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B09645">
      <w:pPr>
        <w:spacing w:before="6" w:after="0" w:line="100" w:lineRule="exact"/>
        <w:rPr>
          <w:sz w:val="10"/>
          <w:szCs w:val="10"/>
        </w:rPr>
      </w:pPr>
    </w:p>
    <w:p w14:paraId="6B445863">
      <w:pPr>
        <w:rPr>
          <w:sz w:val="10"/>
          <w:szCs w:val="10"/>
        </w:rPr>
      </w:pPr>
    </w:p>
    <w:p w14:paraId="47191486">
      <w:pPr>
        <w:spacing w:line="200" w:lineRule="exact"/>
      </w:pPr>
    </w:p>
    <w:p w14:paraId="0211E0B0">
      <w:pPr>
        <w:spacing w:line="200" w:lineRule="exact"/>
      </w:pPr>
    </w:p>
    <w:p w14:paraId="6E6D1228">
      <w:pPr>
        <w:spacing w:line="200" w:lineRule="exact"/>
      </w:pPr>
    </w:p>
    <w:p w14:paraId="45171796">
      <w:pPr>
        <w:spacing w:line="200" w:lineRule="exact"/>
      </w:pPr>
    </w:p>
    <w:p w14:paraId="36817E6C">
      <w:pPr>
        <w:spacing w:line="200" w:lineRule="exact"/>
      </w:pPr>
    </w:p>
    <w:p w14:paraId="29B27420">
      <w:pPr>
        <w:spacing w:line="200" w:lineRule="exact"/>
      </w:pPr>
    </w:p>
    <w:p w14:paraId="34D20834">
      <w:pPr>
        <w:spacing w:before="7" w:after="0" w:line="280" w:lineRule="exact"/>
        <w:rPr>
          <w:rFonts w:ascii="Arial" w:hAnsi="Arial" w:cs="Arial"/>
        </w:rPr>
      </w:pPr>
    </w:p>
    <w:p w14:paraId="1F25E579">
      <w:pPr>
        <w:spacing w:before="25" w:after="0"/>
        <w:jc w:val="center"/>
      </w:pPr>
      <w:r>
        <w:rPr>
          <w:rFonts w:ascii="Arial" w:hAnsi="Arial" w:eastAsia="Arial" w:cs="Arial"/>
          <w:b/>
          <w:sz w:val="40"/>
          <w:szCs w:val="40"/>
          <w:lang w:val="pl-PL"/>
        </w:rPr>
        <w:t>P</w:t>
      </w:r>
      <w:r>
        <w:rPr>
          <w:rFonts w:ascii="Arial" w:hAnsi="Arial" w:eastAsia="Arial" w:cs="Arial"/>
          <w:b/>
          <w:spacing w:val="-1"/>
          <w:sz w:val="40"/>
          <w:szCs w:val="40"/>
          <w:lang w:val="pl-PL"/>
        </w:rPr>
        <w:t>R</w:t>
      </w:r>
      <w:r>
        <w:rPr>
          <w:rFonts w:ascii="Arial" w:hAnsi="Arial" w:eastAsia="Arial" w:cs="Arial"/>
          <w:b/>
          <w:sz w:val="40"/>
          <w:szCs w:val="40"/>
          <w:lang w:val="pl-PL"/>
        </w:rPr>
        <w:t>O</w:t>
      </w:r>
      <w:r>
        <w:rPr>
          <w:rFonts w:ascii="Arial" w:hAnsi="Arial" w:eastAsia="Arial" w:cs="Arial"/>
          <w:b/>
          <w:spacing w:val="-1"/>
          <w:sz w:val="40"/>
          <w:szCs w:val="40"/>
          <w:lang w:val="pl-PL"/>
        </w:rPr>
        <w:t>C</w:t>
      </w:r>
      <w:r>
        <w:rPr>
          <w:rFonts w:ascii="Arial" w:hAnsi="Arial" w:eastAsia="Arial" w:cs="Arial"/>
          <w:b/>
          <w:sz w:val="40"/>
          <w:szCs w:val="40"/>
          <w:lang w:val="pl-PL"/>
        </w:rPr>
        <w:t>E</w:t>
      </w:r>
      <w:r>
        <w:rPr>
          <w:rFonts w:ascii="Arial" w:hAnsi="Arial" w:eastAsia="Arial" w:cs="Arial"/>
          <w:b/>
          <w:spacing w:val="-1"/>
          <w:sz w:val="40"/>
          <w:szCs w:val="40"/>
          <w:lang w:val="pl-PL"/>
        </w:rPr>
        <w:t>DUR</w:t>
      </w:r>
      <w:r>
        <w:rPr>
          <w:rFonts w:ascii="Arial" w:hAnsi="Arial" w:eastAsia="Arial" w:cs="Arial"/>
          <w:b/>
          <w:sz w:val="40"/>
          <w:szCs w:val="40"/>
          <w:lang w:val="pl-PL"/>
        </w:rPr>
        <w:t xml:space="preserve">Y </w:t>
      </w:r>
    </w:p>
    <w:p w14:paraId="7E5E6873">
      <w:pPr>
        <w:spacing w:before="25" w:after="0"/>
        <w:jc w:val="center"/>
      </w:pPr>
      <w:r>
        <w:rPr>
          <w:rFonts w:ascii="Arial" w:hAnsi="Arial" w:eastAsia="Arial" w:cs="Arial"/>
          <w:b/>
          <w:spacing w:val="3"/>
          <w:sz w:val="32"/>
          <w:szCs w:val="32"/>
          <w:lang w:val="pl-PL"/>
        </w:rPr>
        <w:t>Z</w:t>
      </w:r>
      <w:r>
        <w:rPr>
          <w:rFonts w:ascii="Arial" w:hAnsi="Arial" w:eastAsia="Arial" w:cs="Arial"/>
          <w:b/>
          <w:spacing w:val="-8"/>
          <w:sz w:val="32"/>
          <w:szCs w:val="32"/>
          <w:lang w:val="pl-PL"/>
        </w:rPr>
        <w:t>A</w:t>
      </w:r>
      <w:r>
        <w:rPr>
          <w:rFonts w:ascii="Arial" w:hAnsi="Arial" w:eastAsia="Arial" w:cs="Arial"/>
          <w:b/>
          <w:sz w:val="32"/>
          <w:szCs w:val="32"/>
          <w:lang w:val="pl-PL"/>
        </w:rPr>
        <w:t>PE</w:t>
      </w:r>
      <w:r>
        <w:rPr>
          <w:rFonts w:ascii="Arial" w:hAnsi="Arial" w:eastAsia="Arial" w:cs="Arial"/>
          <w:b/>
          <w:spacing w:val="1"/>
          <w:sz w:val="32"/>
          <w:szCs w:val="32"/>
          <w:lang w:val="pl-PL"/>
        </w:rPr>
        <w:t>W</w:t>
      </w:r>
      <w:r>
        <w:rPr>
          <w:rFonts w:ascii="Arial" w:hAnsi="Arial" w:eastAsia="Arial" w:cs="Arial"/>
          <w:b/>
          <w:spacing w:val="-1"/>
          <w:sz w:val="32"/>
          <w:szCs w:val="32"/>
          <w:lang w:val="pl-PL"/>
        </w:rPr>
        <w:t>N</w:t>
      </w:r>
      <w:r>
        <w:rPr>
          <w:rFonts w:ascii="Arial" w:hAnsi="Arial" w:eastAsia="Arial" w:cs="Arial"/>
          <w:b/>
          <w:spacing w:val="2"/>
          <w:sz w:val="32"/>
          <w:szCs w:val="32"/>
          <w:lang w:val="pl-PL"/>
        </w:rPr>
        <w:t>I</w:t>
      </w:r>
      <w:r>
        <w:rPr>
          <w:rFonts w:ascii="Arial" w:hAnsi="Arial" w:eastAsia="Arial" w:cs="Arial"/>
          <w:b/>
          <w:sz w:val="32"/>
          <w:szCs w:val="32"/>
          <w:lang w:val="pl-PL"/>
        </w:rPr>
        <w:t>E</w:t>
      </w:r>
      <w:r>
        <w:rPr>
          <w:rFonts w:ascii="Arial" w:hAnsi="Arial" w:eastAsia="Arial" w:cs="Arial"/>
          <w:b/>
          <w:spacing w:val="-1"/>
          <w:sz w:val="32"/>
          <w:szCs w:val="32"/>
          <w:lang w:val="pl-PL"/>
        </w:rPr>
        <w:t>N</w:t>
      </w:r>
      <w:r>
        <w:rPr>
          <w:rFonts w:ascii="Arial" w:hAnsi="Arial" w:eastAsia="Arial" w:cs="Arial"/>
          <w:b/>
          <w:spacing w:val="3"/>
          <w:sz w:val="32"/>
          <w:szCs w:val="32"/>
          <w:lang w:val="pl-PL"/>
        </w:rPr>
        <w:t>I</w:t>
      </w:r>
      <w:r>
        <w:rPr>
          <w:rFonts w:ascii="Arial" w:hAnsi="Arial" w:eastAsia="Arial" w:cs="Arial"/>
          <w:b/>
          <w:sz w:val="32"/>
          <w:szCs w:val="32"/>
          <w:lang w:val="pl-PL"/>
        </w:rPr>
        <w:t>A</w:t>
      </w:r>
      <w:r>
        <w:rPr>
          <w:rFonts w:ascii="Arial" w:hAnsi="Arial" w:eastAsia="Arial" w:cs="Arial"/>
          <w:b/>
          <w:spacing w:val="-7"/>
          <w:sz w:val="32"/>
          <w:szCs w:val="32"/>
          <w:lang w:val="pl-PL"/>
        </w:rPr>
        <w:t xml:space="preserve"> </w:t>
      </w:r>
      <w:r>
        <w:rPr>
          <w:rFonts w:ascii="Arial" w:hAnsi="Arial" w:eastAsia="Arial" w:cs="Arial"/>
          <w:b/>
          <w:spacing w:val="-1"/>
          <w:sz w:val="32"/>
          <w:szCs w:val="32"/>
          <w:lang w:val="pl-PL"/>
        </w:rPr>
        <w:t>B</w:t>
      </w:r>
      <w:r>
        <w:rPr>
          <w:rFonts w:ascii="Arial" w:hAnsi="Arial" w:eastAsia="Arial" w:cs="Arial"/>
          <w:b/>
          <w:spacing w:val="2"/>
          <w:sz w:val="32"/>
          <w:szCs w:val="32"/>
          <w:lang w:val="pl-PL"/>
        </w:rPr>
        <w:t>E</w:t>
      </w:r>
      <w:r>
        <w:rPr>
          <w:rFonts w:ascii="Arial" w:hAnsi="Arial" w:eastAsia="Arial" w:cs="Arial"/>
          <w:b/>
          <w:spacing w:val="-1"/>
          <w:sz w:val="32"/>
          <w:szCs w:val="32"/>
          <w:lang w:val="pl-PL"/>
        </w:rPr>
        <w:t>Z</w:t>
      </w:r>
      <w:r>
        <w:rPr>
          <w:rFonts w:ascii="Arial" w:hAnsi="Arial" w:eastAsia="Arial" w:cs="Arial"/>
          <w:b/>
          <w:sz w:val="32"/>
          <w:szCs w:val="32"/>
          <w:lang w:val="pl-PL"/>
        </w:rPr>
        <w:t>P</w:t>
      </w:r>
      <w:r>
        <w:rPr>
          <w:rFonts w:ascii="Arial" w:hAnsi="Arial" w:eastAsia="Arial" w:cs="Arial"/>
          <w:b/>
          <w:spacing w:val="1"/>
          <w:sz w:val="32"/>
          <w:szCs w:val="32"/>
          <w:lang w:val="pl-PL"/>
        </w:rPr>
        <w:t>I</w:t>
      </w:r>
      <w:r>
        <w:rPr>
          <w:rFonts w:ascii="Arial" w:hAnsi="Arial" w:eastAsia="Arial" w:cs="Arial"/>
          <w:b/>
          <w:sz w:val="32"/>
          <w:szCs w:val="32"/>
          <w:lang w:val="pl-PL"/>
        </w:rPr>
        <w:t>E</w:t>
      </w:r>
      <w:r>
        <w:rPr>
          <w:rFonts w:ascii="Arial" w:hAnsi="Arial" w:eastAsia="Arial" w:cs="Arial"/>
          <w:b/>
          <w:spacing w:val="-1"/>
          <w:sz w:val="32"/>
          <w:szCs w:val="32"/>
          <w:lang w:val="pl-PL"/>
        </w:rPr>
        <w:t>CZN</w:t>
      </w:r>
      <w:r>
        <w:rPr>
          <w:rFonts w:ascii="Arial" w:hAnsi="Arial" w:eastAsia="Arial" w:cs="Arial"/>
          <w:b/>
          <w:sz w:val="32"/>
          <w:szCs w:val="32"/>
          <w:lang w:val="pl-PL"/>
        </w:rPr>
        <w:t>EGO</w:t>
      </w:r>
      <w:r>
        <w:rPr>
          <w:rFonts w:ascii="Arial" w:hAnsi="Arial" w:eastAsia="Arial" w:cs="Arial"/>
          <w:b/>
          <w:spacing w:val="1"/>
          <w:sz w:val="32"/>
          <w:szCs w:val="32"/>
          <w:lang w:val="pl-PL"/>
        </w:rPr>
        <w:t xml:space="preserve"> </w:t>
      </w:r>
      <w:r>
        <w:rPr>
          <w:rFonts w:ascii="Arial" w:hAnsi="Arial" w:eastAsia="Arial" w:cs="Arial"/>
          <w:b/>
          <w:spacing w:val="-3"/>
          <w:sz w:val="32"/>
          <w:szCs w:val="32"/>
          <w:lang w:val="pl-PL"/>
        </w:rPr>
        <w:t>PO</w:t>
      </w:r>
      <w:r>
        <w:rPr>
          <w:rFonts w:ascii="Arial" w:hAnsi="Arial" w:eastAsia="Arial" w:cs="Arial"/>
          <w:b/>
          <w:spacing w:val="-1"/>
          <w:sz w:val="32"/>
          <w:szCs w:val="32"/>
          <w:lang w:val="pl-PL"/>
        </w:rPr>
        <w:t>B</w:t>
      </w:r>
      <w:r>
        <w:rPr>
          <w:rFonts w:ascii="Arial" w:hAnsi="Arial" w:eastAsia="Arial" w:cs="Arial"/>
          <w:b/>
          <w:sz w:val="32"/>
          <w:szCs w:val="32"/>
          <w:lang w:val="pl-PL"/>
        </w:rPr>
        <w:t>Y</w:t>
      </w:r>
      <w:r>
        <w:rPr>
          <w:rFonts w:ascii="Arial" w:hAnsi="Arial" w:eastAsia="Arial" w:cs="Arial"/>
          <w:b/>
          <w:spacing w:val="-1"/>
          <w:sz w:val="32"/>
          <w:szCs w:val="32"/>
          <w:lang w:val="pl-PL"/>
        </w:rPr>
        <w:t>T</w:t>
      </w:r>
      <w:r>
        <w:rPr>
          <w:rFonts w:ascii="Arial" w:hAnsi="Arial" w:eastAsia="Arial" w:cs="Arial"/>
          <w:b/>
          <w:sz w:val="32"/>
          <w:szCs w:val="32"/>
          <w:lang w:val="pl-PL"/>
        </w:rPr>
        <w:t xml:space="preserve">U </w:t>
      </w:r>
    </w:p>
    <w:p w14:paraId="13D3E3A5">
      <w:pPr>
        <w:spacing w:before="25" w:after="0"/>
        <w:jc w:val="center"/>
      </w:pPr>
      <w:r>
        <w:rPr>
          <w:rFonts w:ascii="Arial" w:hAnsi="Arial" w:eastAsia="Arial" w:cs="Arial"/>
          <w:b/>
          <w:spacing w:val="-1"/>
          <w:sz w:val="32"/>
          <w:szCs w:val="32"/>
          <w:lang w:val="pl-PL"/>
        </w:rPr>
        <w:t>UCZN</w:t>
      </w:r>
      <w:r>
        <w:rPr>
          <w:rFonts w:ascii="Arial" w:hAnsi="Arial" w:eastAsia="Arial" w:cs="Arial"/>
          <w:b/>
          <w:spacing w:val="1"/>
          <w:sz w:val="32"/>
          <w:szCs w:val="32"/>
          <w:lang w:val="pl-PL"/>
        </w:rPr>
        <w:t>I</w:t>
      </w:r>
      <w:r>
        <w:rPr>
          <w:rFonts w:ascii="Arial" w:hAnsi="Arial" w:eastAsia="Arial" w:cs="Arial"/>
          <w:b/>
          <w:sz w:val="32"/>
          <w:szCs w:val="32"/>
          <w:lang w:val="pl-PL"/>
        </w:rPr>
        <w:t>ÓW W</w:t>
      </w:r>
      <w:r>
        <w:rPr>
          <w:rFonts w:ascii="Arial" w:hAnsi="Arial" w:eastAsia="Arial" w:cs="Arial"/>
          <w:b/>
          <w:spacing w:val="1"/>
          <w:sz w:val="32"/>
          <w:szCs w:val="32"/>
          <w:lang w:val="pl-PL"/>
        </w:rPr>
        <w:t xml:space="preserve"> </w:t>
      </w:r>
      <w:r>
        <w:rPr>
          <w:rFonts w:ascii="Arial" w:hAnsi="Arial" w:eastAsia="Arial" w:cs="Arial"/>
          <w:b/>
          <w:sz w:val="32"/>
          <w:szCs w:val="32"/>
          <w:lang w:val="pl-PL"/>
        </w:rPr>
        <w:t>S</w:t>
      </w:r>
      <w:r>
        <w:rPr>
          <w:rFonts w:ascii="Arial" w:hAnsi="Arial" w:eastAsia="Arial" w:cs="Arial"/>
          <w:b/>
          <w:spacing w:val="-1"/>
          <w:sz w:val="32"/>
          <w:szCs w:val="32"/>
          <w:lang w:val="pl-PL"/>
        </w:rPr>
        <w:t>ZK</w:t>
      </w:r>
      <w:r>
        <w:rPr>
          <w:rFonts w:ascii="Arial" w:hAnsi="Arial" w:eastAsia="Arial" w:cs="Arial"/>
          <w:b/>
          <w:sz w:val="32"/>
          <w:szCs w:val="32"/>
          <w:lang w:val="pl-PL"/>
        </w:rPr>
        <w:t>O</w:t>
      </w:r>
      <w:r>
        <w:rPr>
          <w:rFonts w:ascii="Arial" w:hAnsi="Arial" w:eastAsia="Arial" w:cs="Arial"/>
          <w:b/>
          <w:spacing w:val="-1"/>
          <w:sz w:val="32"/>
          <w:szCs w:val="32"/>
          <w:lang w:val="pl-PL"/>
        </w:rPr>
        <w:t>L</w:t>
      </w:r>
      <w:r>
        <w:rPr>
          <w:rFonts w:ascii="Arial" w:hAnsi="Arial" w:eastAsia="Arial" w:cs="Arial"/>
          <w:b/>
          <w:sz w:val="32"/>
          <w:szCs w:val="32"/>
          <w:lang w:val="pl-PL"/>
        </w:rPr>
        <w:t>E</w:t>
      </w:r>
    </w:p>
    <w:p w14:paraId="531D5CB2">
      <w:pPr>
        <w:spacing w:before="10" w:after="0" w:line="100" w:lineRule="exact"/>
        <w:rPr>
          <w:rFonts w:ascii="Arial" w:hAnsi="Arial" w:eastAsia="Arial" w:cs="Arial"/>
          <w:sz w:val="32"/>
          <w:szCs w:val="32"/>
          <w:lang w:val="pl-PL"/>
        </w:rPr>
      </w:pPr>
    </w:p>
    <w:p w14:paraId="18D53D7D">
      <w:pPr>
        <w:spacing w:line="200" w:lineRule="exact"/>
        <w:rPr>
          <w:rFonts w:ascii="Arial" w:hAnsi="Arial" w:cs="Arial"/>
          <w:sz w:val="32"/>
          <w:szCs w:val="32"/>
          <w:lang w:val="pl-PL"/>
        </w:rPr>
      </w:pPr>
    </w:p>
    <w:p w14:paraId="1C2A8190">
      <w:pPr>
        <w:spacing w:line="200" w:lineRule="exact"/>
        <w:rPr>
          <w:rFonts w:ascii="Arial" w:hAnsi="Arial" w:cs="Arial"/>
          <w:sz w:val="32"/>
          <w:szCs w:val="32"/>
          <w:lang w:val="pl-PL"/>
        </w:rPr>
      </w:pPr>
    </w:p>
    <w:p w14:paraId="423768D8">
      <w:pPr>
        <w:jc w:val="center"/>
      </w:pPr>
      <w:r>
        <w:rPr>
          <w:rFonts w:ascii="Arial" w:hAnsi="Arial" w:eastAsia="Arial" w:cs="Arial"/>
          <w:b/>
          <w:sz w:val="32"/>
          <w:szCs w:val="32"/>
          <w:lang w:val="pl-PL"/>
        </w:rPr>
        <w:t>S</w:t>
      </w:r>
      <w:r>
        <w:rPr>
          <w:rFonts w:ascii="Arial" w:hAnsi="Arial" w:eastAsia="Arial" w:cs="Arial"/>
          <w:b/>
          <w:spacing w:val="1"/>
          <w:sz w:val="32"/>
          <w:szCs w:val="32"/>
          <w:lang w:val="pl-PL"/>
        </w:rPr>
        <w:t>z</w:t>
      </w:r>
      <w:r>
        <w:rPr>
          <w:rFonts w:ascii="Arial" w:hAnsi="Arial" w:eastAsia="Arial" w:cs="Arial"/>
          <w:b/>
          <w:sz w:val="32"/>
          <w:szCs w:val="32"/>
          <w:lang w:val="pl-PL"/>
        </w:rPr>
        <w:t>k</w:t>
      </w:r>
      <w:r>
        <w:rPr>
          <w:rFonts w:ascii="Arial" w:hAnsi="Arial" w:eastAsia="Arial" w:cs="Arial"/>
          <w:b/>
          <w:spacing w:val="-1"/>
          <w:sz w:val="32"/>
          <w:szCs w:val="32"/>
          <w:lang w:val="pl-PL"/>
        </w:rPr>
        <w:t>o</w:t>
      </w:r>
      <w:r>
        <w:rPr>
          <w:rFonts w:ascii="Arial" w:hAnsi="Arial" w:eastAsia="Arial" w:cs="Arial"/>
          <w:b/>
          <w:spacing w:val="1"/>
          <w:sz w:val="32"/>
          <w:szCs w:val="32"/>
          <w:lang w:val="pl-PL"/>
        </w:rPr>
        <w:t>ł</w:t>
      </w:r>
      <w:r>
        <w:rPr>
          <w:rFonts w:ascii="Arial" w:hAnsi="Arial" w:eastAsia="Arial" w:cs="Arial"/>
          <w:b/>
          <w:sz w:val="32"/>
          <w:szCs w:val="32"/>
          <w:lang w:val="pl-PL"/>
        </w:rPr>
        <w:t>a P</w:t>
      </w:r>
      <w:r>
        <w:rPr>
          <w:rFonts w:ascii="Arial" w:hAnsi="Arial" w:eastAsia="Arial" w:cs="Arial"/>
          <w:b/>
          <w:spacing w:val="-1"/>
          <w:sz w:val="32"/>
          <w:szCs w:val="32"/>
          <w:lang w:val="pl-PL"/>
        </w:rPr>
        <w:t>od</w:t>
      </w:r>
      <w:r>
        <w:rPr>
          <w:rFonts w:ascii="Arial" w:hAnsi="Arial" w:eastAsia="Arial" w:cs="Arial"/>
          <w:b/>
          <w:sz w:val="32"/>
          <w:szCs w:val="32"/>
          <w:lang w:val="pl-PL"/>
        </w:rPr>
        <w:t>st</w:t>
      </w:r>
      <w:r>
        <w:rPr>
          <w:rFonts w:ascii="Arial" w:hAnsi="Arial" w:eastAsia="Arial" w:cs="Arial"/>
          <w:b/>
          <w:spacing w:val="-5"/>
          <w:sz w:val="32"/>
          <w:szCs w:val="32"/>
          <w:lang w:val="pl-PL"/>
        </w:rPr>
        <w:t>a</w:t>
      </w:r>
      <w:r>
        <w:rPr>
          <w:rFonts w:ascii="Arial" w:hAnsi="Arial" w:eastAsia="Arial" w:cs="Arial"/>
          <w:b/>
          <w:spacing w:val="4"/>
          <w:sz w:val="32"/>
          <w:szCs w:val="32"/>
          <w:lang w:val="pl-PL"/>
        </w:rPr>
        <w:t>w</w:t>
      </w:r>
      <w:r>
        <w:rPr>
          <w:rFonts w:ascii="Arial" w:hAnsi="Arial" w:eastAsia="Arial" w:cs="Arial"/>
          <w:b/>
          <w:spacing w:val="-4"/>
          <w:sz w:val="32"/>
          <w:szCs w:val="32"/>
          <w:lang w:val="pl-PL"/>
        </w:rPr>
        <w:t>o</w:t>
      </w:r>
      <w:r>
        <w:rPr>
          <w:rFonts w:ascii="Arial" w:hAnsi="Arial" w:eastAsia="Arial" w:cs="Arial"/>
          <w:b/>
          <w:spacing w:val="4"/>
          <w:sz w:val="32"/>
          <w:szCs w:val="32"/>
          <w:lang w:val="pl-PL"/>
        </w:rPr>
        <w:t>w</w:t>
      </w:r>
      <w:r>
        <w:rPr>
          <w:rFonts w:ascii="Arial" w:hAnsi="Arial" w:eastAsia="Arial" w:cs="Arial"/>
          <w:b/>
          <w:sz w:val="32"/>
          <w:szCs w:val="32"/>
          <w:lang w:val="pl-PL"/>
        </w:rPr>
        <w:t xml:space="preserve">a z Oddziałami Integracyjnymi </w:t>
      </w:r>
      <w:r>
        <w:rPr>
          <w:rFonts w:ascii="Arial" w:hAnsi="Arial" w:eastAsia="Arial" w:cs="Arial"/>
          <w:b/>
          <w:spacing w:val="-2"/>
          <w:sz w:val="32"/>
          <w:szCs w:val="32"/>
          <w:lang w:val="pl-PL"/>
        </w:rPr>
        <w:t xml:space="preserve"> </w:t>
      </w:r>
      <w:r>
        <w:rPr>
          <w:rFonts w:ascii="Arial" w:hAnsi="Arial" w:eastAsia="Arial" w:cs="Arial"/>
          <w:b/>
          <w:spacing w:val="-1"/>
          <w:sz w:val="32"/>
          <w:szCs w:val="32"/>
          <w:lang w:val="pl-PL"/>
        </w:rPr>
        <w:t>n</w:t>
      </w:r>
      <w:r>
        <w:rPr>
          <w:rFonts w:ascii="Arial" w:hAnsi="Arial" w:eastAsia="Arial" w:cs="Arial"/>
          <w:b/>
          <w:sz w:val="32"/>
          <w:szCs w:val="32"/>
          <w:lang w:val="pl-PL"/>
        </w:rPr>
        <w:t>r 45</w:t>
      </w:r>
    </w:p>
    <w:p w14:paraId="13DF1CF6">
      <w:pPr>
        <w:spacing w:line="320" w:lineRule="exact"/>
        <w:jc w:val="center"/>
      </w:pPr>
      <w:r>
        <w:rPr>
          <w:rFonts w:ascii="Arial" w:hAnsi="Arial" w:eastAsia="Arial" w:cs="Arial"/>
          <w:b/>
          <w:spacing w:val="1"/>
          <w:position w:val="0"/>
          <w:sz w:val="32"/>
          <w:szCs w:val="32"/>
          <w:lang w:val="pl-PL"/>
        </w:rPr>
        <w:t>i</w:t>
      </w:r>
      <w:r>
        <w:rPr>
          <w:rFonts w:ascii="Arial" w:hAnsi="Arial" w:eastAsia="Arial" w:cs="Arial"/>
          <w:b/>
          <w:position w:val="0"/>
          <w:sz w:val="32"/>
          <w:szCs w:val="32"/>
          <w:lang w:val="pl-PL"/>
        </w:rPr>
        <w:t xml:space="preserve">m. </w:t>
      </w:r>
      <w:r>
        <w:rPr>
          <w:rFonts w:ascii="Arial" w:hAnsi="Arial" w:eastAsia="Arial" w:cs="Arial"/>
          <w:b/>
          <w:spacing w:val="-1"/>
          <w:position w:val="0"/>
          <w:sz w:val="32"/>
          <w:szCs w:val="32"/>
          <w:lang w:val="pl-PL"/>
        </w:rPr>
        <w:t>ks. Jana Twardowskiego w Szczecinie</w:t>
      </w:r>
    </w:p>
    <w:p w14:paraId="5BCFE908">
      <w:pPr>
        <w:spacing w:before="2" w:after="0" w:line="100" w:lineRule="exact"/>
        <w:rPr>
          <w:rFonts w:ascii="Arial" w:hAnsi="Arial" w:eastAsia="Arial" w:cs="Arial"/>
          <w:sz w:val="32"/>
          <w:szCs w:val="32"/>
          <w:lang w:val="pl-PL"/>
        </w:rPr>
      </w:pPr>
    </w:p>
    <w:p w14:paraId="34EC30A4">
      <w:pPr>
        <w:spacing w:line="200" w:lineRule="exact"/>
        <w:rPr>
          <w:rFonts w:ascii="Arial" w:hAnsi="Arial" w:cs="Arial"/>
          <w:lang w:val="pl-PL"/>
        </w:rPr>
      </w:pPr>
    </w:p>
    <w:p w14:paraId="747C3E68">
      <w:pPr>
        <w:spacing w:line="200" w:lineRule="exact"/>
        <w:jc w:val="center"/>
        <w:rPr>
          <w:rFonts w:ascii="Arial" w:hAnsi="Arial" w:cs="Arial"/>
          <w:lang w:val="pl-PL"/>
        </w:rPr>
      </w:pPr>
    </w:p>
    <w:p w14:paraId="7C3548D6">
      <w:pPr>
        <w:spacing w:line="200" w:lineRule="exact"/>
        <w:rPr>
          <w:rFonts w:ascii="Arial" w:hAnsi="Arial" w:cs="Arial"/>
          <w:lang w:val="pl-PL"/>
        </w:rPr>
      </w:pPr>
    </w:p>
    <w:p w14:paraId="4C398CED">
      <w:pPr>
        <w:spacing w:line="200" w:lineRule="exact"/>
        <w:rPr>
          <w:rFonts w:ascii="Arial" w:hAnsi="Arial" w:cs="Arial"/>
          <w:lang w:val="pl-PL"/>
        </w:rPr>
      </w:pPr>
    </w:p>
    <w:p w14:paraId="6ED0A05E">
      <w:pPr>
        <w:spacing w:line="200" w:lineRule="exact"/>
        <w:rPr>
          <w:rFonts w:ascii="Arial" w:hAnsi="Arial" w:cs="Arial"/>
          <w:lang w:val="pl-PL"/>
        </w:rPr>
      </w:pPr>
    </w:p>
    <w:p w14:paraId="7153C832">
      <w:pPr>
        <w:spacing w:line="200" w:lineRule="exact"/>
        <w:rPr>
          <w:rFonts w:ascii="Arial" w:hAnsi="Arial" w:cs="Arial"/>
          <w:lang w:val="pl-PL"/>
        </w:rPr>
      </w:pPr>
    </w:p>
    <w:p w14:paraId="5C5B5393">
      <w:pPr>
        <w:spacing w:line="200" w:lineRule="exact"/>
        <w:rPr>
          <w:rFonts w:ascii="Arial" w:hAnsi="Arial" w:cs="Arial"/>
          <w:lang w:val="pl-PL"/>
        </w:rPr>
      </w:pPr>
    </w:p>
    <w:p w14:paraId="5D5C8413">
      <w:pPr>
        <w:spacing w:line="200" w:lineRule="exact"/>
        <w:rPr>
          <w:rFonts w:ascii="Arial" w:hAnsi="Arial" w:cs="Arial"/>
          <w:lang w:val="pl-PL"/>
        </w:rPr>
      </w:pPr>
    </w:p>
    <w:p w14:paraId="720F2FFC">
      <w:pPr>
        <w:rPr>
          <w:rFonts w:ascii="Arial" w:hAnsi="Arial" w:cs="Arial"/>
          <w:lang w:val="pl-PL"/>
        </w:rPr>
      </w:pPr>
    </w:p>
    <w:p w14:paraId="0BC2DBEE">
      <w:pPr>
        <w:spacing w:line="200" w:lineRule="exact"/>
        <w:rPr>
          <w:rFonts w:ascii="Arial" w:hAnsi="Arial" w:cs="Arial"/>
          <w:lang w:val="pl-PL"/>
        </w:rPr>
      </w:pPr>
    </w:p>
    <w:p w14:paraId="3A8CEAF0">
      <w:pPr>
        <w:spacing w:line="200" w:lineRule="exact"/>
        <w:rPr>
          <w:rFonts w:ascii="Arial" w:hAnsi="Arial" w:cs="Arial"/>
          <w:lang w:val="pl-PL"/>
        </w:rPr>
      </w:pPr>
    </w:p>
    <w:p w14:paraId="1A7C6479">
      <w:pPr>
        <w:spacing w:line="200" w:lineRule="exact"/>
        <w:rPr>
          <w:rFonts w:ascii="Arial" w:hAnsi="Arial" w:cs="Arial"/>
          <w:lang w:val="pl-PL"/>
        </w:rPr>
      </w:pPr>
    </w:p>
    <w:p w14:paraId="4D4FEC84">
      <w:pPr>
        <w:spacing w:line="200" w:lineRule="exact"/>
        <w:rPr>
          <w:rFonts w:ascii="Arial" w:hAnsi="Arial" w:cs="Arial"/>
          <w:lang w:val="pl-PL"/>
        </w:rPr>
      </w:pPr>
    </w:p>
    <w:p w14:paraId="4054406C">
      <w:pPr>
        <w:spacing w:line="200" w:lineRule="exact"/>
        <w:rPr>
          <w:rFonts w:ascii="Arial" w:hAnsi="Arial" w:cs="Arial"/>
          <w:lang w:val="pl-PL"/>
        </w:rPr>
      </w:pPr>
    </w:p>
    <w:p w14:paraId="4E1A3613">
      <w:pPr>
        <w:spacing w:line="200" w:lineRule="exact"/>
        <w:rPr>
          <w:rFonts w:ascii="Arial" w:hAnsi="Arial" w:cs="Arial"/>
          <w:lang w:val="pl-PL"/>
        </w:rPr>
      </w:pPr>
    </w:p>
    <w:p w14:paraId="05FF8E0E">
      <w:pPr>
        <w:spacing w:line="200" w:lineRule="exact"/>
        <w:rPr>
          <w:rFonts w:ascii="Arial" w:hAnsi="Arial" w:cs="Arial"/>
          <w:lang w:val="pl-PL"/>
        </w:rPr>
      </w:pPr>
    </w:p>
    <w:p w14:paraId="0DA0AB9D">
      <w:pPr>
        <w:spacing w:line="200" w:lineRule="exact"/>
        <w:rPr>
          <w:rFonts w:ascii="Arial" w:hAnsi="Arial" w:cs="Arial"/>
          <w:lang w:val="pl-PL"/>
        </w:rPr>
      </w:pPr>
    </w:p>
    <w:p w14:paraId="4C223912">
      <w:pPr>
        <w:spacing w:line="200" w:lineRule="exact"/>
        <w:rPr>
          <w:rFonts w:ascii="Arial" w:hAnsi="Arial" w:cs="Arial"/>
          <w:lang w:val="pl-PL"/>
        </w:rPr>
      </w:pPr>
    </w:p>
    <w:p w14:paraId="3DCEFB8E">
      <w:pPr>
        <w:spacing w:line="200" w:lineRule="exact"/>
        <w:rPr>
          <w:rFonts w:ascii="Arial" w:hAnsi="Arial" w:cs="Arial"/>
          <w:lang w:val="pl-PL"/>
        </w:rPr>
      </w:pPr>
    </w:p>
    <w:p w14:paraId="2F6652EC">
      <w:pPr>
        <w:spacing w:line="200" w:lineRule="exact"/>
        <w:rPr>
          <w:rFonts w:ascii="Arial" w:hAnsi="Arial" w:cs="Arial"/>
          <w:lang w:val="pl-PL"/>
        </w:rPr>
      </w:pPr>
    </w:p>
    <w:p w14:paraId="64F642D8">
      <w:pPr>
        <w:spacing w:line="200" w:lineRule="exact"/>
        <w:rPr>
          <w:rFonts w:ascii="Arial" w:hAnsi="Arial" w:cs="Arial"/>
          <w:lang w:val="pl-PL"/>
        </w:rPr>
      </w:pPr>
    </w:p>
    <w:p w14:paraId="46FAE06F">
      <w:pPr>
        <w:spacing w:line="200" w:lineRule="exact"/>
        <w:rPr>
          <w:rFonts w:ascii="Arial" w:hAnsi="Arial" w:cs="Arial"/>
          <w:lang w:val="pl-PL"/>
        </w:rPr>
      </w:pPr>
    </w:p>
    <w:p w14:paraId="7F9C51F2">
      <w:pPr>
        <w:spacing w:line="200" w:lineRule="exact"/>
        <w:rPr>
          <w:rFonts w:ascii="Arial" w:hAnsi="Arial" w:cs="Arial"/>
          <w:lang w:val="pl-PL"/>
        </w:rPr>
      </w:pPr>
    </w:p>
    <w:p w14:paraId="42559E24">
      <w:pPr>
        <w:spacing w:line="200" w:lineRule="exact"/>
        <w:rPr>
          <w:rFonts w:ascii="Arial" w:hAnsi="Arial" w:cs="Arial"/>
          <w:lang w:val="pl-PL"/>
        </w:rPr>
      </w:pPr>
    </w:p>
    <w:p w14:paraId="096C7350">
      <w:pPr>
        <w:spacing w:line="200" w:lineRule="exact"/>
        <w:rPr>
          <w:rFonts w:ascii="Arial" w:hAnsi="Arial" w:cs="Arial"/>
          <w:lang w:val="pl-PL"/>
        </w:rPr>
      </w:pPr>
    </w:p>
    <w:p w14:paraId="09BCB1EF">
      <w:pPr>
        <w:spacing w:line="200" w:lineRule="exact"/>
        <w:rPr>
          <w:rFonts w:ascii="Arial" w:hAnsi="Arial" w:cs="Arial"/>
          <w:lang w:val="pl-PL"/>
        </w:rPr>
      </w:pPr>
    </w:p>
    <w:p w14:paraId="29FE048C">
      <w:pPr>
        <w:spacing w:line="200" w:lineRule="exact"/>
        <w:rPr>
          <w:rFonts w:ascii="Arial" w:hAnsi="Arial" w:cs="Arial"/>
          <w:lang w:val="pl-PL"/>
        </w:rPr>
      </w:pPr>
    </w:p>
    <w:p w14:paraId="51AB951F">
      <w:pPr>
        <w:spacing w:line="200" w:lineRule="exact"/>
        <w:rPr>
          <w:rFonts w:ascii="Arial" w:hAnsi="Arial" w:cs="Arial"/>
          <w:lang w:val="pl-PL"/>
        </w:rPr>
      </w:pPr>
    </w:p>
    <w:p w14:paraId="3627839D">
      <w:pPr>
        <w:spacing w:line="200" w:lineRule="exact"/>
        <w:rPr>
          <w:rFonts w:ascii="Arial" w:hAnsi="Arial" w:cs="Arial"/>
          <w:lang w:val="pl-PL"/>
        </w:rPr>
      </w:pPr>
    </w:p>
    <w:p w14:paraId="65A94A58">
      <w:pPr>
        <w:spacing w:line="200" w:lineRule="exact"/>
        <w:rPr>
          <w:rFonts w:ascii="Arial" w:hAnsi="Arial" w:cs="Arial"/>
          <w:lang w:val="pl-PL"/>
        </w:rPr>
      </w:pPr>
    </w:p>
    <w:p w14:paraId="724A223C">
      <w:pPr>
        <w:spacing w:line="200" w:lineRule="exact"/>
        <w:rPr>
          <w:rFonts w:ascii="Arial" w:hAnsi="Arial" w:cs="Arial"/>
          <w:lang w:val="pl-PL"/>
        </w:rPr>
      </w:pPr>
    </w:p>
    <w:p w14:paraId="3D3E1AD8">
      <w:pPr>
        <w:spacing w:line="200" w:lineRule="exact"/>
        <w:rPr>
          <w:rFonts w:ascii="Arial" w:hAnsi="Arial" w:cs="Arial"/>
          <w:lang w:val="pl-PL"/>
        </w:rPr>
      </w:pPr>
    </w:p>
    <w:p w14:paraId="7ECC115C">
      <w:pPr>
        <w:spacing w:line="200" w:lineRule="exact"/>
        <w:rPr>
          <w:rFonts w:ascii="Arial" w:hAnsi="Arial" w:cs="Arial"/>
          <w:lang w:val="pl-PL"/>
        </w:rPr>
      </w:pPr>
    </w:p>
    <w:p w14:paraId="0DD2B1E7">
      <w:pPr>
        <w:spacing w:line="200" w:lineRule="exact"/>
        <w:rPr>
          <w:rFonts w:ascii="Arial" w:hAnsi="Arial" w:cs="Arial"/>
          <w:lang w:val="pl-PL"/>
        </w:rPr>
      </w:pPr>
    </w:p>
    <w:p w14:paraId="7E43F7EB">
      <w:pPr>
        <w:spacing w:line="200" w:lineRule="exact"/>
        <w:rPr>
          <w:rFonts w:ascii="Arial" w:hAnsi="Arial" w:cs="Arial"/>
          <w:lang w:val="pl-PL"/>
        </w:rPr>
      </w:pPr>
    </w:p>
    <w:p w14:paraId="7B9627D2">
      <w:pPr>
        <w:spacing w:line="200" w:lineRule="exact"/>
        <w:rPr>
          <w:rFonts w:ascii="Arial" w:hAnsi="Arial" w:cs="Arial"/>
          <w:lang w:val="pl-PL"/>
        </w:rPr>
      </w:pPr>
    </w:p>
    <w:p w14:paraId="20185260">
      <w:pPr>
        <w:spacing w:line="200" w:lineRule="exact"/>
        <w:rPr>
          <w:rFonts w:ascii="Arial" w:hAnsi="Arial" w:cs="Arial"/>
          <w:lang w:val="pl-PL"/>
        </w:rPr>
      </w:pPr>
    </w:p>
    <w:p w14:paraId="1824307E">
      <w:pPr>
        <w:spacing w:line="200" w:lineRule="exact"/>
        <w:rPr>
          <w:rFonts w:ascii="Arial" w:hAnsi="Arial" w:cs="Arial"/>
          <w:lang w:val="pl-PL"/>
        </w:rPr>
      </w:pPr>
    </w:p>
    <w:p w14:paraId="0FF9DC3E">
      <w:pPr>
        <w:spacing w:line="200" w:lineRule="exact"/>
        <w:rPr>
          <w:rFonts w:ascii="Arial" w:hAnsi="Arial" w:cs="Arial"/>
          <w:lang w:val="pl-PL"/>
        </w:rPr>
      </w:pPr>
    </w:p>
    <w:p w14:paraId="322AC05F">
      <w:pPr>
        <w:spacing w:line="200" w:lineRule="exact"/>
        <w:rPr>
          <w:rFonts w:ascii="Arial" w:hAnsi="Arial" w:cs="Arial"/>
          <w:lang w:val="pl-PL"/>
        </w:rPr>
      </w:pPr>
    </w:p>
    <w:p w14:paraId="7D0CDE9B">
      <w:pPr>
        <w:spacing w:line="200" w:lineRule="exact"/>
        <w:rPr>
          <w:rFonts w:ascii="Arial" w:hAnsi="Arial" w:cs="Arial"/>
          <w:lang w:val="pl-PL"/>
        </w:rPr>
      </w:pPr>
    </w:p>
    <w:p w14:paraId="0E18F52A">
      <w:pPr>
        <w:spacing w:line="200" w:lineRule="exact"/>
        <w:rPr>
          <w:rFonts w:ascii="Arial" w:hAnsi="Arial" w:cs="Arial"/>
          <w:lang w:val="pl-PL"/>
        </w:rPr>
      </w:pPr>
    </w:p>
    <w:p w14:paraId="6F90C3D3">
      <w:pPr>
        <w:spacing w:line="200" w:lineRule="exact"/>
        <w:rPr>
          <w:rFonts w:ascii="Arial" w:hAnsi="Arial" w:cs="Arial"/>
          <w:lang w:val="pl-PL"/>
        </w:rPr>
      </w:pPr>
    </w:p>
    <w:p w14:paraId="76364097">
      <w:pPr>
        <w:spacing w:line="200" w:lineRule="exact"/>
        <w:rPr>
          <w:rFonts w:ascii="Arial" w:hAnsi="Arial" w:cs="Arial"/>
          <w:lang w:val="pl-PL"/>
        </w:rPr>
      </w:pPr>
    </w:p>
    <w:p w14:paraId="64235256">
      <w:pPr>
        <w:spacing w:line="200" w:lineRule="exact"/>
        <w:rPr>
          <w:rFonts w:ascii="Arial" w:hAnsi="Arial" w:cs="Arial"/>
          <w:lang w:val="pl-PL"/>
        </w:rPr>
      </w:pPr>
    </w:p>
    <w:p w14:paraId="024D03E2">
      <w:pPr>
        <w:spacing w:line="200" w:lineRule="exact"/>
        <w:rPr>
          <w:rFonts w:ascii="Arial" w:hAnsi="Arial" w:cs="Arial"/>
          <w:lang w:val="pl-PL"/>
        </w:rPr>
      </w:pPr>
    </w:p>
    <w:p w14:paraId="5A24B810">
      <w:pPr>
        <w:spacing w:line="200" w:lineRule="exact"/>
        <w:rPr>
          <w:rFonts w:ascii="Arial" w:hAnsi="Arial" w:cs="Arial"/>
          <w:lang w:val="pl-PL"/>
        </w:rPr>
      </w:pPr>
    </w:p>
    <w:p w14:paraId="1513D211">
      <w:pPr>
        <w:spacing w:before="32" w:after="0"/>
        <w:jc w:val="center"/>
        <w:sectPr>
          <w:footnotePr>
            <w:pos w:val="beneathText"/>
            <w:numFmt w:val="decimal"/>
          </w:footnotePr>
          <w:pgSz w:w="11920" w:h="16838"/>
          <w:pgMar w:top="1320" w:right="940" w:bottom="280" w:left="900" w:header="720" w:footer="720" w:gutter="0"/>
          <w:pgNumType w:fmt="decimal"/>
          <w:cols w:space="720" w:num="1"/>
          <w:docGrid w:linePitch="360" w:charSpace="0"/>
        </w:sectPr>
      </w:pPr>
      <w:r>
        <w:rPr>
          <w:rFonts w:ascii="Arial" w:hAnsi="Arial" w:eastAsia="Arial" w:cs="Arial"/>
          <w:b/>
          <w:lang w:val="pl-PL"/>
        </w:rPr>
        <w:t>-</w:t>
      </w:r>
      <w:r>
        <w:rPr>
          <w:rFonts w:ascii="Arial" w:hAnsi="Arial" w:eastAsia="Arial" w:cs="Arial"/>
          <w:b/>
          <w:spacing w:val="2"/>
          <w:lang w:val="pl-PL"/>
        </w:rPr>
        <w:t xml:space="preserve"> </w:t>
      </w:r>
      <w:r>
        <w:rPr>
          <w:rFonts w:ascii="Arial" w:hAnsi="Arial" w:eastAsia="Arial" w:cs="Arial"/>
          <w:b/>
          <w:spacing w:val="-1"/>
          <w:lang w:val="pl-PL"/>
        </w:rPr>
        <w:t xml:space="preserve">Szczecin </w:t>
      </w:r>
      <w:r>
        <w:rPr>
          <w:rFonts w:ascii="Arial" w:hAnsi="Arial" w:eastAsia="Arial" w:cs="Arial"/>
          <w:b/>
          <w:lang w:val="pl-PL"/>
        </w:rPr>
        <w:t>202</w:t>
      </w:r>
      <w:r>
        <w:rPr>
          <w:rFonts w:hint="default" w:ascii="Arial" w:hAnsi="Arial" w:eastAsia="Arial" w:cs="Arial"/>
          <w:b/>
          <w:lang w:val="pl-PL"/>
        </w:rPr>
        <w:t>4</w:t>
      </w:r>
      <w:r>
        <w:rPr>
          <w:rFonts w:ascii="Arial" w:hAnsi="Arial" w:eastAsia="Arial" w:cs="Arial"/>
          <w:b/>
          <w:spacing w:val="-1"/>
          <w:lang w:val="pl-PL"/>
        </w:rPr>
        <w:t xml:space="preserve"> </w:t>
      </w:r>
      <w:r>
        <w:rPr>
          <w:rFonts w:ascii="Arial" w:hAnsi="Arial" w:eastAsia="Arial" w:cs="Arial"/>
          <w:b/>
          <w:lang w:val="pl-PL"/>
        </w:rPr>
        <w:t>-</w:t>
      </w:r>
    </w:p>
    <w:p w14:paraId="6486EE5E">
      <w:pPr>
        <w:pStyle w:val="21"/>
        <w:rPr>
          <w:rFonts w:hint="default"/>
          <w:u w:val="single"/>
          <w:lang w:val="pl-PL"/>
        </w:rPr>
      </w:pPr>
      <w:r>
        <w:rPr>
          <w:u w:val="single"/>
        </w:rPr>
        <w:t xml:space="preserve">Spis </w:t>
      </w:r>
      <w:r>
        <w:rPr>
          <w:rFonts w:hint="default"/>
          <w:u w:val="single"/>
          <w:lang w:val="pl-PL"/>
        </w:rPr>
        <w:t>procedur</w:t>
      </w:r>
    </w:p>
    <w:p w14:paraId="68B27E4F">
      <w:pPr>
        <w:pStyle w:val="21"/>
        <w:spacing w:before="360" w:after="0"/>
        <w:ind w:left="720" w:right="0" w:hanging="720"/>
        <w:rPr>
          <w:rFonts w:eastAsia="Arial" w:cs="Arial"/>
          <w:b/>
          <w:sz w:val="32"/>
          <w:szCs w:val="32"/>
          <w:lang w:val="pl-PL"/>
        </w:rPr>
      </w:pPr>
      <w:r>
        <w:fldChar w:fldCharType="begin"/>
      </w:r>
      <w:r>
        <w:instrText xml:space="preserve"> TOC \o "1-2" \h \z \u </w:instrText>
      </w:r>
      <w:r>
        <w:fldChar w:fldCharType="separate"/>
      </w:r>
      <w:r>
        <w:fldChar w:fldCharType="begin"/>
      </w:r>
      <w:r>
        <w:instrText xml:space="preserve"> HYPERLINK  \l "__RefHeading___Toc404847581"</w:instrText>
      </w:r>
      <w:r>
        <w:fldChar w:fldCharType="separate"/>
      </w:r>
      <w:r>
        <w:fldChar w:fldCharType="end"/>
      </w:r>
    </w:p>
    <w:p w14:paraId="686AA2AF">
      <w:pPr>
        <w:pStyle w:val="21"/>
      </w:pPr>
      <w:r>
        <w:fldChar w:fldCharType="begin"/>
      </w:r>
      <w:r>
        <w:instrText xml:space="preserve"> HYPERLINK  \l "__RefHeading___Toc404847582"</w:instrText>
      </w:r>
      <w:r>
        <w:fldChar w:fldCharType="separate"/>
      </w:r>
      <w:r>
        <w:rPr>
          <w:color w:val="000000"/>
          <w:w w:val="99"/>
          <w:sz w:val="24"/>
          <w:szCs w:val="24"/>
          <w:highlight w:val="white"/>
        </w:rPr>
        <w:t>I</w:t>
      </w:r>
      <w:r>
        <w:rPr>
          <w:rFonts w:ascii="Times New Roman" w:hAnsi="Times New Roman" w:cs="Times New Roman"/>
          <w:bCs/>
          <w:caps/>
          <w:color w:val="000000"/>
          <w:highlight w:val="white"/>
        </w:rPr>
        <w:tab/>
      </w:r>
      <w:r>
        <w:rPr>
          <w:color w:val="000000"/>
          <w:w w:val="99"/>
          <w:sz w:val="24"/>
          <w:szCs w:val="24"/>
          <w:highlight w:val="white"/>
        </w:rPr>
        <w:t xml:space="preserve">Procedura przebywania w budynku szkoły </w:t>
      </w:r>
      <w:r>
        <w:fldChar w:fldCharType="end"/>
      </w:r>
    </w:p>
    <w:p w14:paraId="56B50503">
      <w:pPr>
        <w:pStyle w:val="21"/>
      </w:pPr>
      <w:r>
        <w:fldChar w:fldCharType="begin"/>
      </w:r>
      <w:r>
        <w:instrText xml:space="preserve"> HYPERLINK  \l "__RefHeading___Toc404847583"</w:instrText>
      </w:r>
      <w:r>
        <w:fldChar w:fldCharType="separate"/>
      </w:r>
      <w:r>
        <w:rPr>
          <w:color w:val="000000"/>
          <w:w w:val="99"/>
          <w:sz w:val="24"/>
          <w:szCs w:val="24"/>
          <w:highlight w:val="white"/>
        </w:rPr>
        <w:t>II</w:t>
      </w:r>
      <w:r>
        <w:rPr>
          <w:rFonts w:ascii="Times New Roman" w:hAnsi="Times New Roman" w:cs="Times New Roman"/>
          <w:bCs/>
          <w:caps/>
          <w:color w:val="000000"/>
          <w:highlight w:val="white"/>
        </w:rPr>
        <w:tab/>
      </w:r>
      <w:r>
        <w:rPr>
          <w:color w:val="000000"/>
          <w:w w:val="99"/>
          <w:sz w:val="24"/>
          <w:szCs w:val="24"/>
          <w:highlight w:val="white"/>
        </w:rPr>
        <w:t>Procedura rozpoczynania i kończenia zajęć szkolnych</w:t>
      </w:r>
      <w:r>
        <w:fldChar w:fldCharType="end"/>
      </w:r>
    </w:p>
    <w:p w14:paraId="2B62DCE2">
      <w:pPr>
        <w:pStyle w:val="21"/>
      </w:pPr>
      <w:r>
        <w:fldChar w:fldCharType="begin"/>
      </w:r>
      <w:r>
        <w:instrText xml:space="preserve"> HYPERLINK  \l "__RefHeading___Toc404847584"</w:instrText>
      </w:r>
      <w:r>
        <w:fldChar w:fldCharType="separate"/>
      </w:r>
      <w:r>
        <w:rPr>
          <w:color w:val="000000"/>
          <w:w w:val="99"/>
          <w:sz w:val="24"/>
          <w:szCs w:val="24"/>
          <w:highlight w:val="white"/>
        </w:rPr>
        <w:t>III</w:t>
      </w:r>
      <w:r>
        <w:rPr>
          <w:rFonts w:ascii="Times New Roman" w:hAnsi="Times New Roman" w:cs="Times New Roman"/>
          <w:bCs/>
          <w:caps/>
          <w:color w:val="000000"/>
          <w:highlight w:val="white"/>
        </w:rPr>
        <w:tab/>
      </w:r>
      <w:r>
        <w:rPr>
          <w:color w:val="000000"/>
          <w:w w:val="99"/>
          <w:sz w:val="24"/>
          <w:szCs w:val="24"/>
          <w:highlight w:val="white"/>
        </w:rPr>
        <w:t>Procedura organizacji zajęć dydaktycznych</w:t>
      </w:r>
      <w:r>
        <w:fldChar w:fldCharType="end"/>
      </w:r>
    </w:p>
    <w:p w14:paraId="3502C52A">
      <w:pPr>
        <w:pStyle w:val="21"/>
      </w:pPr>
      <w:r>
        <w:fldChar w:fldCharType="begin"/>
      </w:r>
      <w:r>
        <w:instrText xml:space="preserve"> HYPERLINK  \l "__RefHeading___Toc404847585"</w:instrText>
      </w:r>
      <w:r>
        <w:fldChar w:fldCharType="separate"/>
      </w:r>
      <w:r>
        <w:rPr>
          <w:color w:val="000000"/>
          <w:w w:val="99"/>
          <w:sz w:val="24"/>
          <w:szCs w:val="24"/>
          <w:highlight w:val="white"/>
        </w:rPr>
        <w:t>IV</w:t>
      </w:r>
      <w:r>
        <w:rPr>
          <w:rFonts w:ascii="Times New Roman" w:hAnsi="Times New Roman" w:cs="Times New Roman"/>
          <w:bCs/>
          <w:caps/>
          <w:color w:val="000000"/>
          <w:highlight w:val="white"/>
        </w:rPr>
        <w:tab/>
      </w:r>
      <w:r>
        <w:rPr>
          <w:color w:val="000000"/>
          <w:w w:val="99"/>
          <w:sz w:val="24"/>
          <w:szCs w:val="24"/>
          <w:highlight w:val="white"/>
        </w:rPr>
        <w:t>Procedura kontaktów z rodzicami</w:t>
      </w:r>
      <w:r>
        <w:fldChar w:fldCharType="end"/>
      </w:r>
    </w:p>
    <w:p w14:paraId="6C6D8D1D">
      <w:pPr>
        <w:pStyle w:val="21"/>
      </w:pPr>
      <w:r>
        <w:fldChar w:fldCharType="begin"/>
      </w:r>
      <w:r>
        <w:instrText xml:space="preserve"> HYPERLINK  \l "__RefHeading___Toc404847586"</w:instrText>
      </w:r>
      <w:r>
        <w:fldChar w:fldCharType="separate"/>
      </w:r>
      <w:r>
        <w:rPr>
          <w:color w:val="000000"/>
          <w:w w:val="99"/>
          <w:sz w:val="24"/>
          <w:szCs w:val="24"/>
          <w:highlight w:val="white"/>
        </w:rPr>
        <w:t>V</w:t>
      </w:r>
      <w:r>
        <w:rPr>
          <w:rFonts w:ascii="Times New Roman" w:hAnsi="Times New Roman" w:cs="Times New Roman"/>
          <w:bCs/>
          <w:caps/>
          <w:color w:val="000000"/>
          <w:highlight w:val="white"/>
        </w:rPr>
        <w:tab/>
      </w:r>
      <w:r>
        <w:rPr>
          <w:color w:val="000000"/>
          <w:w w:val="99"/>
          <w:sz w:val="24"/>
          <w:szCs w:val="24"/>
          <w:highlight w:val="white"/>
        </w:rPr>
        <w:t xml:space="preserve">Procedura powiadamiania rodziców  lub opiekunów prawnych uczniów  </w:t>
      </w:r>
      <w:r>
        <w:rPr>
          <w:color w:val="000000"/>
          <w:w w:val="99"/>
          <w:sz w:val="24"/>
          <w:szCs w:val="24"/>
          <w:highlight w:val="white"/>
        </w:rPr>
        <w:br w:type="textWrapping"/>
      </w:r>
      <w:r>
        <w:rPr>
          <w:color w:val="000000"/>
          <w:w w:val="99"/>
          <w:sz w:val="24"/>
          <w:szCs w:val="24"/>
          <w:highlight w:val="white"/>
        </w:rPr>
        <w:t>o trudnych sytuacjach</w:t>
      </w:r>
      <w:r>
        <w:fldChar w:fldCharType="end"/>
      </w:r>
    </w:p>
    <w:p w14:paraId="061D8FE1">
      <w:pPr>
        <w:rPr>
          <w:sz w:val="24"/>
          <w:szCs w:val="24"/>
        </w:rPr>
      </w:pPr>
    </w:p>
    <w:p w14:paraId="32E02CE1">
      <w:pPr>
        <w:pStyle w:val="16"/>
        <w:bidi w:val="0"/>
        <w:rPr>
          <w:rFonts w:hint="default" w:ascii="Arial" w:hAnsi="Arial" w:cs="Arial"/>
          <w:b/>
          <w:bCs/>
          <w:color w:val="000000"/>
          <w:w w:val="99"/>
          <w:sz w:val="24"/>
          <w:szCs w:val="24"/>
          <w:highlight w:val="white"/>
          <w:lang w:val="pl-PL"/>
        </w:rPr>
      </w:pPr>
      <w:r>
        <w:fldChar w:fldCharType="begin"/>
      </w:r>
      <w:r>
        <w:instrText xml:space="preserve"> HYPERLINK  \l "__RefHeading___Toc404847589"</w:instrText>
      </w:r>
      <w:r>
        <w:fldChar w:fldCharType="separate"/>
      </w:r>
      <w:r>
        <w:rPr>
          <w:rFonts w:hint="default" w:ascii="Arial" w:hAnsi="Arial" w:cs="Arial"/>
          <w:b/>
          <w:bCs/>
          <w:color w:val="000000"/>
          <w:w w:val="99"/>
          <w:sz w:val="24"/>
          <w:szCs w:val="24"/>
          <w:highlight w:val="white"/>
        </w:rPr>
        <w:t>VI</w:t>
      </w:r>
      <w:r>
        <w:rPr>
          <w:rFonts w:hint="default" w:ascii="Arial" w:hAnsi="Arial" w:cs="Arial"/>
          <w:b/>
          <w:bCs/>
          <w:caps/>
          <w:color w:val="000000"/>
          <w:highlight w:val="white"/>
        </w:rPr>
        <w:tab/>
      </w:r>
      <w:r>
        <w:rPr>
          <w:rFonts w:hint="default" w:ascii="Arial" w:hAnsi="Arial" w:cs="Arial"/>
          <w:b/>
          <w:bCs/>
          <w:color w:val="000000"/>
          <w:w w:val="99"/>
          <w:sz w:val="24"/>
          <w:szCs w:val="24"/>
          <w:highlight w:val="white"/>
        </w:rPr>
        <w:t xml:space="preserve">Procedura </w:t>
      </w:r>
      <w:r>
        <w:rPr>
          <w:rFonts w:hint="default" w:ascii="Arial" w:hAnsi="Arial" w:cs="Arial"/>
          <w:b/>
          <w:bCs/>
          <w:color w:val="000000"/>
          <w:w w:val="99"/>
          <w:sz w:val="24"/>
          <w:szCs w:val="24"/>
          <w:highlight w:val="white"/>
          <w:lang w:val="pl-PL"/>
        </w:rPr>
        <w:t>usprawiedliwiania nieobecności uczniów</w:t>
      </w:r>
    </w:p>
    <w:p w14:paraId="02080AF4">
      <w:pPr>
        <w:pStyle w:val="16"/>
        <w:bidi w:val="0"/>
        <w:rPr>
          <w:rFonts w:hint="default" w:ascii="Arial" w:hAnsi="Arial" w:cs="Arial"/>
          <w:b/>
          <w:bCs/>
          <w:color w:val="000000"/>
          <w:w w:val="99"/>
          <w:sz w:val="24"/>
          <w:szCs w:val="24"/>
          <w:highlight w:val="white"/>
          <w:lang w:val="pl-PL"/>
        </w:rPr>
      </w:pPr>
    </w:p>
    <w:p w14:paraId="7A66CFDB">
      <w:pPr>
        <w:pStyle w:val="16"/>
        <w:bidi w:val="0"/>
        <w:ind w:left="711" w:leftChars="0" w:hanging="711" w:hangingChars="300"/>
        <w:rPr>
          <w:rFonts w:hint="default" w:ascii="Arial" w:hAnsi="Arial" w:cs="Arial"/>
          <w:b/>
          <w:bCs/>
          <w:color w:val="000000"/>
          <w:w w:val="99"/>
          <w:sz w:val="24"/>
          <w:szCs w:val="24"/>
          <w:highlight w:val="white"/>
          <w:lang w:val="pl-PL"/>
        </w:rPr>
      </w:pPr>
      <w:r>
        <w:rPr>
          <w:rFonts w:hint="default" w:ascii="Arial" w:hAnsi="Arial" w:cs="Arial"/>
          <w:b/>
          <w:bCs/>
          <w:color w:val="000000"/>
          <w:w w:val="99"/>
          <w:sz w:val="24"/>
          <w:szCs w:val="24"/>
          <w:highlight w:val="white"/>
          <w:lang w:val="pl-PL"/>
        </w:rPr>
        <w:t xml:space="preserve">VII     </w:t>
      </w:r>
      <w:r>
        <w:rPr>
          <w:rFonts w:hint="default" w:ascii="Arial" w:hAnsi="Arial" w:cs="Arial"/>
          <w:b/>
          <w:bCs/>
          <w:color w:val="000000"/>
          <w:w w:val="99"/>
          <w:sz w:val="24"/>
          <w:szCs w:val="24"/>
          <w:highlight w:val="white"/>
        </w:rPr>
        <w:t xml:space="preserve">Procedura </w:t>
      </w:r>
      <w:r>
        <w:rPr>
          <w:rFonts w:hint="default" w:ascii="Arial" w:hAnsi="Arial" w:cs="Arial"/>
          <w:b/>
          <w:bCs/>
          <w:color w:val="000000"/>
          <w:w w:val="99"/>
          <w:sz w:val="24"/>
          <w:szCs w:val="24"/>
          <w:highlight w:val="white"/>
          <w:lang w:val="pl-PL"/>
        </w:rPr>
        <w:t>postępowania w przypadku długiej absencji ucznia i wagarów</w:t>
      </w:r>
    </w:p>
    <w:p w14:paraId="076B138B">
      <w:pPr>
        <w:pStyle w:val="21"/>
      </w:pPr>
      <w:r>
        <w:rPr>
          <w:rFonts w:hint="default"/>
          <w:color w:val="000000"/>
          <w:w w:val="99"/>
          <w:sz w:val="24"/>
          <w:szCs w:val="24"/>
          <w:highlight w:val="white"/>
          <w:lang w:val="pl-PL"/>
        </w:rPr>
        <w:t xml:space="preserve">VIII    </w:t>
      </w:r>
      <w:r>
        <w:rPr>
          <w:color w:val="000000"/>
          <w:w w:val="99"/>
          <w:sz w:val="24"/>
          <w:szCs w:val="24"/>
          <w:highlight w:val="white"/>
        </w:rPr>
        <w:t>Procedura zwolnienia uczniów z zajęć dydaktycznych  i specjalistycznych</w:t>
      </w:r>
      <w:r>
        <w:fldChar w:fldCharType="end"/>
      </w:r>
    </w:p>
    <w:p w14:paraId="055AF47E"/>
    <w:p w14:paraId="73881750">
      <w:pPr>
        <w:pStyle w:val="21"/>
        <w:spacing w:before="0"/>
        <w:ind w:left="0" w:firstLine="0"/>
      </w:pPr>
      <w:r>
        <w:fldChar w:fldCharType="begin"/>
      </w:r>
      <w:r>
        <w:instrText xml:space="preserve"> HYPERLINK  \l "__RefHeading___Toc404847590"</w:instrText>
      </w:r>
      <w:r>
        <w:fldChar w:fldCharType="separate"/>
      </w:r>
      <w:r>
        <w:rPr>
          <w:rFonts w:hint="default"/>
          <w:sz w:val="24"/>
          <w:szCs w:val="24"/>
          <w:lang w:val="pl-PL"/>
        </w:rPr>
        <w:t>IX</w:t>
      </w:r>
      <w:r>
        <w:rPr>
          <w:rFonts w:ascii="Times New Roman" w:hAnsi="Times New Roman" w:cs="Times New Roman"/>
          <w:bCs/>
          <w:caps/>
          <w:color w:val="000000"/>
          <w:highlight w:val="white"/>
        </w:rPr>
        <w:tab/>
      </w:r>
      <w:r>
        <w:rPr>
          <w:color w:val="000000"/>
          <w:w w:val="99"/>
          <w:sz w:val="24"/>
          <w:szCs w:val="24"/>
          <w:highlight w:val="white"/>
        </w:rPr>
        <w:t>Procedura postępowania z uczniem, który ma dolegliwości zdrowotne na lekcji</w:t>
      </w:r>
      <w:r>
        <w:fldChar w:fldCharType="end"/>
      </w:r>
    </w:p>
    <w:p w14:paraId="26FDAAEA">
      <w:pPr>
        <w:pStyle w:val="21"/>
      </w:pPr>
      <w:r>
        <w:fldChar w:fldCharType="begin"/>
      </w:r>
      <w:r>
        <w:instrText xml:space="preserve"> HYPERLINK  \l "__RefHeading___Toc404847591"</w:instrText>
      </w:r>
      <w:r>
        <w:fldChar w:fldCharType="separate"/>
      </w:r>
      <w:r>
        <w:rPr>
          <w:color w:val="000000"/>
          <w:w w:val="99"/>
          <w:sz w:val="24"/>
          <w:szCs w:val="24"/>
          <w:highlight w:val="white"/>
        </w:rPr>
        <w:t>X</w:t>
      </w:r>
      <w:r>
        <w:rPr>
          <w:rFonts w:ascii="Times New Roman" w:hAnsi="Times New Roman" w:cs="Times New Roman"/>
          <w:bCs/>
          <w:caps/>
          <w:color w:val="000000"/>
          <w:highlight w:val="white"/>
        </w:rPr>
        <w:tab/>
      </w:r>
      <w:r>
        <w:rPr>
          <w:color w:val="000000"/>
          <w:w w:val="99"/>
          <w:sz w:val="24"/>
          <w:szCs w:val="24"/>
          <w:highlight w:val="white"/>
        </w:rPr>
        <w:t xml:space="preserve">Procedura postępowania z uczniem, który źle zachowuje się  na lekcji </w:t>
      </w:r>
      <w:r>
        <w:rPr>
          <w:color w:val="000000"/>
          <w:w w:val="99"/>
          <w:sz w:val="24"/>
          <w:szCs w:val="24"/>
          <w:highlight w:val="white"/>
        </w:rPr>
        <w:br w:type="textWrapping"/>
      </w:r>
      <w:r>
        <w:rPr>
          <w:color w:val="000000"/>
          <w:w w:val="99"/>
          <w:sz w:val="24"/>
          <w:szCs w:val="24"/>
          <w:highlight w:val="white"/>
        </w:rPr>
        <w:t>(wulgaryzmy, głośne rozmowy, brak reakcji na uwagi i polecenia nauczyciela)</w:t>
      </w:r>
      <w:r>
        <w:fldChar w:fldCharType="end"/>
      </w:r>
    </w:p>
    <w:p w14:paraId="40F442B9">
      <w:pPr>
        <w:pStyle w:val="21"/>
        <w:rPr>
          <w:rFonts w:hint="default"/>
          <w:color w:val="000000"/>
          <w:w w:val="99"/>
          <w:sz w:val="24"/>
          <w:szCs w:val="24"/>
          <w:highlight w:val="white"/>
          <w:lang w:val="pl-PL"/>
        </w:rPr>
      </w:pPr>
      <w:r>
        <w:fldChar w:fldCharType="begin"/>
      </w:r>
      <w:r>
        <w:instrText xml:space="preserve"> HYPERLINK  \l "__RefHeading___Toc404847592"</w:instrText>
      </w:r>
      <w:r>
        <w:fldChar w:fldCharType="separate"/>
      </w:r>
      <w:r>
        <w:rPr>
          <w:color w:val="000000"/>
          <w:w w:val="99"/>
          <w:sz w:val="24"/>
          <w:szCs w:val="24"/>
          <w:highlight w:val="white"/>
        </w:rPr>
        <w:t>XI</w:t>
      </w:r>
      <w:r>
        <w:rPr>
          <w:rFonts w:ascii="Times New Roman" w:hAnsi="Times New Roman" w:cs="Times New Roman"/>
          <w:bCs/>
          <w:caps/>
          <w:color w:val="000000"/>
          <w:highlight w:val="white"/>
        </w:rPr>
        <w:tab/>
      </w:r>
      <w:r>
        <w:rPr>
          <w:color w:val="000000"/>
          <w:w w:val="99"/>
          <w:sz w:val="24"/>
          <w:szCs w:val="24"/>
          <w:highlight w:val="white"/>
        </w:rPr>
        <w:t xml:space="preserve">Procedura postępowania wszystkich pracowników szkoły </w:t>
      </w:r>
      <w:r>
        <w:rPr>
          <w:rFonts w:hint="default"/>
          <w:color w:val="000000"/>
          <w:w w:val="99"/>
          <w:sz w:val="24"/>
          <w:szCs w:val="24"/>
          <w:highlight w:val="white"/>
          <w:lang w:val="pl-PL"/>
        </w:rPr>
        <w:t>w sytuacji zagrożenia uczniów demoralizacją</w:t>
      </w:r>
    </w:p>
    <w:p w14:paraId="5310E9B9">
      <w:pPr>
        <w:pStyle w:val="21"/>
        <w:rPr>
          <w:rFonts w:hint="default"/>
          <w:lang w:val="pl-PL"/>
        </w:rPr>
      </w:pPr>
      <w:r>
        <w:rPr>
          <w:color w:val="000000"/>
          <w:w w:val="99"/>
          <w:sz w:val="24"/>
          <w:szCs w:val="24"/>
          <w:highlight w:val="white"/>
        </w:rPr>
        <w:t xml:space="preserve"> </w:t>
      </w:r>
      <w:r>
        <w:fldChar w:fldCharType="begin"/>
      </w:r>
      <w:r>
        <w:instrText xml:space="preserve"> HYPERLINK  \l "__RefHeading___Toc404847593"</w:instrText>
      </w:r>
      <w:r>
        <w:fldChar w:fldCharType="separate"/>
      </w:r>
      <w:r>
        <w:rPr>
          <w:color w:val="000000"/>
          <w:w w:val="99"/>
          <w:sz w:val="24"/>
          <w:szCs w:val="24"/>
          <w:highlight w:val="white"/>
        </w:rPr>
        <w:t>XII</w:t>
      </w:r>
      <w:r>
        <w:rPr>
          <w:rFonts w:ascii="Times New Roman" w:hAnsi="Times New Roman" w:cs="Times New Roman"/>
          <w:bCs/>
          <w:caps/>
          <w:color w:val="000000"/>
          <w:highlight w:val="white"/>
        </w:rPr>
        <w:tab/>
      </w:r>
      <w:r>
        <w:rPr>
          <w:color w:val="000000"/>
          <w:w w:val="99"/>
          <w:sz w:val="24"/>
          <w:szCs w:val="24"/>
          <w:highlight w:val="white"/>
        </w:rPr>
        <w:t xml:space="preserve">Procedura postępowania wobec ucznia  przejawiającego </w:t>
      </w:r>
      <w:r>
        <w:rPr>
          <w:rFonts w:hint="default"/>
          <w:color w:val="000000"/>
          <w:w w:val="99"/>
          <w:sz w:val="24"/>
          <w:szCs w:val="24"/>
          <w:highlight w:val="white"/>
          <w:lang w:val="pl-PL"/>
        </w:rPr>
        <w:t>zachowania agresywne</w:t>
      </w:r>
    </w:p>
    <w:p w14:paraId="24040005">
      <w:pPr>
        <w:pStyle w:val="21"/>
      </w:pPr>
      <w:r>
        <w:fldChar w:fldCharType="begin"/>
      </w:r>
      <w:r>
        <w:instrText xml:space="preserve"> HYPERLINK  \l "__RefHeading___Toc404847594"</w:instrText>
      </w:r>
      <w:r>
        <w:fldChar w:fldCharType="separate"/>
      </w:r>
      <w:r>
        <w:rPr>
          <w:color w:val="000000"/>
          <w:w w:val="99"/>
          <w:sz w:val="24"/>
          <w:szCs w:val="24"/>
          <w:highlight w:val="white"/>
        </w:rPr>
        <w:t>XIII</w:t>
      </w:r>
      <w:r>
        <w:rPr>
          <w:rFonts w:ascii="Times New Roman" w:hAnsi="Times New Roman" w:cs="Times New Roman"/>
          <w:bCs/>
          <w:caps/>
          <w:color w:val="000000"/>
          <w:highlight w:val="white"/>
        </w:rPr>
        <w:tab/>
      </w:r>
      <w:r>
        <w:rPr>
          <w:color w:val="000000"/>
          <w:w w:val="99"/>
          <w:sz w:val="24"/>
          <w:szCs w:val="24"/>
          <w:highlight w:val="white"/>
        </w:rPr>
        <w:t>Procedura postępowania nauczyciela  w przypadku stwierdzenia  naruszenia godności osobistej nauczyciela  lub innego pracownika szkoły przez ucznia.</w:t>
      </w:r>
      <w:r>
        <w:fldChar w:fldCharType="end"/>
      </w:r>
      <w:r>
        <w:rPr>
          <w:color w:val="000000"/>
          <w:w w:val="99"/>
          <w:sz w:val="24"/>
          <w:szCs w:val="24"/>
          <w:highlight w:val="white"/>
        </w:rPr>
        <w:br w:type="textWrapping"/>
      </w:r>
      <w:r>
        <w:rPr>
          <w:color w:val="000000"/>
          <w:w w:val="99"/>
          <w:sz w:val="24"/>
          <w:szCs w:val="24"/>
          <w:highlight w:val="white"/>
        </w:rPr>
        <w:t xml:space="preserve"> </w:t>
      </w:r>
      <w:r>
        <w:fldChar w:fldCharType="end"/>
      </w:r>
    </w:p>
    <w:p w14:paraId="5F1FA1BB">
      <w:pPr>
        <w:pStyle w:val="22"/>
        <w:bidi w:val="0"/>
        <w:ind w:left="600" w:leftChars="0" w:hanging="600" w:hangingChars="250"/>
        <w:rPr>
          <w:rFonts w:hint="default" w:ascii="Arial" w:hAnsi="Arial" w:cs="Arial"/>
          <w:sz w:val="22"/>
          <w:szCs w:val="22"/>
        </w:rPr>
      </w:pPr>
      <w:r>
        <w:rPr>
          <w:rFonts w:hint="default" w:ascii="Arial" w:hAnsi="Arial" w:cs="Arial"/>
          <w:sz w:val="24"/>
          <w:szCs w:val="24"/>
        </w:rPr>
        <w:fldChar w:fldCharType="begin"/>
      </w:r>
      <w:r>
        <w:rPr>
          <w:rFonts w:hint="default" w:ascii="Arial" w:hAnsi="Arial" w:cs="Arial"/>
          <w:sz w:val="24"/>
          <w:szCs w:val="24"/>
        </w:rPr>
        <w:instrText xml:space="preserve"> HYPERLINK  \l "__RefHeading___Toc404847595"</w:instrText>
      </w:r>
      <w:r>
        <w:rPr>
          <w:rFonts w:hint="default" w:ascii="Arial" w:hAnsi="Arial" w:cs="Arial"/>
          <w:sz w:val="24"/>
          <w:szCs w:val="24"/>
        </w:rPr>
        <w:fldChar w:fldCharType="separate"/>
      </w:r>
      <w:r>
        <w:rPr>
          <w:rFonts w:hint="default" w:ascii="Arial" w:hAnsi="Arial" w:cs="Arial"/>
          <w:color w:val="000000"/>
          <w:w w:val="99"/>
          <w:sz w:val="24"/>
          <w:szCs w:val="24"/>
          <w:highlight w:val="white"/>
        </w:rPr>
        <w:t>XIV</w:t>
      </w:r>
      <w:r>
        <w:rPr>
          <w:rFonts w:hint="default" w:ascii="Arial" w:hAnsi="Arial" w:cs="Arial"/>
          <w:bCs/>
          <w:caps/>
          <w:color w:val="000000"/>
          <w:sz w:val="24"/>
          <w:szCs w:val="24"/>
          <w:highlight w:val="white"/>
        </w:rPr>
        <w:tab/>
      </w:r>
      <w:r>
        <w:rPr>
          <w:rFonts w:hint="default" w:ascii="Arial" w:hAnsi="Arial" w:cs="Arial"/>
          <w:color w:val="000000"/>
          <w:w w:val="99"/>
          <w:sz w:val="24"/>
          <w:szCs w:val="24"/>
          <w:highlight w:val="white"/>
        </w:rPr>
        <w:t>Procedura postępowania w przypadku stwierdzenia  naruszenia godności osobistej</w:t>
      </w:r>
      <w:r>
        <w:rPr>
          <w:rFonts w:hint="default" w:ascii="Arial" w:hAnsi="Arial" w:cs="Arial"/>
          <w:color w:val="000000"/>
          <w:w w:val="99"/>
          <w:sz w:val="24"/>
          <w:szCs w:val="24"/>
          <w:highlight w:val="white"/>
          <w:lang w:val="pl-PL"/>
        </w:rPr>
        <w:t xml:space="preserve"> </w:t>
      </w:r>
      <w:r>
        <w:rPr>
          <w:rFonts w:hint="default" w:ascii="Arial" w:hAnsi="Arial" w:cs="Arial"/>
          <w:color w:val="000000"/>
          <w:w w:val="99"/>
          <w:sz w:val="24"/>
          <w:szCs w:val="24"/>
          <w:highlight w:val="white"/>
        </w:rPr>
        <w:t xml:space="preserve">ucznia </w:t>
      </w:r>
      <w:r>
        <w:rPr>
          <w:rFonts w:hint="default" w:ascii="Arial" w:hAnsi="Arial" w:cs="Arial"/>
          <w:sz w:val="24"/>
          <w:szCs w:val="24"/>
        </w:rPr>
        <w:fldChar w:fldCharType="end"/>
      </w:r>
      <w:r>
        <w:rPr>
          <w:rFonts w:hint="default" w:ascii="Arial" w:hAnsi="Arial" w:cs="Arial"/>
          <w:sz w:val="24"/>
          <w:szCs w:val="24"/>
          <w:lang w:val="pl-PL"/>
        </w:rPr>
        <w:t xml:space="preserve"> </w:t>
      </w:r>
      <w:r>
        <w:fldChar w:fldCharType="end"/>
      </w:r>
    </w:p>
    <w:p w14:paraId="43057867">
      <w:pPr>
        <w:pStyle w:val="21"/>
      </w:pPr>
      <w:r>
        <w:fldChar w:fldCharType="begin"/>
      </w:r>
      <w:r>
        <w:instrText xml:space="preserve"> HYPERLINK  \l "__RefHeading___Toc404847596"</w:instrText>
      </w:r>
      <w:r>
        <w:fldChar w:fldCharType="separate"/>
      </w:r>
      <w:r>
        <w:rPr>
          <w:color w:val="000000"/>
          <w:w w:val="99"/>
          <w:sz w:val="24"/>
          <w:szCs w:val="24"/>
          <w:highlight w:val="white"/>
        </w:rPr>
        <w:t>XV</w:t>
      </w:r>
      <w:r>
        <w:rPr>
          <w:rFonts w:ascii="Times New Roman" w:hAnsi="Times New Roman" w:cs="Times New Roman"/>
          <w:bCs/>
          <w:caps/>
          <w:color w:val="000000"/>
          <w:highlight w:val="white"/>
        </w:rPr>
        <w:tab/>
      </w:r>
      <w:r>
        <w:rPr>
          <w:color w:val="000000"/>
          <w:w w:val="99"/>
          <w:sz w:val="24"/>
          <w:szCs w:val="24"/>
          <w:highlight w:val="white"/>
        </w:rPr>
        <w:t xml:space="preserve">Procedura organizacji przerw międzylekcyjnych  </w:t>
      </w:r>
      <w:r>
        <w:rPr>
          <w:color w:val="000000"/>
          <w:w w:val="99"/>
          <w:sz w:val="24"/>
          <w:szCs w:val="24"/>
          <w:highlight w:val="white"/>
        </w:rPr>
        <w:br w:type="textWrapping"/>
      </w:r>
      <w:r>
        <w:rPr>
          <w:color w:val="000000"/>
          <w:w w:val="99"/>
          <w:sz w:val="24"/>
          <w:szCs w:val="24"/>
          <w:highlight w:val="white"/>
        </w:rPr>
        <w:t>i dyżurów nauczycieli</w:t>
      </w:r>
      <w:r>
        <w:fldChar w:fldCharType="end"/>
      </w:r>
    </w:p>
    <w:p w14:paraId="058D843A">
      <w:pPr>
        <w:pStyle w:val="21"/>
      </w:pPr>
      <w:r>
        <w:fldChar w:fldCharType="begin"/>
      </w:r>
      <w:r>
        <w:instrText xml:space="preserve"> HYPERLINK  \l "__RefHeading___Toc404847597"</w:instrText>
      </w:r>
      <w:r>
        <w:fldChar w:fldCharType="separate"/>
      </w:r>
      <w:r>
        <w:rPr>
          <w:color w:val="000000"/>
          <w:w w:val="99"/>
          <w:sz w:val="24"/>
          <w:szCs w:val="24"/>
          <w:highlight w:val="white"/>
        </w:rPr>
        <w:t>XVI</w:t>
      </w:r>
      <w:r>
        <w:rPr>
          <w:rFonts w:ascii="Times New Roman" w:hAnsi="Times New Roman" w:cs="Times New Roman"/>
          <w:bCs/>
          <w:caps/>
          <w:color w:val="000000"/>
          <w:highlight w:val="white"/>
        </w:rPr>
        <w:tab/>
      </w:r>
      <w:r>
        <w:rPr>
          <w:color w:val="000000"/>
          <w:w w:val="99"/>
          <w:sz w:val="24"/>
          <w:szCs w:val="24"/>
          <w:highlight w:val="white"/>
        </w:rPr>
        <w:t xml:space="preserve">Procedura przyprowadzania i odprowadzania na lekcje dzieci </w:t>
      </w:r>
      <w:r>
        <w:rPr>
          <w:color w:val="000000"/>
          <w:w w:val="99"/>
          <w:sz w:val="24"/>
          <w:szCs w:val="24"/>
          <w:highlight w:val="white"/>
        </w:rPr>
        <w:br w:type="textWrapping"/>
      </w:r>
      <w:r>
        <w:rPr>
          <w:color w:val="000000"/>
          <w:w w:val="99"/>
          <w:sz w:val="24"/>
          <w:szCs w:val="24"/>
          <w:highlight w:val="white"/>
        </w:rPr>
        <w:t>uczęszczających do świetlicy</w:t>
      </w:r>
      <w:r>
        <w:fldChar w:fldCharType="end"/>
      </w:r>
    </w:p>
    <w:p w14:paraId="73B201E5">
      <w:pPr>
        <w:pStyle w:val="21"/>
      </w:pPr>
      <w:r>
        <w:fldChar w:fldCharType="begin"/>
      </w:r>
      <w:r>
        <w:instrText xml:space="preserve"> HYPERLINK  \l "__RefHeading___Toc404847598"</w:instrText>
      </w:r>
      <w:r>
        <w:fldChar w:fldCharType="separate"/>
      </w:r>
      <w:r>
        <w:rPr>
          <w:color w:val="000000"/>
          <w:w w:val="99"/>
          <w:sz w:val="24"/>
          <w:szCs w:val="24"/>
          <w:highlight w:val="white"/>
        </w:rPr>
        <w:t>XVII</w:t>
      </w:r>
      <w:r>
        <w:rPr>
          <w:rFonts w:ascii="Times New Roman" w:hAnsi="Times New Roman" w:cs="Times New Roman"/>
          <w:bCs/>
          <w:caps/>
          <w:color w:val="000000"/>
          <w:highlight w:val="white"/>
        </w:rPr>
        <w:tab/>
      </w:r>
      <w:r>
        <w:rPr>
          <w:color w:val="000000"/>
          <w:w w:val="99"/>
          <w:sz w:val="24"/>
          <w:szCs w:val="24"/>
          <w:highlight w:val="white"/>
        </w:rPr>
        <w:t>Procedura postępowania z dziećmi z klas 0-III, które nie są zapisane do świetlicy,</w:t>
      </w:r>
      <w:r>
        <w:rPr>
          <w:color w:val="000000"/>
          <w:w w:val="99"/>
          <w:sz w:val="24"/>
          <w:szCs w:val="24"/>
          <w:highlight w:val="white"/>
        </w:rPr>
        <w:br w:type="textWrapping"/>
      </w:r>
      <w:r>
        <w:rPr>
          <w:color w:val="000000"/>
          <w:w w:val="99"/>
          <w:sz w:val="24"/>
          <w:szCs w:val="24"/>
          <w:highlight w:val="white"/>
        </w:rPr>
        <w:t>a zostały czasowo pozostawione bez opieki z różnych przyczyn</w:t>
      </w:r>
      <w:r>
        <w:fldChar w:fldCharType="end"/>
      </w:r>
    </w:p>
    <w:p w14:paraId="2BA42D16">
      <w:pPr>
        <w:pStyle w:val="21"/>
      </w:pPr>
      <w:r>
        <w:fldChar w:fldCharType="begin"/>
      </w:r>
      <w:r>
        <w:instrText xml:space="preserve"> HYPERLINK  \l "__RefHeading___Toc404847599"</w:instrText>
      </w:r>
      <w:r>
        <w:fldChar w:fldCharType="separate"/>
      </w:r>
      <w:r>
        <w:rPr>
          <w:color w:val="000000"/>
          <w:w w:val="99"/>
          <w:sz w:val="24"/>
          <w:szCs w:val="24"/>
          <w:highlight w:val="white"/>
        </w:rPr>
        <w:t>XVIII</w:t>
      </w:r>
      <w:r>
        <w:rPr>
          <w:rFonts w:hint="default"/>
          <w:color w:val="000000"/>
          <w:w w:val="99"/>
          <w:sz w:val="24"/>
          <w:szCs w:val="24"/>
          <w:highlight w:val="white"/>
          <w:lang w:val="pl-PL"/>
        </w:rPr>
        <w:t xml:space="preserve">   </w:t>
      </w:r>
      <w:r>
        <w:rPr>
          <w:color w:val="000000"/>
          <w:w w:val="99"/>
          <w:sz w:val="24"/>
          <w:szCs w:val="24"/>
          <w:highlight w:val="white"/>
        </w:rPr>
        <w:t xml:space="preserve">Procedura sprawowania opieki nad uczniem w dni  wolne </w:t>
      </w:r>
      <w:r>
        <w:rPr>
          <w:color w:val="000000"/>
          <w:w w:val="99"/>
          <w:sz w:val="24"/>
          <w:szCs w:val="24"/>
          <w:highlight w:val="white"/>
        </w:rPr>
        <w:br w:type="textWrapping"/>
      </w:r>
      <w:r>
        <w:rPr>
          <w:color w:val="000000"/>
          <w:w w:val="99"/>
          <w:sz w:val="24"/>
          <w:szCs w:val="24"/>
          <w:highlight w:val="white"/>
        </w:rPr>
        <w:t>od zajęć dydaktycznych</w:t>
      </w:r>
      <w:r>
        <w:fldChar w:fldCharType="end"/>
      </w:r>
    </w:p>
    <w:p w14:paraId="57B49CE2">
      <w:pPr>
        <w:pStyle w:val="21"/>
      </w:pPr>
      <w:r>
        <w:fldChar w:fldCharType="begin"/>
      </w:r>
      <w:r>
        <w:instrText xml:space="preserve"> HYPERLINK  \l "__RefHeading___Toc404847600"</w:instrText>
      </w:r>
      <w:r>
        <w:fldChar w:fldCharType="separate"/>
      </w:r>
      <w:r>
        <w:rPr>
          <w:color w:val="000000"/>
          <w:w w:val="99"/>
          <w:sz w:val="24"/>
          <w:szCs w:val="24"/>
          <w:highlight w:val="white"/>
        </w:rPr>
        <w:t>XIX</w:t>
      </w:r>
      <w:r>
        <w:rPr>
          <w:rFonts w:ascii="Times New Roman" w:hAnsi="Times New Roman" w:cs="Times New Roman"/>
          <w:bCs/>
          <w:caps/>
          <w:color w:val="000000"/>
          <w:highlight w:val="white"/>
        </w:rPr>
        <w:tab/>
      </w:r>
      <w:r>
        <w:rPr>
          <w:color w:val="000000"/>
          <w:w w:val="99"/>
          <w:sz w:val="24"/>
          <w:szCs w:val="24"/>
          <w:highlight w:val="white"/>
        </w:rPr>
        <w:t xml:space="preserve">Procedura sprawowania opieki nad uczniami  przebywającymi </w:t>
      </w:r>
      <w:r>
        <w:rPr>
          <w:color w:val="000000"/>
          <w:w w:val="99"/>
          <w:sz w:val="24"/>
          <w:szCs w:val="24"/>
          <w:highlight w:val="white"/>
        </w:rPr>
        <w:br w:type="textWrapping"/>
      </w:r>
      <w:r>
        <w:rPr>
          <w:color w:val="000000"/>
          <w:w w:val="99"/>
          <w:sz w:val="24"/>
          <w:szCs w:val="24"/>
          <w:highlight w:val="white"/>
        </w:rPr>
        <w:t>w bibliotece szkolnej</w:t>
      </w:r>
      <w:r>
        <w:rPr>
          <w:rFonts w:hint="default"/>
          <w:color w:val="000000"/>
          <w:w w:val="99"/>
          <w:sz w:val="24"/>
          <w:szCs w:val="24"/>
          <w:highlight w:val="white"/>
          <w:lang w:val="pl-PL"/>
        </w:rPr>
        <w:t xml:space="preserve"> </w:t>
      </w:r>
      <w:r>
        <w:fldChar w:fldCharType="end"/>
      </w:r>
    </w:p>
    <w:p w14:paraId="3C1DD613">
      <w:pPr>
        <w:pStyle w:val="21"/>
      </w:pPr>
      <w:r>
        <w:fldChar w:fldCharType="begin"/>
      </w:r>
      <w:r>
        <w:instrText xml:space="preserve"> HYPERLINK  \l "__RefHeading___Toc404847601"</w:instrText>
      </w:r>
      <w:r>
        <w:fldChar w:fldCharType="separate"/>
      </w:r>
      <w:r>
        <w:rPr>
          <w:color w:val="000000"/>
          <w:w w:val="99"/>
          <w:sz w:val="24"/>
          <w:szCs w:val="24"/>
          <w:highlight w:val="white"/>
        </w:rPr>
        <w:t>XX</w:t>
      </w:r>
      <w:r>
        <w:rPr>
          <w:rFonts w:ascii="Times New Roman" w:hAnsi="Times New Roman" w:cs="Times New Roman"/>
          <w:bCs/>
          <w:caps/>
          <w:color w:val="000000"/>
          <w:highlight w:val="white"/>
        </w:rPr>
        <w:tab/>
      </w:r>
      <w:r>
        <w:rPr>
          <w:color w:val="000000"/>
          <w:w w:val="99"/>
          <w:sz w:val="24"/>
          <w:szCs w:val="24"/>
          <w:highlight w:val="white"/>
        </w:rPr>
        <w:t xml:space="preserve">Procedura ewakuacji </w:t>
      </w:r>
      <w:r>
        <w:rPr>
          <w:rFonts w:hint="default"/>
          <w:color w:val="000000"/>
          <w:w w:val="99"/>
          <w:sz w:val="24"/>
          <w:szCs w:val="24"/>
          <w:highlight w:val="white"/>
          <w:lang w:val="pl-PL"/>
        </w:rPr>
        <w:t>u</w:t>
      </w:r>
      <w:r>
        <w:rPr>
          <w:color w:val="000000"/>
          <w:w w:val="99"/>
          <w:sz w:val="24"/>
          <w:szCs w:val="24"/>
          <w:highlight w:val="white"/>
        </w:rPr>
        <w:t xml:space="preserve">czniów i </w:t>
      </w:r>
      <w:r>
        <w:rPr>
          <w:rFonts w:hint="default"/>
          <w:color w:val="000000"/>
          <w:w w:val="99"/>
          <w:sz w:val="24"/>
          <w:szCs w:val="24"/>
          <w:highlight w:val="white"/>
          <w:lang w:val="pl-PL"/>
        </w:rPr>
        <w:t>p</w:t>
      </w:r>
      <w:r>
        <w:rPr>
          <w:color w:val="000000"/>
          <w:w w:val="99"/>
          <w:sz w:val="24"/>
          <w:szCs w:val="24"/>
          <w:highlight w:val="white"/>
        </w:rPr>
        <w:t xml:space="preserve">racowników z budynku </w:t>
      </w:r>
      <w:r>
        <w:rPr>
          <w:color w:val="000000"/>
          <w:w w:val="99"/>
          <w:sz w:val="24"/>
          <w:szCs w:val="24"/>
          <w:highlight w:val="white"/>
        </w:rPr>
        <w:br w:type="textWrapping"/>
      </w:r>
      <w:r>
        <w:rPr>
          <w:color w:val="000000"/>
          <w:w w:val="99"/>
          <w:sz w:val="24"/>
          <w:szCs w:val="24"/>
          <w:highlight w:val="white"/>
        </w:rPr>
        <w:t>Szkoły Podstawowej nr 45 z Oddziałami Integracyjnymi</w:t>
      </w:r>
      <w:r>
        <w:rPr>
          <w:rFonts w:hint="default"/>
          <w:color w:val="000000"/>
          <w:w w:val="99"/>
          <w:sz w:val="24"/>
          <w:szCs w:val="24"/>
          <w:highlight w:val="white"/>
          <w:lang w:val="pl-PL"/>
        </w:rPr>
        <w:t xml:space="preserve"> </w:t>
      </w:r>
      <w:r>
        <w:fldChar w:fldCharType="end"/>
      </w:r>
    </w:p>
    <w:p w14:paraId="27DB5DAD">
      <w:pPr>
        <w:pStyle w:val="21"/>
      </w:pPr>
      <w:r>
        <w:fldChar w:fldCharType="begin"/>
      </w:r>
      <w:r>
        <w:instrText xml:space="preserve"> HYPERLINK  \l "__RefHeading___Toc404847602"</w:instrText>
      </w:r>
      <w:r>
        <w:fldChar w:fldCharType="separate"/>
      </w:r>
      <w:r>
        <w:rPr>
          <w:color w:val="000000"/>
          <w:w w:val="99"/>
          <w:sz w:val="24"/>
          <w:szCs w:val="24"/>
          <w:highlight w:val="white"/>
        </w:rPr>
        <w:t>XXI</w:t>
      </w:r>
      <w:r>
        <w:rPr>
          <w:rFonts w:ascii="Times New Roman" w:hAnsi="Times New Roman" w:cs="Times New Roman"/>
          <w:bCs/>
          <w:caps/>
          <w:color w:val="000000"/>
          <w:highlight w:val="white"/>
        </w:rPr>
        <w:tab/>
      </w:r>
      <w:r>
        <w:rPr>
          <w:color w:val="000000"/>
          <w:w w:val="99"/>
          <w:sz w:val="24"/>
          <w:szCs w:val="24"/>
          <w:highlight w:val="white"/>
        </w:rPr>
        <w:t xml:space="preserve">Procedura organizowania wycieczek szkolnych </w:t>
      </w:r>
      <w:r>
        <w:fldChar w:fldCharType="end"/>
      </w:r>
    </w:p>
    <w:p w14:paraId="11B43A33">
      <w:pPr>
        <w:pStyle w:val="21"/>
      </w:pPr>
      <w:r>
        <w:fldChar w:fldCharType="begin"/>
      </w:r>
      <w:r>
        <w:instrText xml:space="preserve"> HYPERLINK  \l "__RefHeading___Toc404847603"</w:instrText>
      </w:r>
      <w:r>
        <w:fldChar w:fldCharType="separate"/>
      </w:r>
      <w:r>
        <w:rPr>
          <w:color w:val="000000"/>
          <w:w w:val="99"/>
          <w:sz w:val="24"/>
          <w:szCs w:val="24"/>
          <w:highlight w:val="white"/>
        </w:rPr>
        <w:t>XXII</w:t>
      </w:r>
      <w:r>
        <w:rPr>
          <w:rFonts w:ascii="Times New Roman" w:hAnsi="Times New Roman" w:cs="Times New Roman"/>
          <w:bCs/>
          <w:caps/>
          <w:color w:val="000000"/>
          <w:highlight w:val="white"/>
        </w:rPr>
        <w:tab/>
      </w:r>
      <w:r>
        <w:rPr>
          <w:color w:val="000000"/>
          <w:w w:val="99"/>
          <w:sz w:val="24"/>
          <w:szCs w:val="24"/>
          <w:highlight w:val="white"/>
        </w:rPr>
        <w:t>Procedura korzystania z szatni szkolnej</w:t>
      </w:r>
      <w:r>
        <w:rPr>
          <w:rFonts w:hint="default"/>
          <w:color w:val="000000"/>
          <w:w w:val="99"/>
          <w:sz w:val="24"/>
          <w:szCs w:val="24"/>
          <w:highlight w:val="white"/>
          <w:lang w:val="pl-PL"/>
        </w:rPr>
        <w:t xml:space="preserve">  </w:t>
      </w:r>
      <w:r>
        <w:fldChar w:fldCharType="end"/>
      </w:r>
    </w:p>
    <w:p w14:paraId="6F7D2C2F">
      <w:pPr>
        <w:pStyle w:val="21"/>
        <w:rPr>
          <w:rFonts w:hint="default"/>
          <w:lang w:val="pl-PL"/>
        </w:rPr>
      </w:pPr>
      <w:r>
        <w:fldChar w:fldCharType="begin"/>
      </w:r>
      <w:r>
        <w:instrText xml:space="preserve"> HYPERLINK  \l "__RefHeading___Toc404847603"</w:instrText>
      </w:r>
      <w:r>
        <w:fldChar w:fldCharType="separate"/>
      </w:r>
      <w:r>
        <w:rPr>
          <w:color w:val="000000"/>
          <w:w w:val="99"/>
          <w:sz w:val="24"/>
          <w:szCs w:val="24"/>
          <w:highlight w:val="white"/>
        </w:rPr>
        <w:t>XXII</w:t>
      </w:r>
      <w:r>
        <w:rPr>
          <w:rFonts w:hint="default"/>
          <w:color w:val="000000"/>
          <w:w w:val="99"/>
          <w:sz w:val="24"/>
          <w:szCs w:val="24"/>
          <w:highlight w:val="white"/>
          <w:lang w:val="pl-PL"/>
        </w:rPr>
        <w:t>I</w:t>
      </w:r>
      <w:r>
        <w:rPr>
          <w:rFonts w:ascii="Times New Roman" w:hAnsi="Times New Roman" w:cs="Times New Roman"/>
          <w:bCs/>
          <w:caps/>
          <w:color w:val="000000"/>
          <w:highlight w:val="white"/>
        </w:rPr>
        <w:tab/>
      </w:r>
      <w:r>
        <w:rPr>
          <w:color w:val="000000"/>
          <w:w w:val="99"/>
          <w:sz w:val="24"/>
          <w:szCs w:val="24"/>
          <w:highlight w:val="white"/>
        </w:rPr>
        <w:t xml:space="preserve">Procedura </w:t>
      </w:r>
      <w:r>
        <w:rPr>
          <w:rFonts w:hint="default"/>
          <w:color w:val="000000"/>
          <w:w w:val="99"/>
          <w:sz w:val="24"/>
          <w:szCs w:val="24"/>
          <w:highlight w:val="white"/>
          <w:lang w:val="pl-PL"/>
        </w:rPr>
        <w:t xml:space="preserve">zapewnienia bezpieczeństwa dziecka w sieci  </w:t>
      </w:r>
      <w:r>
        <w:fldChar w:fldCharType="end"/>
      </w:r>
    </w:p>
    <w:p w14:paraId="58210D96">
      <w:pPr>
        <w:pStyle w:val="21"/>
      </w:pPr>
      <w:r>
        <w:fldChar w:fldCharType="begin"/>
      </w:r>
      <w:r>
        <w:instrText xml:space="preserve"> HYPERLINK  \l "__RefHeading___Toc404847605"</w:instrText>
      </w:r>
      <w:r>
        <w:fldChar w:fldCharType="separate"/>
      </w:r>
      <w:r>
        <w:rPr>
          <w:color w:val="000000"/>
          <w:w w:val="99"/>
          <w:sz w:val="24"/>
          <w:szCs w:val="24"/>
          <w:highlight w:val="white"/>
        </w:rPr>
        <w:t>XXIV</w:t>
      </w:r>
      <w:r>
        <w:rPr>
          <w:rFonts w:ascii="Times New Roman" w:hAnsi="Times New Roman" w:cs="Times New Roman"/>
          <w:bCs/>
          <w:caps/>
          <w:color w:val="000000"/>
          <w:highlight w:val="white"/>
        </w:rPr>
        <w:tab/>
      </w:r>
      <w:r>
        <w:rPr>
          <w:color w:val="000000"/>
          <w:w w:val="99"/>
          <w:sz w:val="24"/>
          <w:szCs w:val="24"/>
          <w:highlight w:val="white"/>
        </w:rPr>
        <w:t xml:space="preserve">Procedura </w:t>
      </w:r>
      <w:r>
        <w:rPr>
          <w:rFonts w:hint="default"/>
          <w:color w:val="000000"/>
          <w:w w:val="99"/>
          <w:sz w:val="24"/>
          <w:szCs w:val="24"/>
          <w:highlight w:val="white"/>
          <w:lang w:val="pl-PL"/>
        </w:rPr>
        <w:t xml:space="preserve">postępowania w sytuacji ujawnienia przypadku cyberprzemocy    </w:t>
      </w:r>
      <w:r>
        <w:fldChar w:fldCharType="end"/>
      </w:r>
    </w:p>
    <w:p w14:paraId="31D8846C">
      <w:pPr>
        <w:pStyle w:val="21"/>
      </w:pPr>
      <w:r>
        <w:fldChar w:fldCharType="begin"/>
      </w:r>
      <w:r>
        <w:instrText xml:space="preserve"> HYPERLINK  \l "__RefHeading___Toc404847606"</w:instrText>
      </w:r>
      <w:r>
        <w:fldChar w:fldCharType="separate"/>
      </w:r>
      <w:r>
        <w:rPr>
          <w:color w:val="000000"/>
          <w:w w:val="99"/>
          <w:sz w:val="24"/>
          <w:szCs w:val="24"/>
          <w:highlight w:val="white"/>
        </w:rPr>
        <w:t>XXV</w:t>
      </w:r>
      <w:r>
        <w:rPr>
          <w:rFonts w:ascii="Times New Roman" w:hAnsi="Times New Roman" w:cs="Times New Roman"/>
          <w:bCs/>
          <w:caps/>
          <w:color w:val="000000"/>
          <w:highlight w:val="white"/>
        </w:rPr>
        <w:tab/>
      </w:r>
      <w:r>
        <w:rPr>
          <w:color w:val="000000"/>
          <w:w w:val="99"/>
          <w:sz w:val="24"/>
          <w:szCs w:val="24"/>
          <w:highlight w:val="white"/>
        </w:rPr>
        <w:t xml:space="preserve">Procedura używania telefonów komórkowych  </w:t>
      </w:r>
      <w:r>
        <w:rPr>
          <w:color w:val="000000"/>
          <w:w w:val="99"/>
          <w:sz w:val="24"/>
          <w:szCs w:val="24"/>
          <w:highlight w:val="white"/>
        </w:rPr>
        <w:br w:type="textWrapping"/>
      </w:r>
      <w:r>
        <w:rPr>
          <w:color w:val="000000"/>
          <w:w w:val="99"/>
          <w:sz w:val="24"/>
          <w:szCs w:val="24"/>
          <w:highlight w:val="white"/>
        </w:rPr>
        <w:t>i innych urządzeń elektronicznych</w:t>
      </w:r>
      <w:r>
        <w:rPr>
          <w:rFonts w:hint="default"/>
          <w:color w:val="000000"/>
          <w:w w:val="99"/>
          <w:sz w:val="24"/>
          <w:szCs w:val="24"/>
          <w:highlight w:val="white"/>
          <w:lang w:val="pl-PL"/>
        </w:rPr>
        <w:t xml:space="preserve">  </w:t>
      </w:r>
      <w:r>
        <w:fldChar w:fldCharType="end"/>
      </w:r>
    </w:p>
    <w:p w14:paraId="661BB9CB">
      <w:pPr>
        <w:pStyle w:val="21"/>
      </w:pPr>
      <w:r>
        <w:fldChar w:fldCharType="begin"/>
      </w:r>
      <w:r>
        <w:instrText xml:space="preserve"> HYPERLINK  \l "__RefHeading___Toc404847607"</w:instrText>
      </w:r>
      <w:r>
        <w:fldChar w:fldCharType="separate"/>
      </w:r>
      <w:r>
        <w:rPr>
          <w:color w:val="000000"/>
          <w:w w:val="99"/>
          <w:sz w:val="24"/>
          <w:szCs w:val="24"/>
          <w:highlight w:val="white"/>
        </w:rPr>
        <w:t>XXVI</w:t>
      </w:r>
      <w:r>
        <w:rPr>
          <w:rFonts w:ascii="Times New Roman" w:hAnsi="Times New Roman" w:cs="Times New Roman"/>
          <w:bCs/>
          <w:caps/>
          <w:color w:val="000000"/>
          <w:highlight w:val="white"/>
        </w:rPr>
        <w:tab/>
      </w:r>
      <w:r>
        <w:rPr>
          <w:color w:val="000000"/>
          <w:w w:val="99"/>
          <w:sz w:val="24"/>
          <w:szCs w:val="24"/>
          <w:highlight w:val="white"/>
        </w:rPr>
        <w:t xml:space="preserve">Procedura bezpiecznego użytkowania sprzętu sportowego </w:t>
      </w:r>
      <w:r>
        <w:rPr>
          <w:rFonts w:hint="default"/>
          <w:color w:val="000000"/>
          <w:w w:val="99"/>
          <w:sz w:val="24"/>
          <w:szCs w:val="24"/>
          <w:highlight w:val="white"/>
          <w:lang w:val="pl-PL"/>
        </w:rPr>
        <w:t xml:space="preserve">    </w:t>
      </w:r>
      <w:r>
        <w:fldChar w:fldCharType="end"/>
      </w:r>
    </w:p>
    <w:p w14:paraId="1C90AC5C">
      <w:pPr>
        <w:pStyle w:val="21"/>
      </w:pPr>
      <w:r>
        <w:fldChar w:fldCharType="begin"/>
      </w:r>
      <w:r>
        <w:instrText xml:space="preserve"> HYPERLINK  \l "__RefHeading___Toc404847608"</w:instrText>
      </w:r>
      <w:r>
        <w:fldChar w:fldCharType="separate"/>
      </w:r>
      <w:r>
        <w:rPr>
          <w:color w:val="000000"/>
          <w:w w:val="99"/>
          <w:sz w:val="24"/>
          <w:szCs w:val="24"/>
          <w:highlight w:val="white"/>
        </w:rPr>
        <w:t>XXVII</w:t>
      </w:r>
      <w:r>
        <w:rPr>
          <w:rFonts w:hint="default"/>
          <w:color w:val="000000"/>
          <w:w w:val="99"/>
          <w:sz w:val="24"/>
          <w:szCs w:val="24"/>
          <w:highlight w:val="white"/>
          <w:lang w:val="pl-PL"/>
        </w:rPr>
        <w:t xml:space="preserve"> </w:t>
      </w:r>
      <w:r>
        <w:rPr>
          <w:color w:val="000000"/>
          <w:w w:val="99"/>
          <w:sz w:val="24"/>
          <w:szCs w:val="24"/>
          <w:highlight w:val="white"/>
        </w:rPr>
        <w:t xml:space="preserve"> Procedura zachowania bezpieczeństwa przed, podczas </w:t>
      </w:r>
      <w:r>
        <w:rPr>
          <w:color w:val="000000"/>
          <w:w w:val="99"/>
          <w:sz w:val="24"/>
          <w:szCs w:val="24"/>
          <w:highlight w:val="white"/>
        </w:rPr>
        <w:br w:type="textWrapping"/>
      </w:r>
      <w:r>
        <w:rPr>
          <w:color w:val="000000"/>
          <w:w w:val="99"/>
          <w:sz w:val="24"/>
          <w:szCs w:val="24"/>
          <w:highlight w:val="white"/>
        </w:rPr>
        <w:t xml:space="preserve"> i po lekcji wychowania-fizycznego</w:t>
      </w:r>
      <w:r>
        <w:rPr>
          <w:rFonts w:hint="default"/>
          <w:color w:val="000000"/>
          <w:w w:val="99"/>
          <w:sz w:val="24"/>
          <w:szCs w:val="24"/>
          <w:highlight w:val="white"/>
          <w:lang w:val="pl-PL"/>
        </w:rPr>
        <w:t xml:space="preserve">   </w:t>
      </w:r>
      <w:r>
        <w:fldChar w:fldCharType="end"/>
      </w:r>
    </w:p>
    <w:p w14:paraId="1DCF3AB3">
      <w:pPr>
        <w:pStyle w:val="21"/>
      </w:pPr>
      <w:r>
        <w:fldChar w:fldCharType="begin"/>
      </w:r>
      <w:r>
        <w:instrText xml:space="preserve"> HYPERLINK  \l "__RefHeading___Toc404847609"</w:instrText>
      </w:r>
      <w:r>
        <w:fldChar w:fldCharType="separate"/>
      </w:r>
      <w:r>
        <w:rPr>
          <w:color w:val="000000"/>
          <w:w w:val="99"/>
          <w:sz w:val="24"/>
          <w:szCs w:val="24"/>
          <w:highlight w:val="white"/>
        </w:rPr>
        <w:t>XXVIII</w:t>
      </w:r>
      <w:r>
        <w:rPr>
          <w:rFonts w:hint="default"/>
          <w:color w:val="000000"/>
          <w:w w:val="99"/>
          <w:sz w:val="24"/>
          <w:szCs w:val="24"/>
          <w:highlight w:val="white"/>
          <w:lang w:val="pl-PL"/>
        </w:rPr>
        <w:t xml:space="preserve"> </w:t>
      </w:r>
      <w:r>
        <w:rPr>
          <w:color w:val="000000"/>
          <w:w w:val="99"/>
          <w:sz w:val="24"/>
          <w:szCs w:val="24"/>
          <w:highlight w:val="white"/>
        </w:rPr>
        <w:t xml:space="preserve"> Procedura</w:t>
      </w:r>
      <w:r>
        <w:rPr>
          <w:color w:val="000000"/>
          <w:spacing w:val="-1"/>
          <w:sz w:val="24"/>
          <w:szCs w:val="24"/>
          <w:highlight w:val="white"/>
        </w:rPr>
        <w:t xml:space="preserve"> </w:t>
      </w:r>
      <w:r>
        <w:rPr>
          <w:color w:val="000000"/>
          <w:w w:val="99"/>
          <w:sz w:val="24"/>
          <w:szCs w:val="24"/>
          <w:highlight w:val="white"/>
        </w:rPr>
        <w:t>korzystania ze szkolnego placu zabaw</w:t>
      </w:r>
      <w:r>
        <w:rPr>
          <w:rFonts w:hint="default"/>
          <w:color w:val="000000"/>
          <w:w w:val="99"/>
          <w:sz w:val="24"/>
          <w:szCs w:val="24"/>
          <w:highlight w:val="white"/>
          <w:lang w:val="pl-PL"/>
        </w:rPr>
        <w:t xml:space="preserve">      </w:t>
      </w:r>
      <w:r>
        <w:fldChar w:fldCharType="end"/>
      </w:r>
    </w:p>
    <w:p w14:paraId="0B4D51AD">
      <w:pPr>
        <w:pStyle w:val="21"/>
      </w:pPr>
      <w:r>
        <w:fldChar w:fldCharType="begin"/>
      </w:r>
      <w:r>
        <w:instrText xml:space="preserve"> HYPERLINK  \l "__RefHeading___Toc404847610"</w:instrText>
      </w:r>
      <w:r>
        <w:fldChar w:fldCharType="separate"/>
      </w:r>
      <w:r>
        <w:fldChar w:fldCharType="end"/>
      </w:r>
    </w:p>
    <w:p w14:paraId="5CD025DA">
      <w:pPr>
        <w:pStyle w:val="21"/>
      </w:pPr>
    </w:p>
    <w:p w14:paraId="4FEBEE87">
      <w:pPr>
        <w:spacing w:before="32" w:after="0"/>
        <w:jc w:val="center"/>
        <w:rPr>
          <w:rFonts w:ascii="Arial" w:hAnsi="Arial" w:eastAsia="Arial" w:cs="Arial"/>
          <w:b/>
          <w:bCs/>
          <w:caps/>
          <w:sz w:val="24"/>
          <w:szCs w:val="24"/>
          <w:highlight w:val="white"/>
          <w:lang w:val="pl-PL"/>
        </w:rPr>
        <w:sectPr>
          <w:footnotePr>
            <w:pos w:val="beneathText"/>
            <w:numFmt w:val="decimal"/>
          </w:footnotePr>
          <w:pgSz w:w="11920" w:h="16838"/>
          <w:pgMar w:top="1320" w:right="940" w:bottom="280" w:left="900" w:header="720" w:footer="720" w:gutter="0"/>
          <w:pgNumType w:fmt="decimal"/>
          <w:cols w:space="720" w:num="1"/>
          <w:docGrid w:linePitch="360" w:charSpace="0"/>
        </w:sectPr>
      </w:pPr>
      <w:r>
        <w:fldChar w:fldCharType="end"/>
      </w:r>
    </w:p>
    <w:p w14:paraId="22FED536">
      <w:pPr>
        <w:pStyle w:val="2"/>
        <w:ind w:left="0" w:right="0" w:firstLine="0"/>
        <w:jc w:val="center"/>
      </w:pPr>
      <w:bookmarkStart w:id="0" w:name="__RefHeading___Toc404847581"/>
      <w:bookmarkEnd w:id="0"/>
      <w:r>
        <w:rPr>
          <w:rFonts w:ascii="Arial" w:hAnsi="Arial" w:eastAsia="Arial" w:cs="Arial"/>
          <w:i/>
          <w:color w:val="008000"/>
          <w:lang w:val="pl-PL"/>
        </w:rPr>
        <w:t>Cele</w:t>
      </w:r>
      <w:r>
        <w:rPr>
          <w:rFonts w:ascii="Arial" w:hAnsi="Arial" w:eastAsia="Arial" w:cs="Arial"/>
          <w:i/>
          <w:color w:val="008000"/>
          <w:spacing w:val="-5"/>
          <w:lang w:val="pl-PL"/>
        </w:rPr>
        <w:t xml:space="preserve"> </w:t>
      </w:r>
      <w:r>
        <w:rPr>
          <w:rFonts w:ascii="Arial" w:hAnsi="Arial" w:eastAsia="Arial" w:cs="Arial"/>
          <w:i/>
          <w:color w:val="008000"/>
          <w:spacing w:val="3"/>
          <w:w w:val="99"/>
          <w:lang w:val="pl-PL"/>
        </w:rPr>
        <w:t>p</w:t>
      </w:r>
      <w:r>
        <w:rPr>
          <w:rFonts w:ascii="Arial" w:hAnsi="Arial" w:eastAsia="Arial" w:cs="Arial"/>
          <w:i/>
          <w:color w:val="008000"/>
          <w:spacing w:val="-1"/>
          <w:w w:val="99"/>
          <w:lang w:val="pl-PL"/>
        </w:rPr>
        <w:t>r</w:t>
      </w:r>
      <w:r>
        <w:rPr>
          <w:rFonts w:ascii="Arial" w:hAnsi="Arial" w:eastAsia="Arial" w:cs="Arial"/>
          <w:i/>
          <w:color w:val="008000"/>
          <w:w w:val="99"/>
          <w:lang w:val="pl-PL"/>
        </w:rPr>
        <w:t>oc</w:t>
      </w:r>
      <w:r>
        <w:rPr>
          <w:rFonts w:ascii="Arial" w:hAnsi="Arial" w:eastAsia="Arial" w:cs="Arial"/>
          <w:i/>
          <w:color w:val="008000"/>
          <w:spacing w:val="-1"/>
          <w:w w:val="99"/>
          <w:lang w:val="pl-PL"/>
        </w:rPr>
        <w:t>e</w:t>
      </w:r>
      <w:r>
        <w:rPr>
          <w:rFonts w:ascii="Arial" w:hAnsi="Arial" w:eastAsia="Arial" w:cs="Arial"/>
          <w:i/>
          <w:color w:val="008000"/>
          <w:w w:val="99"/>
          <w:lang w:val="pl-PL"/>
        </w:rPr>
        <w:t>dur</w:t>
      </w:r>
    </w:p>
    <w:p w14:paraId="21BACFBF">
      <w:pPr>
        <w:spacing w:before="6" w:after="0" w:line="140" w:lineRule="exact"/>
        <w:jc w:val="both"/>
        <w:rPr>
          <w:rFonts w:ascii="Arial" w:hAnsi="Arial" w:eastAsia="Arial" w:cs="Arial"/>
          <w:i/>
          <w:color w:val="008000"/>
          <w:sz w:val="22"/>
          <w:szCs w:val="22"/>
          <w:lang w:val="pl-PL"/>
        </w:rPr>
      </w:pPr>
    </w:p>
    <w:p w14:paraId="37E5C476">
      <w:pPr>
        <w:spacing w:line="200" w:lineRule="exact"/>
        <w:jc w:val="both"/>
        <w:rPr>
          <w:rFonts w:ascii="Arial" w:hAnsi="Arial" w:cs="Arial"/>
          <w:sz w:val="22"/>
          <w:szCs w:val="22"/>
          <w:lang w:val="pl-PL"/>
        </w:rPr>
      </w:pPr>
    </w:p>
    <w:p w14:paraId="26D26AA4">
      <w:pPr>
        <w:ind w:left="540" w:right="0" w:hanging="540"/>
        <w:jc w:val="both"/>
      </w:pPr>
      <w:r>
        <w:rPr>
          <w:rFonts w:ascii="Arial" w:hAnsi="Arial" w:eastAsia="Arial" w:cs="Arial"/>
          <w:spacing w:val="-1"/>
          <w:sz w:val="24"/>
          <w:szCs w:val="24"/>
          <w:lang w:val="pl-PL"/>
        </w:rPr>
        <w:t>z</w:t>
      </w:r>
      <w:r>
        <w:rPr>
          <w:rFonts w:ascii="Arial" w:hAnsi="Arial" w:eastAsia="Arial" w:cs="Arial"/>
          <w:sz w:val="24"/>
          <w:szCs w:val="24"/>
          <w:lang w:val="pl-PL"/>
        </w:rPr>
        <w:t>w</w:t>
      </w:r>
      <w:r>
        <w:rPr>
          <w:rFonts w:ascii="Arial" w:hAnsi="Arial" w:eastAsia="Arial" w:cs="Arial"/>
          <w:spacing w:val="1"/>
          <w:sz w:val="24"/>
          <w:szCs w:val="24"/>
          <w:lang w:val="pl-PL"/>
        </w:rPr>
        <w:t>i</w:t>
      </w:r>
      <w:r>
        <w:rPr>
          <w:rFonts w:ascii="Arial" w:hAnsi="Arial" w:eastAsia="Arial" w:cs="Arial"/>
          <w:sz w:val="24"/>
          <w:szCs w:val="24"/>
          <w:lang w:val="pl-PL"/>
        </w:rPr>
        <w:t>ę</w:t>
      </w:r>
      <w:r>
        <w:rPr>
          <w:rFonts w:ascii="Arial" w:hAnsi="Arial" w:eastAsia="Arial" w:cs="Arial"/>
          <w:spacing w:val="3"/>
          <w:sz w:val="24"/>
          <w:szCs w:val="24"/>
          <w:lang w:val="pl-PL"/>
        </w:rPr>
        <w:t>k</w:t>
      </w:r>
      <w:r>
        <w:rPr>
          <w:rFonts w:ascii="Arial" w:hAnsi="Arial" w:eastAsia="Arial" w:cs="Arial"/>
          <w:spacing w:val="1"/>
          <w:sz w:val="24"/>
          <w:szCs w:val="24"/>
          <w:lang w:val="pl-PL"/>
        </w:rPr>
        <w:t>s</w:t>
      </w:r>
      <w:r>
        <w:rPr>
          <w:rFonts w:ascii="Arial" w:hAnsi="Arial" w:eastAsia="Arial" w:cs="Arial"/>
          <w:spacing w:val="-4"/>
          <w:sz w:val="24"/>
          <w:szCs w:val="24"/>
          <w:lang w:val="pl-PL"/>
        </w:rPr>
        <w:t>z</w:t>
      </w:r>
      <w:r>
        <w:rPr>
          <w:rFonts w:ascii="Arial" w:hAnsi="Arial" w:eastAsia="Arial" w:cs="Arial"/>
          <w:sz w:val="24"/>
          <w:szCs w:val="24"/>
          <w:lang w:val="pl-PL"/>
        </w:rPr>
        <w:t>e</w:t>
      </w:r>
      <w:r>
        <w:rPr>
          <w:rFonts w:ascii="Arial" w:hAnsi="Arial" w:eastAsia="Arial" w:cs="Arial"/>
          <w:spacing w:val="1"/>
          <w:sz w:val="24"/>
          <w:szCs w:val="24"/>
          <w:lang w:val="pl-PL"/>
        </w:rPr>
        <w:t>n</w:t>
      </w:r>
      <w:r>
        <w:rPr>
          <w:rFonts w:ascii="Arial" w:hAnsi="Arial" w:eastAsia="Arial" w:cs="Arial"/>
          <w:spacing w:val="-1"/>
          <w:sz w:val="24"/>
          <w:szCs w:val="24"/>
          <w:lang w:val="pl-PL"/>
        </w:rPr>
        <w:t>i</w:t>
      </w:r>
      <w:r>
        <w:rPr>
          <w:rFonts w:ascii="Arial" w:hAnsi="Arial" w:eastAsia="Arial" w:cs="Arial"/>
          <w:sz w:val="24"/>
          <w:szCs w:val="24"/>
          <w:lang w:val="pl-PL"/>
        </w:rPr>
        <w:t>e</w:t>
      </w:r>
      <w:r>
        <w:rPr>
          <w:rFonts w:ascii="Arial" w:hAnsi="Arial" w:eastAsia="Arial" w:cs="Arial"/>
          <w:spacing w:val="-9"/>
          <w:sz w:val="24"/>
          <w:szCs w:val="24"/>
          <w:lang w:val="pl-PL"/>
        </w:rPr>
        <w:t xml:space="preserve"> </w:t>
      </w:r>
      <w:r>
        <w:rPr>
          <w:rFonts w:ascii="Arial" w:hAnsi="Arial" w:eastAsia="Arial" w:cs="Arial"/>
          <w:sz w:val="24"/>
          <w:szCs w:val="24"/>
          <w:lang w:val="pl-PL"/>
        </w:rPr>
        <w:t>b</w:t>
      </w:r>
      <w:r>
        <w:rPr>
          <w:rFonts w:ascii="Arial" w:hAnsi="Arial" w:eastAsia="Arial" w:cs="Arial"/>
          <w:spacing w:val="1"/>
          <w:sz w:val="24"/>
          <w:szCs w:val="24"/>
          <w:lang w:val="pl-PL"/>
        </w:rPr>
        <w:t>e</w:t>
      </w:r>
      <w:r>
        <w:rPr>
          <w:rFonts w:ascii="Arial" w:hAnsi="Arial" w:eastAsia="Arial" w:cs="Arial"/>
          <w:spacing w:val="-1"/>
          <w:sz w:val="24"/>
          <w:szCs w:val="24"/>
          <w:lang w:val="pl-PL"/>
        </w:rPr>
        <w:t>z</w:t>
      </w:r>
      <w:r>
        <w:rPr>
          <w:rFonts w:ascii="Arial" w:hAnsi="Arial" w:eastAsia="Arial" w:cs="Arial"/>
          <w:spacing w:val="2"/>
          <w:sz w:val="24"/>
          <w:szCs w:val="24"/>
          <w:lang w:val="pl-PL"/>
        </w:rPr>
        <w:t>p</w:t>
      </w:r>
      <w:r>
        <w:rPr>
          <w:rFonts w:ascii="Arial" w:hAnsi="Arial" w:eastAsia="Arial" w:cs="Arial"/>
          <w:spacing w:val="-1"/>
          <w:sz w:val="24"/>
          <w:szCs w:val="24"/>
          <w:lang w:val="pl-PL"/>
        </w:rPr>
        <w:t>i</w:t>
      </w:r>
      <w:r>
        <w:rPr>
          <w:rFonts w:ascii="Arial" w:hAnsi="Arial" w:eastAsia="Arial" w:cs="Arial"/>
          <w:sz w:val="24"/>
          <w:szCs w:val="24"/>
          <w:lang w:val="pl-PL"/>
        </w:rPr>
        <w:t>e</w:t>
      </w:r>
      <w:r>
        <w:rPr>
          <w:rFonts w:ascii="Arial" w:hAnsi="Arial" w:eastAsia="Arial" w:cs="Arial"/>
          <w:spacing w:val="3"/>
          <w:sz w:val="24"/>
          <w:szCs w:val="24"/>
          <w:lang w:val="pl-PL"/>
        </w:rPr>
        <w:t>c</w:t>
      </w:r>
      <w:r>
        <w:rPr>
          <w:rFonts w:ascii="Arial" w:hAnsi="Arial" w:eastAsia="Arial" w:cs="Arial"/>
          <w:spacing w:val="-1"/>
          <w:sz w:val="24"/>
          <w:szCs w:val="24"/>
          <w:lang w:val="pl-PL"/>
        </w:rPr>
        <w:t>z</w:t>
      </w:r>
      <w:r>
        <w:rPr>
          <w:rFonts w:ascii="Arial" w:hAnsi="Arial" w:eastAsia="Arial" w:cs="Arial"/>
          <w:sz w:val="24"/>
          <w:szCs w:val="24"/>
          <w:lang w:val="pl-PL"/>
        </w:rPr>
        <w:t>e</w:t>
      </w:r>
      <w:r>
        <w:rPr>
          <w:rFonts w:ascii="Arial" w:hAnsi="Arial" w:eastAsia="Arial" w:cs="Arial"/>
          <w:spacing w:val="-1"/>
          <w:sz w:val="24"/>
          <w:szCs w:val="24"/>
          <w:lang w:val="pl-PL"/>
        </w:rPr>
        <w:t>ń</w:t>
      </w:r>
      <w:r>
        <w:rPr>
          <w:rFonts w:ascii="Arial" w:hAnsi="Arial" w:eastAsia="Arial" w:cs="Arial"/>
          <w:spacing w:val="1"/>
          <w:sz w:val="24"/>
          <w:szCs w:val="24"/>
          <w:lang w:val="pl-PL"/>
        </w:rPr>
        <w:t>s</w:t>
      </w:r>
      <w:r>
        <w:rPr>
          <w:rFonts w:ascii="Arial" w:hAnsi="Arial" w:eastAsia="Arial" w:cs="Arial"/>
          <w:spacing w:val="2"/>
          <w:sz w:val="24"/>
          <w:szCs w:val="24"/>
          <w:lang w:val="pl-PL"/>
        </w:rPr>
        <w:t>t</w:t>
      </w:r>
      <w:r>
        <w:rPr>
          <w:rFonts w:ascii="Arial" w:hAnsi="Arial" w:eastAsia="Arial" w:cs="Arial"/>
          <w:spacing w:val="3"/>
          <w:sz w:val="24"/>
          <w:szCs w:val="24"/>
          <w:lang w:val="pl-PL"/>
        </w:rPr>
        <w:t>w</w:t>
      </w:r>
      <w:r>
        <w:rPr>
          <w:rFonts w:ascii="Arial" w:hAnsi="Arial" w:eastAsia="Arial" w:cs="Arial"/>
          <w:sz w:val="24"/>
          <w:szCs w:val="24"/>
          <w:lang w:val="pl-PL"/>
        </w:rPr>
        <w:t>a</w:t>
      </w:r>
      <w:r>
        <w:rPr>
          <w:rFonts w:ascii="Arial" w:hAnsi="Arial" w:eastAsia="Arial" w:cs="Arial"/>
          <w:spacing w:val="-14"/>
          <w:sz w:val="24"/>
          <w:szCs w:val="24"/>
          <w:lang w:val="pl-PL"/>
        </w:rPr>
        <w:t xml:space="preserve"> </w:t>
      </w:r>
      <w:r>
        <w:rPr>
          <w:rFonts w:ascii="Arial" w:hAnsi="Arial" w:eastAsia="Arial" w:cs="Arial"/>
          <w:spacing w:val="-1"/>
          <w:sz w:val="24"/>
          <w:szCs w:val="24"/>
          <w:lang w:val="pl-PL"/>
        </w:rPr>
        <w:t>u</w:t>
      </w:r>
      <w:r>
        <w:rPr>
          <w:rFonts w:ascii="Arial" w:hAnsi="Arial" w:eastAsia="Arial" w:cs="Arial"/>
          <w:spacing w:val="3"/>
          <w:sz w:val="24"/>
          <w:szCs w:val="24"/>
          <w:lang w:val="pl-PL"/>
        </w:rPr>
        <w:t>c</w:t>
      </w:r>
      <w:r>
        <w:rPr>
          <w:rFonts w:ascii="Arial" w:hAnsi="Arial" w:eastAsia="Arial" w:cs="Arial"/>
          <w:spacing w:val="-1"/>
          <w:sz w:val="24"/>
          <w:szCs w:val="24"/>
          <w:lang w:val="pl-PL"/>
        </w:rPr>
        <w:t>z</w:t>
      </w:r>
      <w:r>
        <w:rPr>
          <w:rFonts w:ascii="Arial" w:hAnsi="Arial" w:eastAsia="Arial" w:cs="Arial"/>
          <w:sz w:val="24"/>
          <w:szCs w:val="24"/>
          <w:lang w:val="pl-PL"/>
        </w:rPr>
        <w:t>n</w:t>
      </w:r>
      <w:r>
        <w:rPr>
          <w:rFonts w:ascii="Arial" w:hAnsi="Arial" w:eastAsia="Arial" w:cs="Arial"/>
          <w:spacing w:val="-1"/>
          <w:sz w:val="24"/>
          <w:szCs w:val="24"/>
          <w:lang w:val="pl-PL"/>
        </w:rPr>
        <w:t>i</w:t>
      </w:r>
      <w:r>
        <w:rPr>
          <w:rFonts w:ascii="Arial" w:hAnsi="Arial" w:eastAsia="Arial" w:cs="Arial"/>
          <w:spacing w:val="2"/>
          <w:sz w:val="24"/>
          <w:szCs w:val="24"/>
          <w:lang w:val="pl-PL"/>
        </w:rPr>
        <w:t>ó</w:t>
      </w:r>
      <w:r>
        <w:rPr>
          <w:rFonts w:ascii="Arial" w:hAnsi="Arial" w:eastAsia="Arial" w:cs="Arial"/>
          <w:sz w:val="24"/>
          <w:szCs w:val="24"/>
          <w:lang w:val="pl-PL"/>
        </w:rPr>
        <w:t>w</w:t>
      </w:r>
      <w:r>
        <w:rPr>
          <w:rFonts w:ascii="Arial" w:hAnsi="Arial" w:eastAsia="Arial" w:cs="Arial"/>
          <w:spacing w:val="-5"/>
          <w:sz w:val="24"/>
          <w:szCs w:val="24"/>
          <w:lang w:val="pl-PL"/>
        </w:rPr>
        <w:t xml:space="preserve"> </w:t>
      </w:r>
      <w:r>
        <w:rPr>
          <w:rFonts w:ascii="Arial" w:hAnsi="Arial" w:eastAsia="Arial" w:cs="Arial"/>
          <w:sz w:val="24"/>
          <w:szCs w:val="24"/>
          <w:lang w:val="pl-PL"/>
        </w:rPr>
        <w:t>w</w:t>
      </w:r>
      <w:r>
        <w:rPr>
          <w:rFonts w:ascii="Arial" w:hAnsi="Arial" w:eastAsia="Arial" w:cs="Arial"/>
          <w:spacing w:val="-3"/>
          <w:sz w:val="24"/>
          <w:szCs w:val="24"/>
          <w:lang w:val="pl-PL"/>
        </w:rPr>
        <w:t xml:space="preserve"> </w:t>
      </w:r>
      <w:r>
        <w:rPr>
          <w:rFonts w:ascii="Arial" w:hAnsi="Arial" w:eastAsia="Arial" w:cs="Arial"/>
          <w:spacing w:val="3"/>
          <w:sz w:val="24"/>
          <w:szCs w:val="24"/>
          <w:lang w:val="pl-PL"/>
        </w:rPr>
        <w:t>s</w:t>
      </w:r>
      <w:r>
        <w:rPr>
          <w:rFonts w:ascii="Arial" w:hAnsi="Arial" w:eastAsia="Arial" w:cs="Arial"/>
          <w:spacing w:val="-4"/>
          <w:sz w:val="24"/>
          <w:szCs w:val="24"/>
          <w:lang w:val="pl-PL"/>
        </w:rPr>
        <w:t>z</w:t>
      </w:r>
      <w:r>
        <w:rPr>
          <w:rFonts w:ascii="Arial" w:hAnsi="Arial" w:eastAsia="Arial" w:cs="Arial"/>
          <w:spacing w:val="3"/>
          <w:sz w:val="24"/>
          <w:szCs w:val="24"/>
          <w:lang w:val="pl-PL"/>
        </w:rPr>
        <w:t>k</w:t>
      </w:r>
      <w:r>
        <w:rPr>
          <w:rFonts w:ascii="Arial" w:hAnsi="Arial" w:eastAsia="Arial" w:cs="Arial"/>
          <w:sz w:val="24"/>
          <w:szCs w:val="24"/>
          <w:lang w:val="pl-PL"/>
        </w:rPr>
        <w:t>o</w:t>
      </w:r>
      <w:r>
        <w:rPr>
          <w:rFonts w:ascii="Arial" w:hAnsi="Arial" w:eastAsia="Arial" w:cs="Arial"/>
          <w:spacing w:val="-1"/>
          <w:sz w:val="24"/>
          <w:szCs w:val="24"/>
          <w:lang w:val="pl-PL"/>
        </w:rPr>
        <w:t>l</w:t>
      </w:r>
      <w:r>
        <w:rPr>
          <w:rFonts w:ascii="Arial" w:hAnsi="Arial" w:eastAsia="Arial" w:cs="Arial"/>
          <w:sz w:val="24"/>
          <w:szCs w:val="24"/>
          <w:lang w:val="pl-PL"/>
        </w:rPr>
        <w:t>e</w:t>
      </w:r>
      <w:r>
        <w:rPr>
          <w:rFonts w:ascii="Arial" w:hAnsi="Arial" w:eastAsia="Arial" w:cs="Arial"/>
          <w:spacing w:val="-4"/>
          <w:sz w:val="24"/>
          <w:szCs w:val="24"/>
          <w:lang w:val="pl-PL"/>
        </w:rPr>
        <w:t xml:space="preserve"> </w:t>
      </w:r>
      <w:r>
        <w:rPr>
          <w:rFonts w:ascii="Arial" w:hAnsi="Arial" w:eastAsia="Arial" w:cs="Arial"/>
          <w:sz w:val="24"/>
          <w:szCs w:val="24"/>
          <w:lang w:val="pl-PL"/>
        </w:rPr>
        <w:t>p</w:t>
      </w:r>
      <w:r>
        <w:rPr>
          <w:rFonts w:ascii="Arial" w:hAnsi="Arial" w:eastAsia="Arial" w:cs="Arial"/>
          <w:spacing w:val="1"/>
          <w:sz w:val="24"/>
          <w:szCs w:val="24"/>
          <w:lang w:val="pl-PL"/>
        </w:rPr>
        <w:t>o</w:t>
      </w:r>
      <w:r>
        <w:rPr>
          <w:rFonts w:ascii="Arial" w:hAnsi="Arial" w:eastAsia="Arial" w:cs="Arial"/>
          <w:sz w:val="24"/>
          <w:szCs w:val="24"/>
          <w:lang w:val="pl-PL"/>
        </w:rPr>
        <w:t>p</w:t>
      </w:r>
      <w:r>
        <w:rPr>
          <w:rFonts w:ascii="Arial" w:hAnsi="Arial" w:eastAsia="Arial" w:cs="Arial"/>
          <w:spacing w:val="3"/>
          <w:sz w:val="24"/>
          <w:szCs w:val="24"/>
          <w:lang w:val="pl-PL"/>
        </w:rPr>
        <w:t>r</w:t>
      </w:r>
      <w:r>
        <w:rPr>
          <w:rFonts w:ascii="Arial" w:hAnsi="Arial" w:eastAsia="Arial" w:cs="Arial"/>
          <w:spacing w:val="-4"/>
          <w:sz w:val="24"/>
          <w:szCs w:val="24"/>
          <w:lang w:val="pl-PL"/>
        </w:rPr>
        <w:t>z</w:t>
      </w:r>
      <w:r>
        <w:rPr>
          <w:rFonts w:ascii="Arial" w:hAnsi="Arial" w:eastAsia="Arial" w:cs="Arial"/>
          <w:spacing w:val="2"/>
          <w:sz w:val="24"/>
          <w:szCs w:val="24"/>
          <w:lang w:val="pl-PL"/>
        </w:rPr>
        <w:t>e</w:t>
      </w:r>
      <w:r>
        <w:rPr>
          <w:rFonts w:ascii="Arial" w:hAnsi="Arial" w:eastAsia="Arial" w:cs="Arial"/>
          <w:spacing w:val="-1"/>
          <w:sz w:val="24"/>
          <w:szCs w:val="24"/>
          <w:lang w:val="pl-PL"/>
        </w:rPr>
        <w:t>z</w:t>
      </w:r>
      <w:r>
        <w:rPr>
          <w:rFonts w:ascii="Arial" w:hAnsi="Arial" w:eastAsia="Arial" w:cs="Arial"/>
          <w:sz w:val="24"/>
          <w:szCs w:val="24"/>
          <w:lang w:val="pl-PL"/>
        </w:rPr>
        <w:t>:</w:t>
      </w:r>
    </w:p>
    <w:p w14:paraId="1A0A36E8">
      <w:pPr>
        <w:spacing w:line="200" w:lineRule="exact"/>
        <w:ind w:left="540" w:right="0" w:hanging="540"/>
        <w:jc w:val="both"/>
        <w:rPr>
          <w:rFonts w:ascii="Arial" w:hAnsi="Arial" w:eastAsia="Arial" w:cs="Arial"/>
          <w:sz w:val="24"/>
          <w:szCs w:val="24"/>
          <w:lang w:val="pl-PL"/>
        </w:rPr>
      </w:pPr>
    </w:p>
    <w:p w14:paraId="0CAE258C">
      <w:pPr>
        <w:spacing w:before="13" w:after="0" w:line="280" w:lineRule="exact"/>
        <w:ind w:left="540" w:right="0" w:hanging="540"/>
        <w:jc w:val="both"/>
        <w:rPr>
          <w:rFonts w:ascii="Arial" w:hAnsi="Arial" w:cs="Arial"/>
          <w:sz w:val="24"/>
          <w:szCs w:val="24"/>
          <w:lang w:val="pl-PL"/>
        </w:rPr>
      </w:pPr>
    </w:p>
    <w:p w14:paraId="31E2255F">
      <w:pPr>
        <w:numPr>
          <w:ilvl w:val="2"/>
          <w:numId w:val="2"/>
        </w:numPr>
        <w:tabs>
          <w:tab w:val="left" w:pos="1260"/>
        </w:tabs>
        <w:spacing w:line="360" w:lineRule="auto"/>
        <w:ind w:left="1260" w:right="0" w:hanging="360"/>
        <w:jc w:val="both"/>
      </w:pPr>
      <w:r>
        <w:rPr>
          <w:rFonts w:ascii="Arial" w:hAnsi="Arial" w:eastAsia="Arial" w:cs="Arial"/>
          <w:sz w:val="24"/>
          <w:szCs w:val="24"/>
          <w:lang w:val="pl-PL"/>
        </w:rPr>
        <w:t>wdr</w:t>
      </w:r>
      <w:r>
        <w:rPr>
          <w:rFonts w:ascii="Arial" w:hAnsi="Arial" w:eastAsia="Arial" w:cs="Arial"/>
          <w:spacing w:val="2"/>
          <w:sz w:val="24"/>
          <w:szCs w:val="24"/>
          <w:lang w:val="pl-PL"/>
        </w:rPr>
        <w:t>a</w:t>
      </w:r>
      <w:r>
        <w:rPr>
          <w:rFonts w:ascii="Arial" w:hAnsi="Arial" w:eastAsia="Arial" w:cs="Arial"/>
          <w:spacing w:val="-1"/>
          <w:sz w:val="24"/>
          <w:szCs w:val="24"/>
          <w:lang w:val="pl-PL"/>
        </w:rPr>
        <w:t>ż</w:t>
      </w:r>
      <w:r>
        <w:rPr>
          <w:rFonts w:ascii="Arial" w:hAnsi="Arial" w:eastAsia="Arial" w:cs="Arial"/>
          <w:sz w:val="24"/>
          <w:szCs w:val="24"/>
          <w:lang w:val="pl-PL"/>
        </w:rPr>
        <w:t>a</w:t>
      </w:r>
      <w:r>
        <w:rPr>
          <w:rFonts w:ascii="Arial" w:hAnsi="Arial" w:eastAsia="Arial" w:cs="Arial"/>
          <w:spacing w:val="1"/>
          <w:sz w:val="24"/>
          <w:szCs w:val="24"/>
          <w:lang w:val="pl-PL"/>
        </w:rPr>
        <w:t>n</w:t>
      </w:r>
      <w:r>
        <w:rPr>
          <w:rFonts w:ascii="Arial" w:hAnsi="Arial" w:eastAsia="Arial" w:cs="Arial"/>
          <w:spacing w:val="-1"/>
          <w:sz w:val="24"/>
          <w:szCs w:val="24"/>
          <w:lang w:val="pl-PL"/>
        </w:rPr>
        <w:t>i</w:t>
      </w:r>
      <w:r>
        <w:rPr>
          <w:rFonts w:ascii="Arial" w:hAnsi="Arial" w:eastAsia="Arial" w:cs="Arial"/>
          <w:sz w:val="24"/>
          <w:szCs w:val="24"/>
          <w:lang w:val="pl-PL"/>
        </w:rPr>
        <w:t>e</w:t>
      </w:r>
      <w:r>
        <w:rPr>
          <w:rFonts w:ascii="Arial" w:hAnsi="Arial" w:eastAsia="Arial" w:cs="Arial"/>
          <w:spacing w:val="-7"/>
          <w:sz w:val="24"/>
          <w:szCs w:val="24"/>
          <w:lang w:val="pl-PL"/>
        </w:rPr>
        <w:t xml:space="preserve"> </w:t>
      </w:r>
      <w:r>
        <w:rPr>
          <w:rFonts w:ascii="Arial" w:hAnsi="Arial" w:eastAsia="Arial" w:cs="Arial"/>
          <w:spacing w:val="-1"/>
          <w:sz w:val="24"/>
          <w:szCs w:val="24"/>
          <w:lang w:val="pl-PL"/>
        </w:rPr>
        <w:t>z</w:t>
      </w:r>
      <w:r>
        <w:rPr>
          <w:rFonts w:ascii="Arial" w:hAnsi="Arial" w:eastAsia="Arial" w:cs="Arial"/>
          <w:sz w:val="24"/>
          <w:szCs w:val="24"/>
          <w:lang w:val="pl-PL"/>
        </w:rPr>
        <w:t>a</w:t>
      </w:r>
      <w:r>
        <w:rPr>
          <w:rFonts w:ascii="Arial" w:hAnsi="Arial" w:eastAsia="Arial" w:cs="Arial"/>
          <w:spacing w:val="1"/>
          <w:sz w:val="24"/>
          <w:szCs w:val="24"/>
          <w:lang w:val="pl-PL"/>
        </w:rPr>
        <w:t>s</w:t>
      </w:r>
      <w:r>
        <w:rPr>
          <w:rFonts w:ascii="Arial" w:hAnsi="Arial" w:eastAsia="Arial" w:cs="Arial"/>
          <w:sz w:val="24"/>
          <w:szCs w:val="24"/>
          <w:lang w:val="pl-PL"/>
        </w:rPr>
        <w:t>ad</w:t>
      </w:r>
      <w:r>
        <w:rPr>
          <w:rFonts w:ascii="Arial" w:hAnsi="Arial" w:eastAsia="Arial" w:cs="Arial"/>
          <w:spacing w:val="-4"/>
          <w:sz w:val="24"/>
          <w:szCs w:val="24"/>
          <w:lang w:val="pl-PL"/>
        </w:rPr>
        <w:t xml:space="preserve"> </w:t>
      </w:r>
      <w:r>
        <w:rPr>
          <w:rFonts w:ascii="Arial" w:hAnsi="Arial" w:eastAsia="Arial" w:cs="Arial"/>
          <w:sz w:val="24"/>
          <w:szCs w:val="24"/>
          <w:lang w:val="pl-PL"/>
        </w:rPr>
        <w:t>p</w:t>
      </w:r>
      <w:r>
        <w:rPr>
          <w:rFonts w:ascii="Arial" w:hAnsi="Arial" w:eastAsia="Arial" w:cs="Arial"/>
          <w:spacing w:val="-1"/>
          <w:sz w:val="24"/>
          <w:szCs w:val="24"/>
          <w:lang w:val="pl-PL"/>
        </w:rPr>
        <w:t>o</w:t>
      </w:r>
      <w:r>
        <w:rPr>
          <w:rFonts w:ascii="Arial" w:hAnsi="Arial" w:eastAsia="Arial" w:cs="Arial"/>
          <w:spacing w:val="1"/>
          <w:sz w:val="24"/>
          <w:szCs w:val="24"/>
          <w:lang w:val="pl-PL"/>
        </w:rPr>
        <w:t>s</w:t>
      </w:r>
      <w:r>
        <w:rPr>
          <w:rFonts w:ascii="Arial" w:hAnsi="Arial" w:eastAsia="Arial" w:cs="Arial"/>
          <w:sz w:val="24"/>
          <w:szCs w:val="24"/>
          <w:lang w:val="pl-PL"/>
        </w:rPr>
        <w:t>t</w:t>
      </w:r>
      <w:r>
        <w:rPr>
          <w:rFonts w:ascii="Arial" w:hAnsi="Arial" w:eastAsia="Arial" w:cs="Arial"/>
          <w:spacing w:val="2"/>
          <w:sz w:val="24"/>
          <w:szCs w:val="24"/>
          <w:lang w:val="pl-PL"/>
        </w:rPr>
        <w:t>ę</w:t>
      </w:r>
      <w:r>
        <w:rPr>
          <w:rFonts w:ascii="Arial" w:hAnsi="Arial" w:eastAsia="Arial" w:cs="Arial"/>
          <w:sz w:val="24"/>
          <w:szCs w:val="24"/>
          <w:lang w:val="pl-PL"/>
        </w:rPr>
        <w:t>p</w:t>
      </w:r>
      <w:r>
        <w:rPr>
          <w:rFonts w:ascii="Arial" w:hAnsi="Arial" w:eastAsia="Arial" w:cs="Arial"/>
          <w:spacing w:val="1"/>
          <w:sz w:val="24"/>
          <w:szCs w:val="24"/>
          <w:lang w:val="pl-PL"/>
        </w:rPr>
        <w:t>o</w:t>
      </w:r>
      <w:r>
        <w:rPr>
          <w:rFonts w:ascii="Arial" w:hAnsi="Arial" w:eastAsia="Arial" w:cs="Arial"/>
          <w:sz w:val="24"/>
          <w:szCs w:val="24"/>
          <w:lang w:val="pl-PL"/>
        </w:rPr>
        <w:t>wan</w:t>
      </w:r>
      <w:r>
        <w:rPr>
          <w:rFonts w:ascii="Arial" w:hAnsi="Arial" w:eastAsia="Arial" w:cs="Arial"/>
          <w:spacing w:val="1"/>
          <w:sz w:val="24"/>
          <w:szCs w:val="24"/>
          <w:lang w:val="pl-PL"/>
        </w:rPr>
        <w:t>i</w:t>
      </w:r>
      <w:r>
        <w:rPr>
          <w:rFonts w:ascii="Arial" w:hAnsi="Arial" w:eastAsia="Arial" w:cs="Arial"/>
          <w:sz w:val="24"/>
          <w:szCs w:val="24"/>
          <w:lang w:val="pl-PL"/>
        </w:rPr>
        <w:t>a</w:t>
      </w:r>
      <w:r>
        <w:rPr>
          <w:rFonts w:ascii="Arial" w:hAnsi="Arial" w:eastAsia="Arial" w:cs="Arial"/>
          <w:spacing w:val="-10"/>
          <w:sz w:val="24"/>
          <w:szCs w:val="24"/>
          <w:lang w:val="pl-PL"/>
        </w:rPr>
        <w:t xml:space="preserve"> </w:t>
      </w:r>
      <w:r>
        <w:rPr>
          <w:rFonts w:ascii="Arial" w:hAnsi="Arial" w:eastAsia="Arial" w:cs="Arial"/>
          <w:spacing w:val="-2"/>
          <w:sz w:val="24"/>
          <w:szCs w:val="24"/>
          <w:lang w:val="pl-PL"/>
        </w:rPr>
        <w:t>w</w:t>
      </w:r>
      <w:r>
        <w:rPr>
          <w:rFonts w:ascii="Arial" w:hAnsi="Arial" w:eastAsia="Arial" w:cs="Arial"/>
          <w:sz w:val="24"/>
          <w:szCs w:val="24"/>
          <w:lang w:val="pl-PL"/>
        </w:rPr>
        <w:t>ar</w:t>
      </w:r>
      <w:r>
        <w:rPr>
          <w:rFonts w:ascii="Arial" w:hAnsi="Arial" w:eastAsia="Arial" w:cs="Arial"/>
          <w:spacing w:val="2"/>
          <w:sz w:val="24"/>
          <w:szCs w:val="24"/>
          <w:lang w:val="pl-PL"/>
        </w:rPr>
        <w:t>u</w:t>
      </w:r>
      <w:r>
        <w:rPr>
          <w:rFonts w:ascii="Arial" w:hAnsi="Arial" w:eastAsia="Arial" w:cs="Arial"/>
          <w:sz w:val="24"/>
          <w:szCs w:val="24"/>
          <w:lang w:val="pl-PL"/>
        </w:rPr>
        <w:t>n</w:t>
      </w:r>
      <w:r>
        <w:rPr>
          <w:rFonts w:ascii="Arial" w:hAnsi="Arial" w:eastAsia="Arial" w:cs="Arial"/>
          <w:spacing w:val="3"/>
          <w:sz w:val="24"/>
          <w:szCs w:val="24"/>
          <w:lang w:val="pl-PL"/>
        </w:rPr>
        <w:t>k</w:t>
      </w:r>
      <w:r>
        <w:rPr>
          <w:rFonts w:ascii="Arial" w:hAnsi="Arial" w:eastAsia="Arial" w:cs="Arial"/>
          <w:sz w:val="24"/>
          <w:szCs w:val="24"/>
          <w:lang w:val="pl-PL"/>
        </w:rPr>
        <w:t>u</w:t>
      </w:r>
      <w:r>
        <w:rPr>
          <w:rFonts w:ascii="Arial" w:hAnsi="Arial" w:eastAsia="Arial" w:cs="Arial"/>
          <w:spacing w:val="1"/>
          <w:sz w:val="24"/>
          <w:szCs w:val="24"/>
          <w:lang w:val="pl-PL"/>
        </w:rPr>
        <w:t>j</w:t>
      </w:r>
      <w:r>
        <w:rPr>
          <w:rFonts w:ascii="Arial" w:hAnsi="Arial" w:eastAsia="Arial" w:cs="Arial"/>
          <w:sz w:val="24"/>
          <w:szCs w:val="24"/>
          <w:lang w:val="pl-PL"/>
        </w:rPr>
        <w:t>ą</w:t>
      </w:r>
      <w:r>
        <w:rPr>
          <w:rFonts w:ascii="Arial" w:hAnsi="Arial" w:eastAsia="Arial" w:cs="Arial"/>
          <w:spacing w:val="3"/>
          <w:sz w:val="24"/>
          <w:szCs w:val="24"/>
          <w:lang w:val="pl-PL"/>
        </w:rPr>
        <w:t>c</w:t>
      </w:r>
      <w:r>
        <w:rPr>
          <w:rFonts w:ascii="Arial" w:hAnsi="Arial" w:eastAsia="Arial" w:cs="Arial"/>
          <w:spacing w:val="-6"/>
          <w:sz w:val="24"/>
          <w:szCs w:val="24"/>
          <w:lang w:val="pl-PL"/>
        </w:rPr>
        <w:t>y</w:t>
      </w:r>
      <w:r>
        <w:rPr>
          <w:rFonts w:ascii="Arial" w:hAnsi="Arial" w:eastAsia="Arial" w:cs="Arial"/>
          <w:spacing w:val="1"/>
          <w:sz w:val="24"/>
          <w:szCs w:val="24"/>
          <w:lang w:val="pl-PL"/>
        </w:rPr>
        <w:t>c</w:t>
      </w:r>
      <w:r>
        <w:rPr>
          <w:rFonts w:ascii="Arial" w:hAnsi="Arial" w:eastAsia="Arial" w:cs="Arial"/>
          <w:sz w:val="24"/>
          <w:szCs w:val="24"/>
          <w:lang w:val="pl-PL"/>
        </w:rPr>
        <w:t>h</w:t>
      </w:r>
      <w:r>
        <w:rPr>
          <w:rFonts w:ascii="Arial" w:hAnsi="Arial" w:eastAsia="Arial" w:cs="Arial"/>
          <w:spacing w:val="-13"/>
          <w:sz w:val="24"/>
          <w:szCs w:val="24"/>
          <w:lang w:val="pl-PL"/>
        </w:rPr>
        <w:t xml:space="preserve"> </w:t>
      </w:r>
      <w:r>
        <w:rPr>
          <w:rFonts w:ascii="Arial" w:hAnsi="Arial" w:eastAsia="Arial" w:cs="Arial"/>
          <w:spacing w:val="1"/>
          <w:sz w:val="24"/>
          <w:szCs w:val="24"/>
          <w:lang w:val="pl-PL"/>
        </w:rPr>
        <w:t>b</w:t>
      </w:r>
      <w:r>
        <w:rPr>
          <w:rFonts w:ascii="Arial" w:hAnsi="Arial" w:eastAsia="Arial" w:cs="Arial"/>
          <w:spacing w:val="2"/>
          <w:sz w:val="24"/>
          <w:szCs w:val="24"/>
          <w:lang w:val="pl-PL"/>
        </w:rPr>
        <w:t>e</w:t>
      </w:r>
      <w:r>
        <w:rPr>
          <w:rFonts w:ascii="Arial" w:hAnsi="Arial" w:eastAsia="Arial" w:cs="Arial"/>
          <w:spacing w:val="-1"/>
          <w:sz w:val="24"/>
          <w:szCs w:val="24"/>
          <w:lang w:val="pl-PL"/>
        </w:rPr>
        <w:t>z</w:t>
      </w:r>
      <w:r>
        <w:rPr>
          <w:rFonts w:ascii="Arial" w:hAnsi="Arial" w:eastAsia="Arial" w:cs="Arial"/>
          <w:sz w:val="24"/>
          <w:szCs w:val="24"/>
          <w:lang w:val="pl-PL"/>
        </w:rPr>
        <w:t>p</w:t>
      </w:r>
      <w:r>
        <w:rPr>
          <w:rFonts w:ascii="Arial" w:hAnsi="Arial" w:eastAsia="Arial" w:cs="Arial"/>
          <w:spacing w:val="1"/>
          <w:sz w:val="24"/>
          <w:szCs w:val="24"/>
          <w:lang w:val="pl-PL"/>
        </w:rPr>
        <w:t>i</w:t>
      </w:r>
      <w:r>
        <w:rPr>
          <w:rFonts w:ascii="Arial" w:hAnsi="Arial" w:eastAsia="Arial" w:cs="Arial"/>
          <w:spacing w:val="2"/>
          <w:sz w:val="24"/>
          <w:szCs w:val="24"/>
          <w:lang w:val="pl-PL"/>
        </w:rPr>
        <w:t>e</w:t>
      </w:r>
      <w:r>
        <w:rPr>
          <w:rFonts w:ascii="Arial" w:hAnsi="Arial" w:eastAsia="Arial" w:cs="Arial"/>
          <w:spacing w:val="1"/>
          <w:sz w:val="24"/>
          <w:szCs w:val="24"/>
          <w:lang w:val="pl-PL"/>
        </w:rPr>
        <w:t>c</w:t>
      </w:r>
      <w:r>
        <w:rPr>
          <w:rFonts w:ascii="Arial" w:hAnsi="Arial" w:eastAsia="Arial" w:cs="Arial"/>
          <w:spacing w:val="-1"/>
          <w:sz w:val="24"/>
          <w:szCs w:val="24"/>
          <w:lang w:val="pl-PL"/>
        </w:rPr>
        <w:t>z</w:t>
      </w:r>
      <w:r>
        <w:rPr>
          <w:rFonts w:ascii="Arial" w:hAnsi="Arial" w:eastAsia="Arial" w:cs="Arial"/>
          <w:sz w:val="24"/>
          <w:szCs w:val="24"/>
          <w:lang w:val="pl-PL"/>
        </w:rPr>
        <w:t>e</w:t>
      </w:r>
      <w:r>
        <w:rPr>
          <w:rFonts w:ascii="Arial" w:hAnsi="Arial" w:eastAsia="Arial" w:cs="Arial"/>
          <w:spacing w:val="-1"/>
          <w:sz w:val="24"/>
          <w:szCs w:val="24"/>
          <w:lang w:val="pl-PL"/>
        </w:rPr>
        <w:t>ń</w:t>
      </w:r>
      <w:r>
        <w:rPr>
          <w:rFonts w:ascii="Arial" w:hAnsi="Arial" w:eastAsia="Arial" w:cs="Arial"/>
          <w:spacing w:val="1"/>
          <w:sz w:val="24"/>
          <w:szCs w:val="24"/>
          <w:lang w:val="pl-PL"/>
        </w:rPr>
        <w:t>s</w:t>
      </w:r>
      <w:r>
        <w:rPr>
          <w:rFonts w:ascii="Arial" w:hAnsi="Arial" w:eastAsia="Arial" w:cs="Arial"/>
          <w:spacing w:val="2"/>
          <w:sz w:val="24"/>
          <w:szCs w:val="24"/>
          <w:lang w:val="pl-PL"/>
        </w:rPr>
        <w:t>t</w:t>
      </w:r>
      <w:r>
        <w:rPr>
          <w:rFonts w:ascii="Arial" w:hAnsi="Arial" w:eastAsia="Arial" w:cs="Arial"/>
          <w:spacing w:val="-2"/>
          <w:sz w:val="24"/>
          <w:szCs w:val="24"/>
          <w:lang w:val="pl-PL"/>
        </w:rPr>
        <w:t>w</w:t>
      </w:r>
      <w:r>
        <w:rPr>
          <w:rFonts w:ascii="Arial" w:hAnsi="Arial" w:eastAsia="Arial" w:cs="Arial"/>
          <w:sz w:val="24"/>
          <w:szCs w:val="24"/>
          <w:lang w:val="pl-PL"/>
        </w:rPr>
        <w:t>o</w:t>
      </w:r>
      <w:r>
        <w:rPr>
          <w:rFonts w:ascii="Arial" w:hAnsi="Arial" w:eastAsia="Arial" w:cs="Arial"/>
          <w:spacing w:val="-12"/>
          <w:sz w:val="24"/>
          <w:szCs w:val="24"/>
          <w:lang w:val="pl-PL"/>
        </w:rPr>
        <w:t xml:space="preserve"> </w:t>
      </w:r>
      <w:r>
        <w:rPr>
          <w:rFonts w:ascii="Arial" w:hAnsi="Arial" w:eastAsia="Arial" w:cs="Arial"/>
          <w:spacing w:val="2"/>
          <w:sz w:val="24"/>
          <w:szCs w:val="24"/>
          <w:lang w:val="pl-PL"/>
        </w:rPr>
        <w:t>d</w:t>
      </w:r>
      <w:r>
        <w:rPr>
          <w:rFonts w:ascii="Arial" w:hAnsi="Arial" w:eastAsia="Arial" w:cs="Arial"/>
          <w:spacing w:val="-1"/>
          <w:sz w:val="24"/>
          <w:szCs w:val="24"/>
          <w:lang w:val="pl-PL"/>
        </w:rPr>
        <w:t>zi</w:t>
      </w:r>
      <w:r>
        <w:rPr>
          <w:rFonts w:ascii="Arial" w:hAnsi="Arial" w:eastAsia="Arial" w:cs="Arial"/>
          <w:sz w:val="24"/>
          <w:szCs w:val="24"/>
          <w:lang w:val="pl-PL"/>
        </w:rPr>
        <w:t>e</w:t>
      </w:r>
      <w:r>
        <w:rPr>
          <w:rFonts w:ascii="Arial" w:hAnsi="Arial" w:eastAsia="Arial" w:cs="Arial"/>
          <w:spacing w:val="1"/>
          <w:sz w:val="24"/>
          <w:szCs w:val="24"/>
          <w:lang w:val="pl-PL"/>
        </w:rPr>
        <w:t>c</w:t>
      </w:r>
      <w:r>
        <w:rPr>
          <w:rFonts w:ascii="Arial" w:hAnsi="Arial" w:eastAsia="Arial" w:cs="Arial"/>
          <w:spacing w:val="3"/>
          <w:sz w:val="24"/>
          <w:szCs w:val="24"/>
          <w:lang w:val="pl-PL"/>
        </w:rPr>
        <w:t>k</w:t>
      </w:r>
      <w:r>
        <w:rPr>
          <w:rFonts w:ascii="Arial" w:hAnsi="Arial" w:eastAsia="Arial" w:cs="Arial"/>
          <w:sz w:val="24"/>
          <w:szCs w:val="24"/>
          <w:lang w:val="pl-PL"/>
        </w:rPr>
        <w:t>a,</w:t>
      </w:r>
    </w:p>
    <w:p w14:paraId="1EE718B5">
      <w:pPr>
        <w:numPr>
          <w:ilvl w:val="2"/>
          <w:numId w:val="2"/>
        </w:numPr>
        <w:tabs>
          <w:tab w:val="left" w:pos="1260"/>
        </w:tabs>
        <w:spacing w:line="360" w:lineRule="auto"/>
        <w:ind w:left="1260" w:right="0" w:hanging="360"/>
        <w:jc w:val="both"/>
      </w:pPr>
      <w:r>
        <w:rPr>
          <w:rFonts w:ascii="Arial" w:hAnsi="Arial" w:eastAsia="Arial" w:cs="Arial"/>
          <w:sz w:val="24"/>
          <w:szCs w:val="24"/>
          <w:lang w:val="pl-PL"/>
        </w:rPr>
        <w:t>u</w:t>
      </w:r>
      <w:r>
        <w:rPr>
          <w:rFonts w:ascii="Arial" w:hAnsi="Arial" w:eastAsia="Arial" w:cs="Arial"/>
          <w:spacing w:val="3"/>
          <w:sz w:val="24"/>
          <w:szCs w:val="24"/>
          <w:lang w:val="pl-PL"/>
        </w:rPr>
        <w:t>s</w:t>
      </w:r>
      <w:r>
        <w:rPr>
          <w:rFonts w:ascii="Arial" w:hAnsi="Arial" w:eastAsia="Arial" w:cs="Arial"/>
          <w:spacing w:val="-6"/>
          <w:sz w:val="24"/>
          <w:szCs w:val="24"/>
          <w:lang w:val="pl-PL"/>
        </w:rPr>
        <w:t>y</w:t>
      </w:r>
      <w:r>
        <w:rPr>
          <w:rFonts w:ascii="Arial" w:hAnsi="Arial" w:eastAsia="Arial" w:cs="Arial"/>
          <w:spacing w:val="3"/>
          <w:sz w:val="24"/>
          <w:szCs w:val="24"/>
          <w:lang w:val="pl-PL"/>
        </w:rPr>
        <w:t>s</w:t>
      </w:r>
      <w:r>
        <w:rPr>
          <w:rFonts w:ascii="Arial" w:hAnsi="Arial" w:eastAsia="Arial" w:cs="Arial"/>
          <w:sz w:val="24"/>
          <w:szCs w:val="24"/>
          <w:lang w:val="pl-PL"/>
        </w:rPr>
        <w:t>te</w:t>
      </w:r>
      <w:r>
        <w:rPr>
          <w:rFonts w:ascii="Arial" w:hAnsi="Arial" w:eastAsia="Arial" w:cs="Arial"/>
          <w:spacing w:val="4"/>
          <w:sz w:val="24"/>
          <w:szCs w:val="24"/>
          <w:lang w:val="pl-PL"/>
        </w:rPr>
        <w:t>m</w:t>
      </w:r>
      <w:r>
        <w:rPr>
          <w:rFonts w:ascii="Arial" w:hAnsi="Arial" w:eastAsia="Arial" w:cs="Arial"/>
          <w:sz w:val="24"/>
          <w:szCs w:val="24"/>
          <w:lang w:val="pl-PL"/>
        </w:rPr>
        <w:t>a</w:t>
      </w:r>
      <w:r>
        <w:rPr>
          <w:rFonts w:ascii="Arial" w:hAnsi="Arial" w:eastAsia="Arial" w:cs="Arial"/>
          <w:spacing w:val="2"/>
          <w:sz w:val="24"/>
          <w:szCs w:val="24"/>
          <w:lang w:val="pl-PL"/>
        </w:rPr>
        <w:t>t</w:t>
      </w:r>
      <w:r>
        <w:rPr>
          <w:rFonts w:ascii="Arial" w:hAnsi="Arial" w:eastAsia="Arial" w:cs="Arial"/>
          <w:spacing w:val="-4"/>
          <w:sz w:val="24"/>
          <w:szCs w:val="24"/>
          <w:lang w:val="pl-PL"/>
        </w:rPr>
        <w:t>y</w:t>
      </w:r>
      <w:r>
        <w:rPr>
          <w:rFonts w:ascii="Arial" w:hAnsi="Arial" w:eastAsia="Arial" w:cs="Arial"/>
          <w:spacing w:val="-1"/>
          <w:sz w:val="24"/>
          <w:szCs w:val="24"/>
          <w:lang w:val="pl-PL"/>
        </w:rPr>
        <w:t>z</w:t>
      </w:r>
      <w:r>
        <w:rPr>
          <w:rFonts w:ascii="Arial" w:hAnsi="Arial" w:eastAsia="Arial" w:cs="Arial"/>
          <w:spacing w:val="2"/>
          <w:sz w:val="24"/>
          <w:szCs w:val="24"/>
          <w:lang w:val="pl-PL"/>
        </w:rPr>
        <w:t>o</w:t>
      </w:r>
      <w:r>
        <w:rPr>
          <w:rFonts w:ascii="Arial" w:hAnsi="Arial" w:eastAsia="Arial" w:cs="Arial"/>
          <w:sz w:val="24"/>
          <w:szCs w:val="24"/>
          <w:lang w:val="pl-PL"/>
        </w:rPr>
        <w:t>wa</w:t>
      </w:r>
      <w:r>
        <w:rPr>
          <w:rFonts w:ascii="Arial" w:hAnsi="Arial" w:eastAsia="Arial" w:cs="Arial"/>
          <w:spacing w:val="2"/>
          <w:sz w:val="24"/>
          <w:szCs w:val="24"/>
          <w:lang w:val="pl-PL"/>
        </w:rPr>
        <w:t>n</w:t>
      </w:r>
      <w:r>
        <w:rPr>
          <w:rFonts w:ascii="Arial" w:hAnsi="Arial" w:eastAsia="Arial" w:cs="Arial"/>
          <w:spacing w:val="-1"/>
          <w:sz w:val="24"/>
          <w:szCs w:val="24"/>
          <w:lang w:val="pl-PL"/>
        </w:rPr>
        <w:t>i</w:t>
      </w:r>
      <w:r>
        <w:rPr>
          <w:rFonts w:ascii="Arial" w:hAnsi="Arial" w:eastAsia="Arial" w:cs="Arial"/>
          <w:sz w:val="24"/>
          <w:szCs w:val="24"/>
          <w:lang w:val="pl-PL"/>
        </w:rPr>
        <w:t>e</w:t>
      </w:r>
      <w:r>
        <w:rPr>
          <w:rFonts w:ascii="Arial" w:hAnsi="Arial" w:eastAsia="Arial" w:cs="Arial"/>
          <w:spacing w:val="-15"/>
          <w:sz w:val="24"/>
          <w:szCs w:val="24"/>
          <w:lang w:val="pl-PL"/>
        </w:rPr>
        <w:t xml:space="preserve"> </w:t>
      </w:r>
      <w:r>
        <w:rPr>
          <w:rFonts w:ascii="Arial" w:hAnsi="Arial" w:eastAsia="Arial" w:cs="Arial"/>
          <w:spacing w:val="-1"/>
          <w:sz w:val="24"/>
          <w:szCs w:val="24"/>
          <w:lang w:val="pl-PL"/>
        </w:rPr>
        <w:t>z</w:t>
      </w:r>
      <w:r>
        <w:rPr>
          <w:rFonts w:ascii="Arial" w:hAnsi="Arial" w:eastAsia="Arial" w:cs="Arial"/>
          <w:sz w:val="24"/>
          <w:szCs w:val="24"/>
          <w:lang w:val="pl-PL"/>
        </w:rPr>
        <w:t>a</w:t>
      </w:r>
      <w:r>
        <w:rPr>
          <w:rFonts w:ascii="Arial" w:hAnsi="Arial" w:eastAsia="Arial" w:cs="Arial"/>
          <w:spacing w:val="1"/>
          <w:sz w:val="24"/>
          <w:szCs w:val="24"/>
          <w:lang w:val="pl-PL"/>
        </w:rPr>
        <w:t>s</w:t>
      </w:r>
      <w:r>
        <w:rPr>
          <w:rFonts w:ascii="Arial" w:hAnsi="Arial" w:eastAsia="Arial" w:cs="Arial"/>
          <w:spacing w:val="2"/>
          <w:sz w:val="24"/>
          <w:szCs w:val="24"/>
          <w:lang w:val="pl-PL"/>
        </w:rPr>
        <w:t>a</w:t>
      </w:r>
      <w:r>
        <w:rPr>
          <w:rFonts w:ascii="Arial" w:hAnsi="Arial" w:eastAsia="Arial" w:cs="Arial"/>
          <w:sz w:val="24"/>
          <w:szCs w:val="24"/>
          <w:lang w:val="pl-PL"/>
        </w:rPr>
        <w:t>d</w:t>
      </w:r>
      <w:r>
        <w:rPr>
          <w:rFonts w:ascii="Arial" w:hAnsi="Arial" w:eastAsia="Arial" w:cs="Arial"/>
          <w:spacing w:val="-3"/>
          <w:sz w:val="24"/>
          <w:szCs w:val="24"/>
          <w:lang w:val="pl-PL"/>
        </w:rPr>
        <w:t xml:space="preserve"> </w:t>
      </w:r>
      <w:r>
        <w:rPr>
          <w:rFonts w:ascii="Arial" w:hAnsi="Arial" w:eastAsia="Arial" w:cs="Arial"/>
          <w:sz w:val="24"/>
          <w:szCs w:val="24"/>
          <w:lang w:val="pl-PL"/>
        </w:rPr>
        <w:t>p</w:t>
      </w:r>
      <w:r>
        <w:rPr>
          <w:rFonts w:ascii="Arial" w:hAnsi="Arial" w:eastAsia="Arial" w:cs="Arial"/>
          <w:spacing w:val="-1"/>
          <w:sz w:val="24"/>
          <w:szCs w:val="24"/>
          <w:lang w:val="pl-PL"/>
        </w:rPr>
        <w:t>o</w:t>
      </w:r>
      <w:r>
        <w:rPr>
          <w:rFonts w:ascii="Arial" w:hAnsi="Arial" w:eastAsia="Arial" w:cs="Arial"/>
          <w:spacing w:val="1"/>
          <w:sz w:val="24"/>
          <w:szCs w:val="24"/>
          <w:lang w:val="pl-PL"/>
        </w:rPr>
        <w:t>s</w:t>
      </w:r>
      <w:r>
        <w:rPr>
          <w:rFonts w:ascii="Arial" w:hAnsi="Arial" w:eastAsia="Arial" w:cs="Arial"/>
          <w:sz w:val="24"/>
          <w:szCs w:val="24"/>
          <w:lang w:val="pl-PL"/>
        </w:rPr>
        <w:t>tę</w:t>
      </w:r>
      <w:r>
        <w:rPr>
          <w:rFonts w:ascii="Arial" w:hAnsi="Arial" w:eastAsia="Arial" w:cs="Arial"/>
          <w:spacing w:val="1"/>
          <w:sz w:val="24"/>
          <w:szCs w:val="24"/>
          <w:lang w:val="pl-PL"/>
        </w:rPr>
        <w:t>p</w:t>
      </w:r>
      <w:r>
        <w:rPr>
          <w:rFonts w:ascii="Arial" w:hAnsi="Arial" w:eastAsia="Arial" w:cs="Arial"/>
          <w:spacing w:val="2"/>
          <w:sz w:val="24"/>
          <w:szCs w:val="24"/>
          <w:lang w:val="pl-PL"/>
        </w:rPr>
        <w:t>o</w:t>
      </w:r>
      <w:r>
        <w:rPr>
          <w:rFonts w:ascii="Arial" w:hAnsi="Arial" w:eastAsia="Arial" w:cs="Arial"/>
          <w:spacing w:val="-2"/>
          <w:sz w:val="24"/>
          <w:szCs w:val="24"/>
          <w:lang w:val="pl-PL"/>
        </w:rPr>
        <w:t>w</w:t>
      </w:r>
      <w:r>
        <w:rPr>
          <w:rFonts w:ascii="Arial" w:hAnsi="Arial" w:eastAsia="Arial" w:cs="Arial"/>
          <w:sz w:val="24"/>
          <w:szCs w:val="24"/>
          <w:lang w:val="pl-PL"/>
        </w:rPr>
        <w:t>a</w:t>
      </w:r>
      <w:r>
        <w:rPr>
          <w:rFonts w:ascii="Arial" w:hAnsi="Arial" w:eastAsia="Arial" w:cs="Arial"/>
          <w:spacing w:val="1"/>
          <w:sz w:val="24"/>
          <w:szCs w:val="24"/>
          <w:lang w:val="pl-PL"/>
        </w:rPr>
        <w:t>n</w:t>
      </w:r>
      <w:r>
        <w:rPr>
          <w:rFonts w:ascii="Arial" w:hAnsi="Arial" w:eastAsia="Arial" w:cs="Arial"/>
          <w:spacing w:val="-1"/>
          <w:sz w:val="24"/>
          <w:szCs w:val="24"/>
          <w:lang w:val="pl-PL"/>
        </w:rPr>
        <w:t>i</w:t>
      </w:r>
      <w:r>
        <w:rPr>
          <w:rFonts w:ascii="Arial" w:hAnsi="Arial" w:eastAsia="Arial" w:cs="Arial"/>
          <w:sz w:val="24"/>
          <w:szCs w:val="24"/>
          <w:lang w:val="pl-PL"/>
        </w:rPr>
        <w:t>a</w:t>
      </w:r>
      <w:r>
        <w:rPr>
          <w:rFonts w:ascii="Arial" w:hAnsi="Arial" w:eastAsia="Arial" w:cs="Arial"/>
          <w:spacing w:val="-10"/>
          <w:sz w:val="24"/>
          <w:szCs w:val="24"/>
          <w:lang w:val="pl-PL"/>
        </w:rPr>
        <w:t xml:space="preserve"> </w:t>
      </w:r>
      <w:r>
        <w:rPr>
          <w:rFonts w:ascii="Arial" w:hAnsi="Arial" w:eastAsia="Arial" w:cs="Arial"/>
          <w:sz w:val="24"/>
          <w:szCs w:val="24"/>
          <w:lang w:val="pl-PL"/>
        </w:rPr>
        <w:t>wo</w:t>
      </w:r>
      <w:r>
        <w:rPr>
          <w:rFonts w:ascii="Arial" w:hAnsi="Arial" w:eastAsia="Arial" w:cs="Arial"/>
          <w:spacing w:val="2"/>
          <w:sz w:val="24"/>
          <w:szCs w:val="24"/>
          <w:lang w:val="pl-PL"/>
        </w:rPr>
        <w:t>b</w:t>
      </w:r>
      <w:r>
        <w:rPr>
          <w:rFonts w:ascii="Arial" w:hAnsi="Arial" w:eastAsia="Arial" w:cs="Arial"/>
          <w:sz w:val="24"/>
          <w:szCs w:val="24"/>
          <w:lang w:val="pl-PL"/>
        </w:rPr>
        <w:t>ec</w:t>
      </w:r>
      <w:r>
        <w:rPr>
          <w:rFonts w:ascii="Arial" w:hAnsi="Arial" w:eastAsia="Arial" w:cs="Arial"/>
          <w:spacing w:val="-5"/>
          <w:sz w:val="24"/>
          <w:szCs w:val="24"/>
          <w:lang w:val="pl-PL"/>
        </w:rPr>
        <w:t xml:space="preserve"> </w:t>
      </w:r>
      <w:r>
        <w:rPr>
          <w:rFonts w:ascii="Arial" w:hAnsi="Arial" w:eastAsia="Arial" w:cs="Arial"/>
          <w:sz w:val="24"/>
          <w:szCs w:val="24"/>
          <w:lang w:val="pl-PL"/>
        </w:rPr>
        <w:t>u</w:t>
      </w:r>
      <w:r>
        <w:rPr>
          <w:rFonts w:ascii="Arial" w:hAnsi="Arial" w:eastAsia="Arial" w:cs="Arial"/>
          <w:spacing w:val="3"/>
          <w:sz w:val="24"/>
          <w:szCs w:val="24"/>
          <w:lang w:val="pl-PL"/>
        </w:rPr>
        <w:t>c</w:t>
      </w:r>
      <w:r>
        <w:rPr>
          <w:rFonts w:ascii="Arial" w:hAnsi="Arial" w:eastAsia="Arial" w:cs="Arial"/>
          <w:spacing w:val="-1"/>
          <w:sz w:val="24"/>
          <w:szCs w:val="24"/>
          <w:lang w:val="pl-PL"/>
        </w:rPr>
        <w:t>z</w:t>
      </w:r>
      <w:r>
        <w:rPr>
          <w:rFonts w:ascii="Arial" w:hAnsi="Arial" w:eastAsia="Arial" w:cs="Arial"/>
          <w:sz w:val="24"/>
          <w:szCs w:val="24"/>
          <w:lang w:val="pl-PL"/>
        </w:rPr>
        <w:t>n</w:t>
      </w:r>
      <w:r>
        <w:rPr>
          <w:rFonts w:ascii="Arial" w:hAnsi="Arial" w:eastAsia="Arial" w:cs="Arial"/>
          <w:spacing w:val="1"/>
          <w:sz w:val="24"/>
          <w:szCs w:val="24"/>
          <w:lang w:val="pl-PL"/>
        </w:rPr>
        <w:t>i</w:t>
      </w:r>
      <w:r>
        <w:rPr>
          <w:rFonts w:ascii="Arial" w:hAnsi="Arial" w:eastAsia="Arial" w:cs="Arial"/>
          <w:spacing w:val="2"/>
          <w:sz w:val="24"/>
          <w:szCs w:val="24"/>
          <w:lang w:val="pl-PL"/>
        </w:rPr>
        <w:t>ó</w:t>
      </w:r>
      <w:r>
        <w:rPr>
          <w:rFonts w:ascii="Arial" w:hAnsi="Arial" w:eastAsia="Arial" w:cs="Arial"/>
          <w:spacing w:val="-2"/>
          <w:sz w:val="24"/>
          <w:szCs w:val="24"/>
          <w:lang w:val="pl-PL"/>
        </w:rPr>
        <w:t>w</w:t>
      </w:r>
      <w:r>
        <w:rPr>
          <w:rFonts w:ascii="Arial" w:hAnsi="Arial" w:eastAsia="Arial" w:cs="Arial"/>
          <w:sz w:val="24"/>
          <w:szCs w:val="24"/>
          <w:lang w:val="pl-PL"/>
        </w:rPr>
        <w:t>,</w:t>
      </w:r>
    </w:p>
    <w:p w14:paraId="3300BC0E">
      <w:pPr>
        <w:numPr>
          <w:ilvl w:val="2"/>
          <w:numId w:val="2"/>
        </w:numPr>
        <w:tabs>
          <w:tab w:val="left" w:pos="1260"/>
        </w:tabs>
        <w:spacing w:line="360" w:lineRule="auto"/>
        <w:ind w:left="1260" w:right="0" w:hanging="360"/>
        <w:jc w:val="both"/>
      </w:pPr>
      <w:r>
        <w:rPr>
          <w:rFonts w:ascii="Arial" w:hAnsi="Arial" w:eastAsia="Arial" w:cs="Arial"/>
          <w:spacing w:val="-1"/>
          <w:sz w:val="24"/>
          <w:szCs w:val="24"/>
          <w:lang w:val="pl-PL"/>
        </w:rPr>
        <w:t>z</w:t>
      </w:r>
      <w:r>
        <w:rPr>
          <w:rFonts w:ascii="Arial" w:hAnsi="Arial" w:eastAsia="Arial" w:cs="Arial"/>
          <w:sz w:val="24"/>
          <w:szCs w:val="24"/>
          <w:lang w:val="pl-PL"/>
        </w:rPr>
        <w:t>w</w:t>
      </w:r>
      <w:r>
        <w:rPr>
          <w:rFonts w:ascii="Arial" w:hAnsi="Arial" w:eastAsia="Arial" w:cs="Arial"/>
          <w:spacing w:val="1"/>
          <w:sz w:val="24"/>
          <w:szCs w:val="24"/>
          <w:lang w:val="pl-PL"/>
        </w:rPr>
        <w:t>i</w:t>
      </w:r>
      <w:r>
        <w:rPr>
          <w:rFonts w:ascii="Arial" w:hAnsi="Arial" w:eastAsia="Arial" w:cs="Arial"/>
          <w:sz w:val="24"/>
          <w:szCs w:val="24"/>
          <w:lang w:val="pl-PL"/>
        </w:rPr>
        <w:t>ę</w:t>
      </w:r>
      <w:r>
        <w:rPr>
          <w:rFonts w:ascii="Arial" w:hAnsi="Arial" w:eastAsia="Arial" w:cs="Arial"/>
          <w:spacing w:val="3"/>
          <w:sz w:val="24"/>
          <w:szCs w:val="24"/>
          <w:lang w:val="pl-PL"/>
        </w:rPr>
        <w:t>k</w:t>
      </w:r>
      <w:r>
        <w:rPr>
          <w:rFonts w:ascii="Arial" w:hAnsi="Arial" w:eastAsia="Arial" w:cs="Arial"/>
          <w:spacing w:val="1"/>
          <w:sz w:val="24"/>
          <w:szCs w:val="24"/>
          <w:lang w:val="pl-PL"/>
        </w:rPr>
        <w:t>s</w:t>
      </w:r>
      <w:r>
        <w:rPr>
          <w:rFonts w:ascii="Arial" w:hAnsi="Arial" w:eastAsia="Arial" w:cs="Arial"/>
          <w:spacing w:val="-4"/>
          <w:sz w:val="24"/>
          <w:szCs w:val="24"/>
          <w:lang w:val="pl-PL"/>
        </w:rPr>
        <w:t>z</w:t>
      </w:r>
      <w:r>
        <w:rPr>
          <w:rFonts w:ascii="Arial" w:hAnsi="Arial" w:eastAsia="Arial" w:cs="Arial"/>
          <w:sz w:val="24"/>
          <w:szCs w:val="24"/>
          <w:lang w:val="pl-PL"/>
        </w:rPr>
        <w:t>e</w:t>
      </w:r>
      <w:r>
        <w:rPr>
          <w:rFonts w:ascii="Arial" w:hAnsi="Arial" w:eastAsia="Arial" w:cs="Arial"/>
          <w:spacing w:val="1"/>
          <w:sz w:val="24"/>
          <w:szCs w:val="24"/>
          <w:lang w:val="pl-PL"/>
        </w:rPr>
        <w:t>n</w:t>
      </w:r>
      <w:r>
        <w:rPr>
          <w:rFonts w:ascii="Arial" w:hAnsi="Arial" w:eastAsia="Arial" w:cs="Arial"/>
          <w:spacing w:val="-1"/>
          <w:sz w:val="24"/>
          <w:szCs w:val="24"/>
          <w:lang w:val="pl-PL"/>
        </w:rPr>
        <w:t>i</w:t>
      </w:r>
      <w:r>
        <w:rPr>
          <w:rFonts w:ascii="Arial" w:hAnsi="Arial" w:eastAsia="Arial" w:cs="Arial"/>
          <w:sz w:val="24"/>
          <w:szCs w:val="24"/>
          <w:lang w:val="pl-PL"/>
        </w:rPr>
        <w:t>e</w:t>
      </w:r>
      <w:r>
        <w:rPr>
          <w:rFonts w:ascii="Arial" w:hAnsi="Arial" w:eastAsia="Arial" w:cs="Arial"/>
          <w:spacing w:val="-11"/>
          <w:sz w:val="24"/>
          <w:szCs w:val="24"/>
          <w:lang w:val="pl-PL"/>
        </w:rPr>
        <w:t xml:space="preserve"> </w:t>
      </w:r>
      <w:r>
        <w:rPr>
          <w:rFonts w:ascii="Arial" w:hAnsi="Arial" w:eastAsia="Arial" w:cs="Arial"/>
          <w:spacing w:val="3"/>
          <w:sz w:val="24"/>
          <w:szCs w:val="24"/>
          <w:lang w:val="pl-PL"/>
        </w:rPr>
        <w:t>k</w:t>
      </w:r>
      <w:r>
        <w:rPr>
          <w:rFonts w:ascii="Arial" w:hAnsi="Arial" w:eastAsia="Arial" w:cs="Arial"/>
          <w:sz w:val="24"/>
          <w:szCs w:val="24"/>
          <w:lang w:val="pl-PL"/>
        </w:rPr>
        <w:t>o</w:t>
      </w:r>
      <w:r>
        <w:rPr>
          <w:rFonts w:ascii="Arial" w:hAnsi="Arial" w:eastAsia="Arial" w:cs="Arial"/>
          <w:spacing w:val="-1"/>
          <w:sz w:val="24"/>
          <w:szCs w:val="24"/>
          <w:lang w:val="pl-PL"/>
        </w:rPr>
        <w:t>n</w:t>
      </w:r>
      <w:r>
        <w:rPr>
          <w:rFonts w:ascii="Arial" w:hAnsi="Arial" w:eastAsia="Arial" w:cs="Arial"/>
          <w:sz w:val="24"/>
          <w:szCs w:val="24"/>
          <w:lang w:val="pl-PL"/>
        </w:rPr>
        <w:t>tr</w:t>
      </w:r>
      <w:r>
        <w:rPr>
          <w:rFonts w:ascii="Arial" w:hAnsi="Arial" w:eastAsia="Arial" w:cs="Arial"/>
          <w:spacing w:val="2"/>
          <w:sz w:val="24"/>
          <w:szCs w:val="24"/>
          <w:lang w:val="pl-PL"/>
        </w:rPr>
        <w:t>o</w:t>
      </w:r>
      <w:r>
        <w:rPr>
          <w:rFonts w:ascii="Arial" w:hAnsi="Arial" w:eastAsia="Arial" w:cs="Arial"/>
          <w:spacing w:val="-1"/>
          <w:sz w:val="24"/>
          <w:szCs w:val="24"/>
          <w:lang w:val="pl-PL"/>
        </w:rPr>
        <w:t>l</w:t>
      </w:r>
      <w:r>
        <w:rPr>
          <w:rFonts w:ascii="Arial" w:hAnsi="Arial" w:eastAsia="Arial" w:cs="Arial"/>
          <w:sz w:val="24"/>
          <w:szCs w:val="24"/>
          <w:lang w:val="pl-PL"/>
        </w:rPr>
        <w:t>i</w:t>
      </w:r>
      <w:r>
        <w:rPr>
          <w:rFonts w:ascii="Arial" w:hAnsi="Arial" w:eastAsia="Arial" w:cs="Arial"/>
          <w:spacing w:val="-5"/>
          <w:sz w:val="24"/>
          <w:szCs w:val="24"/>
          <w:lang w:val="pl-PL"/>
        </w:rPr>
        <w:t xml:space="preserve"> </w:t>
      </w:r>
      <w:r>
        <w:rPr>
          <w:rFonts w:ascii="Arial" w:hAnsi="Arial" w:eastAsia="Arial" w:cs="Arial"/>
          <w:sz w:val="24"/>
          <w:szCs w:val="24"/>
          <w:lang w:val="pl-PL"/>
        </w:rPr>
        <w:t>n</w:t>
      </w:r>
      <w:r>
        <w:rPr>
          <w:rFonts w:ascii="Arial" w:hAnsi="Arial" w:eastAsia="Arial" w:cs="Arial"/>
          <w:spacing w:val="-1"/>
          <w:sz w:val="24"/>
          <w:szCs w:val="24"/>
          <w:lang w:val="pl-PL"/>
        </w:rPr>
        <w:t>a</w:t>
      </w:r>
      <w:r>
        <w:rPr>
          <w:rFonts w:ascii="Arial" w:hAnsi="Arial" w:eastAsia="Arial" w:cs="Arial"/>
          <w:sz w:val="24"/>
          <w:szCs w:val="24"/>
          <w:lang w:val="pl-PL"/>
        </w:rPr>
        <w:t>d</w:t>
      </w:r>
      <w:r>
        <w:rPr>
          <w:rFonts w:ascii="Arial" w:hAnsi="Arial" w:eastAsia="Arial" w:cs="Arial"/>
          <w:spacing w:val="-1"/>
          <w:sz w:val="24"/>
          <w:szCs w:val="24"/>
          <w:lang w:val="pl-PL"/>
        </w:rPr>
        <w:t xml:space="preserve"> </w:t>
      </w:r>
      <w:r>
        <w:rPr>
          <w:rFonts w:ascii="Arial" w:hAnsi="Arial" w:eastAsia="Arial" w:cs="Arial"/>
          <w:sz w:val="24"/>
          <w:szCs w:val="24"/>
          <w:lang w:val="pl-PL"/>
        </w:rPr>
        <w:t>o</w:t>
      </w:r>
      <w:r>
        <w:rPr>
          <w:rFonts w:ascii="Arial" w:hAnsi="Arial" w:eastAsia="Arial" w:cs="Arial"/>
          <w:spacing w:val="1"/>
          <w:sz w:val="24"/>
          <w:szCs w:val="24"/>
          <w:lang w:val="pl-PL"/>
        </w:rPr>
        <w:t>s</w:t>
      </w:r>
      <w:r>
        <w:rPr>
          <w:rFonts w:ascii="Arial" w:hAnsi="Arial" w:eastAsia="Arial" w:cs="Arial"/>
          <w:sz w:val="24"/>
          <w:szCs w:val="24"/>
          <w:lang w:val="pl-PL"/>
        </w:rPr>
        <w:t>o</w:t>
      </w:r>
      <w:r>
        <w:rPr>
          <w:rFonts w:ascii="Arial" w:hAnsi="Arial" w:eastAsia="Arial" w:cs="Arial"/>
          <w:spacing w:val="-1"/>
          <w:sz w:val="24"/>
          <w:szCs w:val="24"/>
          <w:lang w:val="pl-PL"/>
        </w:rPr>
        <w:t>b</w:t>
      </w:r>
      <w:r>
        <w:rPr>
          <w:rFonts w:ascii="Arial" w:hAnsi="Arial" w:eastAsia="Arial" w:cs="Arial"/>
          <w:sz w:val="24"/>
          <w:szCs w:val="24"/>
          <w:lang w:val="pl-PL"/>
        </w:rPr>
        <w:t>a</w:t>
      </w:r>
      <w:r>
        <w:rPr>
          <w:rFonts w:ascii="Arial" w:hAnsi="Arial" w:eastAsia="Arial" w:cs="Arial"/>
          <w:spacing w:val="4"/>
          <w:sz w:val="24"/>
          <w:szCs w:val="24"/>
          <w:lang w:val="pl-PL"/>
        </w:rPr>
        <w:t>m</w:t>
      </w:r>
      <w:r>
        <w:rPr>
          <w:rFonts w:ascii="Arial" w:hAnsi="Arial" w:eastAsia="Arial" w:cs="Arial"/>
          <w:sz w:val="24"/>
          <w:szCs w:val="24"/>
          <w:lang w:val="pl-PL"/>
        </w:rPr>
        <w:t>i</w:t>
      </w:r>
      <w:r>
        <w:rPr>
          <w:rFonts w:ascii="Arial" w:hAnsi="Arial" w:eastAsia="Arial" w:cs="Arial"/>
          <w:spacing w:val="-9"/>
          <w:sz w:val="24"/>
          <w:szCs w:val="24"/>
          <w:lang w:val="pl-PL"/>
        </w:rPr>
        <w:t xml:space="preserve"> </w:t>
      </w:r>
      <w:r>
        <w:rPr>
          <w:rFonts w:ascii="Arial" w:hAnsi="Arial" w:eastAsia="Arial" w:cs="Arial"/>
          <w:spacing w:val="-2"/>
          <w:sz w:val="24"/>
          <w:szCs w:val="24"/>
          <w:lang w:val="pl-PL"/>
        </w:rPr>
        <w:t>w</w:t>
      </w:r>
      <w:r>
        <w:rPr>
          <w:rFonts w:ascii="Arial" w:hAnsi="Arial" w:eastAsia="Arial" w:cs="Arial"/>
          <w:spacing w:val="1"/>
          <w:sz w:val="24"/>
          <w:szCs w:val="24"/>
          <w:lang w:val="pl-PL"/>
        </w:rPr>
        <w:t>c</w:t>
      </w:r>
      <w:r>
        <w:rPr>
          <w:rFonts w:ascii="Arial" w:hAnsi="Arial" w:eastAsia="Arial" w:cs="Arial"/>
          <w:spacing w:val="2"/>
          <w:sz w:val="24"/>
          <w:szCs w:val="24"/>
          <w:lang w:val="pl-PL"/>
        </w:rPr>
        <w:t>h</w:t>
      </w:r>
      <w:r>
        <w:rPr>
          <w:rFonts w:ascii="Arial" w:hAnsi="Arial" w:eastAsia="Arial" w:cs="Arial"/>
          <w:sz w:val="24"/>
          <w:szCs w:val="24"/>
          <w:lang w:val="pl-PL"/>
        </w:rPr>
        <w:t>o</w:t>
      </w:r>
      <w:r>
        <w:rPr>
          <w:rFonts w:ascii="Arial" w:hAnsi="Arial" w:eastAsia="Arial" w:cs="Arial"/>
          <w:spacing w:val="1"/>
          <w:sz w:val="24"/>
          <w:szCs w:val="24"/>
          <w:lang w:val="pl-PL"/>
        </w:rPr>
        <w:t>d</w:t>
      </w:r>
      <w:r>
        <w:rPr>
          <w:rFonts w:ascii="Arial" w:hAnsi="Arial" w:eastAsia="Arial" w:cs="Arial"/>
          <w:spacing w:val="-1"/>
          <w:sz w:val="24"/>
          <w:szCs w:val="24"/>
          <w:lang w:val="pl-PL"/>
        </w:rPr>
        <w:t>z</w:t>
      </w:r>
      <w:r>
        <w:rPr>
          <w:rFonts w:ascii="Arial" w:hAnsi="Arial" w:eastAsia="Arial" w:cs="Arial"/>
          <w:sz w:val="24"/>
          <w:szCs w:val="24"/>
          <w:lang w:val="pl-PL"/>
        </w:rPr>
        <w:t>ą</w:t>
      </w:r>
      <w:r>
        <w:rPr>
          <w:rFonts w:ascii="Arial" w:hAnsi="Arial" w:eastAsia="Arial" w:cs="Arial"/>
          <w:spacing w:val="3"/>
          <w:sz w:val="24"/>
          <w:szCs w:val="24"/>
          <w:lang w:val="pl-PL"/>
        </w:rPr>
        <w:t>c</w:t>
      </w:r>
      <w:r>
        <w:rPr>
          <w:rFonts w:ascii="Arial" w:hAnsi="Arial" w:eastAsia="Arial" w:cs="Arial"/>
          <w:spacing w:val="-6"/>
          <w:sz w:val="24"/>
          <w:szCs w:val="24"/>
          <w:lang w:val="pl-PL"/>
        </w:rPr>
        <w:t>y</w:t>
      </w:r>
      <w:r>
        <w:rPr>
          <w:rFonts w:ascii="Arial" w:hAnsi="Arial" w:eastAsia="Arial" w:cs="Arial"/>
          <w:spacing w:val="4"/>
          <w:sz w:val="24"/>
          <w:szCs w:val="24"/>
          <w:lang w:val="pl-PL"/>
        </w:rPr>
        <w:t>m</w:t>
      </w:r>
      <w:r>
        <w:rPr>
          <w:rFonts w:ascii="Arial" w:hAnsi="Arial" w:eastAsia="Arial" w:cs="Arial"/>
          <w:sz w:val="24"/>
          <w:szCs w:val="24"/>
          <w:lang w:val="pl-PL"/>
        </w:rPr>
        <w:t>i</w:t>
      </w:r>
      <w:r>
        <w:rPr>
          <w:rFonts w:ascii="Arial" w:hAnsi="Arial" w:eastAsia="Arial" w:cs="Arial"/>
          <w:spacing w:val="-11"/>
          <w:sz w:val="24"/>
          <w:szCs w:val="24"/>
          <w:lang w:val="pl-PL"/>
        </w:rPr>
        <w:t xml:space="preserve"> </w:t>
      </w:r>
      <w:r>
        <w:rPr>
          <w:rFonts w:ascii="Arial" w:hAnsi="Arial" w:eastAsia="Arial" w:cs="Arial"/>
          <w:sz w:val="24"/>
          <w:szCs w:val="24"/>
          <w:lang w:val="pl-PL"/>
        </w:rPr>
        <w:t>na</w:t>
      </w:r>
      <w:r>
        <w:rPr>
          <w:rFonts w:ascii="Arial" w:hAnsi="Arial" w:eastAsia="Arial" w:cs="Arial"/>
          <w:spacing w:val="-1"/>
          <w:sz w:val="24"/>
          <w:szCs w:val="24"/>
          <w:lang w:val="pl-PL"/>
        </w:rPr>
        <w:t xml:space="preserve"> </w:t>
      </w:r>
      <w:r>
        <w:rPr>
          <w:rFonts w:ascii="Arial" w:hAnsi="Arial" w:eastAsia="Arial" w:cs="Arial"/>
          <w:sz w:val="24"/>
          <w:szCs w:val="24"/>
          <w:lang w:val="pl-PL"/>
        </w:rPr>
        <w:t>te</w:t>
      </w:r>
      <w:r>
        <w:rPr>
          <w:rFonts w:ascii="Arial" w:hAnsi="Arial" w:eastAsia="Arial" w:cs="Arial"/>
          <w:spacing w:val="3"/>
          <w:sz w:val="24"/>
          <w:szCs w:val="24"/>
          <w:lang w:val="pl-PL"/>
        </w:rPr>
        <w:t>r</w:t>
      </w:r>
      <w:r>
        <w:rPr>
          <w:rFonts w:ascii="Arial" w:hAnsi="Arial" w:eastAsia="Arial" w:cs="Arial"/>
          <w:sz w:val="24"/>
          <w:szCs w:val="24"/>
          <w:lang w:val="pl-PL"/>
        </w:rPr>
        <w:t>en</w:t>
      </w:r>
      <w:r>
        <w:rPr>
          <w:rFonts w:ascii="Arial" w:hAnsi="Arial" w:eastAsia="Arial" w:cs="Arial"/>
          <w:spacing w:val="-6"/>
          <w:sz w:val="24"/>
          <w:szCs w:val="24"/>
          <w:lang w:val="pl-PL"/>
        </w:rPr>
        <w:t xml:space="preserve"> </w:t>
      </w:r>
      <w:r>
        <w:rPr>
          <w:rFonts w:ascii="Arial" w:hAnsi="Arial" w:eastAsia="Arial" w:cs="Arial"/>
          <w:spacing w:val="3"/>
          <w:sz w:val="24"/>
          <w:szCs w:val="24"/>
          <w:lang w:val="pl-PL"/>
        </w:rPr>
        <w:t>s</w:t>
      </w:r>
      <w:r>
        <w:rPr>
          <w:rFonts w:ascii="Arial" w:hAnsi="Arial" w:eastAsia="Arial" w:cs="Arial"/>
          <w:spacing w:val="-4"/>
          <w:sz w:val="24"/>
          <w:szCs w:val="24"/>
          <w:lang w:val="pl-PL"/>
        </w:rPr>
        <w:t>z</w:t>
      </w:r>
      <w:r>
        <w:rPr>
          <w:rFonts w:ascii="Arial" w:hAnsi="Arial" w:eastAsia="Arial" w:cs="Arial"/>
          <w:spacing w:val="10"/>
          <w:sz w:val="24"/>
          <w:szCs w:val="24"/>
          <w:lang w:val="pl-PL"/>
        </w:rPr>
        <w:t>k</w:t>
      </w:r>
      <w:r>
        <w:rPr>
          <w:rFonts w:ascii="Arial" w:hAnsi="Arial" w:eastAsia="Arial" w:cs="Arial"/>
          <w:sz w:val="24"/>
          <w:szCs w:val="24"/>
          <w:lang w:val="pl-PL"/>
        </w:rPr>
        <w:t>o</w:t>
      </w:r>
      <w:r>
        <w:rPr>
          <w:rFonts w:ascii="Arial" w:hAnsi="Arial" w:eastAsia="Arial" w:cs="Arial"/>
          <w:spacing w:val="1"/>
          <w:sz w:val="24"/>
          <w:szCs w:val="24"/>
          <w:lang w:val="pl-PL"/>
        </w:rPr>
        <w:t>ł</w:t>
      </w:r>
      <w:r>
        <w:rPr>
          <w:rFonts w:ascii="Arial" w:hAnsi="Arial" w:eastAsia="Arial" w:cs="Arial"/>
          <w:spacing w:val="-4"/>
          <w:sz w:val="24"/>
          <w:szCs w:val="24"/>
          <w:lang w:val="pl-PL"/>
        </w:rPr>
        <w:t>y</w:t>
      </w:r>
      <w:r>
        <w:rPr>
          <w:rFonts w:ascii="Arial" w:hAnsi="Arial" w:eastAsia="Arial" w:cs="Arial"/>
          <w:sz w:val="24"/>
          <w:szCs w:val="24"/>
          <w:lang w:val="pl-PL"/>
        </w:rPr>
        <w:t>.</w:t>
      </w:r>
    </w:p>
    <w:p w14:paraId="486EFE8A">
      <w:pPr>
        <w:spacing w:before="2" w:after="0" w:line="160" w:lineRule="exact"/>
        <w:ind w:left="1260" w:right="0" w:hanging="360"/>
        <w:jc w:val="both"/>
        <w:rPr>
          <w:rFonts w:ascii="Arial" w:hAnsi="Arial" w:eastAsia="Arial" w:cs="Arial"/>
          <w:sz w:val="24"/>
          <w:szCs w:val="24"/>
          <w:lang w:val="pl-PL"/>
        </w:rPr>
      </w:pPr>
    </w:p>
    <w:p w14:paraId="547D2A3A">
      <w:pPr>
        <w:spacing w:line="200" w:lineRule="exact"/>
        <w:ind w:left="1260" w:right="0" w:hanging="360"/>
        <w:jc w:val="both"/>
        <w:rPr>
          <w:rFonts w:ascii="Arial" w:hAnsi="Arial" w:cs="Arial"/>
          <w:sz w:val="24"/>
          <w:szCs w:val="24"/>
          <w:lang w:val="pl-PL"/>
        </w:rPr>
      </w:pPr>
    </w:p>
    <w:p w14:paraId="5F1123D0">
      <w:pPr>
        <w:ind w:left="1260" w:right="0" w:hanging="360"/>
        <w:jc w:val="both"/>
      </w:pPr>
      <w:r>
        <w:rPr>
          <w:rFonts w:ascii="Arial" w:hAnsi="Arial" w:eastAsia="Arial" w:cs="Arial"/>
          <w:sz w:val="24"/>
          <w:szCs w:val="24"/>
          <w:lang w:val="pl-PL"/>
        </w:rPr>
        <w:t>Do</w:t>
      </w:r>
      <w:r>
        <w:rPr>
          <w:rFonts w:ascii="Arial" w:hAnsi="Arial" w:eastAsia="Arial" w:cs="Arial"/>
          <w:spacing w:val="2"/>
          <w:sz w:val="24"/>
          <w:szCs w:val="24"/>
          <w:lang w:val="pl-PL"/>
        </w:rPr>
        <w:t>t</w:t>
      </w:r>
      <w:r>
        <w:rPr>
          <w:rFonts w:ascii="Arial" w:hAnsi="Arial" w:eastAsia="Arial" w:cs="Arial"/>
          <w:spacing w:val="-4"/>
          <w:sz w:val="24"/>
          <w:szCs w:val="24"/>
          <w:lang w:val="pl-PL"/>
        </w:rPr>
        <w:t>y</w:t>
      </w:r>
      <w:r>
        <w:rPr>
          <w:rFonts w:ascii="Arial" w:hAnsi="Arial" w:eastAsia="Arial" w:cs="Arial"/>
          <w:spacing w:val="3"/>
          <w:sz w:val="24"/>
          <w:szCs w:val="24"/>
          <w:lang w:val="pl-PL"/>
        </w:rPr>
        <w:t>c</w:t>
      </w:r>
      <w:r>
        <w:rPr>
          <w:rFonts w:ascii="Arial" w:hAnsi="Arial" w:eastAsia="Arial" w:cs="Arial"/>
          <w:spacing w:val="1"/>
          <w:sz w:val="24"/>
          <w:szCs w:val="24"/>
          <w:lang w:val="pl-PL"/>
        </w:rPr>
        <w:t>z</w:t>
      </w:r>
      <w:r>
        <w:rPr>
          <w:rFonts w:ascii="Arial" w:hAnsi="Arial" w:eastAsia="Arial" w:cs="Arial"/>
          <w:spacing w:val="-4"/>
          <w:sz w:val="24"/>
          <w:szCs w:val="24"/>
          <w:lang w:val="pl-PL"/>
        </w:rPr>
        <w:t>y</w:t>
      </w:r>
      <w:r>
        <w:rPr>
          <w:rFonts w:ascii="Arial" w:hAnsi="Arial" w:eastAsia="Arial" w:cs="Arial"/>
          <w:sz w:val="24"/>
          <w:szCs w:val="24"/>
          <w:lang w:val="pl-PL"/>
        </w:rPr>
        <w:t>:</w:t>
      </w:r>
    </w:p>
    <w:p w14:paraId="29D2E425">
      <w:pPr>
        <w:spacing w:before="12" w:after="0" w:line="220" w:lineRule="exact"/>
        <w:ind w:left="1260" w:right="0" w:hanging="360"/>
        <w:jc w:val="both"/>
        <w:rPr>
          <w:rFonts w:ascii="Arial" w:hAnsi="Arial" w:eastAsia="Arial" w:cs="Arial"/>
          <w:sz w:val="24"/>
          <w:szCs w:val="24"/>
          <w:lang w:val="pl-PL"/>
        </w:rPr>
      </w:pPr>
    </w:p>
    <w:p w14:paraId="7E663553">
      <w:pPr>
        <w:numPr>
          <w:ilvl w:val="2"/>
          <w:numId w:val="2"/>
        </w:numPr>
        <w:spacing w:line="360" w:lineRule="auto"/>
        <w:ind w:left="1260" w:right="0" w:hanging="360"/>
        <w:jc w:val="both"/>
      </w:pPr>
      <w:r>
        <w:rPr>
          <w:rFonts w:ascii="Arial" w:hAnsi="Arial" w:eastAsia="Arial" w:cs="Arial"/>
          <w:sz w:val="24"/>
          <w:szCs w:val="24"/>
          <w:lang w:val="pl-PL"/>
        </w:rPr>
        <w:t>nauczycieli</w:t>
      </w:r>
    </w:p>
    <w:p w14:paraId="5285EE99">
      <w:pPr>
        <w:numPr>
          <w:ilvl w:val="2"/>
          <w:numId w:val="2"/>
        </w:numPr>
        <w:spacing w:line="360" w:lineRule="auto"/>
        <w:ind w:left="1260" w:right="0" w:hanging="360"/>
        <w:jc w:val="both"/>
      </w:pPr>
      <w:r>
        <w:rPr>
          <w:rFonts w:ascii="Arial" w:hAnsi="Arial" w:eastAsia="Arial" w:cs="Arial"/>
          <w:sz w:val="24"/>
          <w:szCs w:val="24"/>
          <w:lang w:val="pl-PL"/>
        </w:rPr>
        <w:t>rodziców</w:t>
      </w:r>
    </w:p>
    <w:p w14:paraId="2E89FCE4">
      <w:pPr>
        <w:numPr>
          <w:ilvl w:val="2"/>
          <w:numId w:val="2"/>
        </w:numPr>
        <w:spacing w:line="360" w:lineRule="auto"/>
        <w:ind w:left="1260" w:right="0" w:hanging="360"/>
        <w:jc w:val="both"/>
      </w:pPr>
      <w:r>
        <w:rPr>
          <w:rFonts w:ascii="Arial" w:hAnsi="Arial" w:eastAsia="Arial" w:cs="Arial"/>
          <w:sz w:val="24"/>
          <w:szCs w:val="24"/>
          <w:lang w:val="pl-PL"/>
        </w:rPr>
        <w:t>uczniów</w:t>
      </w:r>
    </w:p>
    <w:p w14:paraId="1FC61691">
      <w:pPr>
        <w:numPr>
          <w:ilvl w:val="2"/>
          <w:numId w:val="2"/>
        </w:numPr>
        <w:spacing w:line="360" w:lineRule="auto"/>
        <w:ind w:left="1260" w:right="0" w:hanging="360"/>
        <w:jc w:val="both"/>
      </w:pPr>
      <w:r>
        <w:rPr>
          <w:rFonts w:ascii="Arial" w:hAnsi="Arial" w:eastAsia="Arial" w:cs="Arial"/>
          <w:sz w:val="24"/>
          <w:szCs w:val="24"/>
          <w:lang w:val="pl-PL"/>
        </w:rPr>
        <w:t>pracowników</w:t>
      </w:r>
      <w:r>
        <w:rPr>
          <w:rFonts w:ascii="Arial" w:hAnsi="Arial" w:eastAsia="Arial" w:cs="Arial"/>
          <w:spacing w:val="-15"/>
          <w:sz w:val="24"/>
          <w:szCs w:val="24"/>
          <w:lang w:val="pl-PL"/>
        </w:rPr>
        <w:t xml:space="preserve"> </w:t>
      </w:r>
      <w:r>
        <w:rPr>
          <w:rFonts w:ascii="Arial" w:hAnsi="Arial" w:eastAsia="Arial" w:cs="Arial"/>
          <w:spacing w:val="2"/>
          <w:sz w:val="24"/>
          <w:szCs w:val="24"/>
          <w:lang w:val="pl-PL"/>
        </w:rPr>
        <w:t>a</w:t>
      </w:r>
      <w:r>
        <w:rPr>
          <w:rFonts w:ascii="Arial" w:hAnsi="Arial" w:eastAsia="Arial" w:cs="Arial"/>
          <w:sz w:val="24"/>
          <w:szCs w:val="24"/>
          <w:lang w:val="pl-PL"/>
        </w:rPr>
        <w:t>d</w:t>
      </w:r>
      <w:r>
        <w:rPr>
          <w:rFonts w:ascii="Arial" w:hAnsi="Arial" w:eastAsia="Arial" w:cs="Arial"/>
          <w:spacing w:val="4"/>
          <w:sz w:val="24"/>
          <w:szCs w:val="24"/>
          <w:lang w:val="pl-PL"/>
        </w:rPr>
        <w:t>m</w:t>
      </w:r>
      <w:r>
        <w:rPr>
          <w:rFonts w:ascii="Arial" w:hAnsi="Arial" w:eastAsia="Arial" w:cs="Arial"/>
          <w:spacing w:val="-1"/>
          <w:sz w:val="24"/>
          <w:szCs w:val="24"/>
          <w:lang w:val="pl-PL"/>
        </w:rPr>
        <w:t>i</w:t>
      </w:r>
      <w:r>
        <w:rPr>
          <w:rFonts w:ascii="Arial" w:hAnsi="Arial" w:eastAsia="Arial" w:cs="Arial"/>
          <w:sz w:val="24"/>
          <w:szCs w:val="24"/>
          <w:lang w:val="pl-PL"/>
        </w:rPr>
        <w:t>n</w:t>
      </w:r>
      <w:r>
        <w:rPr>
          <w:rFonts w:ascii="Arial" w:hAnsi="Arial" w:eastAsia="Arial" w:cs="Arial"/>
          <w:spacing w:val="-1"/>
          <w:sz w:val="24"/>
          <w:szCs w:val="24"/>
          <w:lang w:val="pl-PL"/>
        </w:rPr>
        <w:t>i</w:t>
      </w:r>
      <w:r>
        <w:rPr>
          <w:rFonts w:ascii="Arial" w:hAnsi="Arial" w:eastAsia="Arial" w:cs="Arial"/>
          <w:spacing w:val="1"/>
          <w:sz w:val="24"/>
          <w:szCs w:val="24"/>
          <w:lang w:val="pl-PL"/>
        </w:rPr>
        <w:t>s</w:t>
      </w:r>
      <w:r>
        <w:rPr>
          <w:rFonts w:ascii="Arial" w:hAnsi="Arial" w:eastAsia="Arial" w:cs="Arial"/>
          <w:sz w:val="24"/>
          <w:szCs w:val="24"/>
          <w:lang w:val="pl-PL"/>
        </w:rPr>
        <w:t>tra</w:t>
      </w:r>
      <w:r>
        <w:rPr>
          <w:rFonts w:ascii="Arial" w:hAnsi="Arial" w:eastAsia="Arial" w:cs="Arial"/>
          <w:spacing w:val="3"/>
          <w:sz w:val="24"/>
          <w:szCs w:val="24"/>
          <w:lang w:val="pl-PL"/>
        </w:rPr>
        <w:t>c</w:t>
      </w:r>
      <w:r>
        <w:rPr>
          <w:rFonts w:ascii="Arial" w:hAnsi="Arial" w:eastAsia="Arial" w:cs="Arial"/>
          <w:spacing w:val="-6"/>
          <w:sz w:val="24"/>
          <w:szCs w:val="24"/>
          <w:lang w:val="pl-PL"/>
        </w:rPr>
        <w:t>y</w:t>
      </w:r>
      <w:r>
        <w:rPr>
          <w:rFonts w:ascii="Arial" w:hAnsi="Arial" w:eastAsia="Arial" w:cs="Arial"/>
          <w:spacing w:val="4"/>
          <w:sz w:val="24"/>
          <w:szCs w:val="24"/>
          <w:lang w:val="pl-PL"/>
        </w:rPr>
        <w:t>j</w:t>
      </w:r>
      <w:r>
        <w:rPr>
          <w:rFonts w:ascii="Arial" w:hAnsi="Arial" w:eastAsia="Arial" w:cs="Arial"/>
          <w:sz w:val="24"/>
          <w:szCs w:val="24"/>
          <w:lang w:val="pl-PL"/>
        </w:rPr>
        <w:t>n</w:t>
      </w:r>
      <w:r>
        <w:rPr>
          <w:rFonts w:ascii="Arial" w:hAnsi="Arial" w:eastAsia="Arial" w:cs="Arial"/>
          <w:spacing w:val="2"/>
          <w:sz w:val="24"/>
          <w:szCs w:val="24"/>
          <w:lang w:val="pl-PL"/>
        </w:rPr>
        <w:t>o</w:t>
      </w:r>
      <w:r>
        <w:rPr>
          <w:rFonts w:ascii="Arial" w:hAnsi="Arial" w:eastAsia="Arial" w:cs="Arial"/>
          <w:spacing w:val="1"/>
          <w:sz w:val="24"/>
          <w:szCs w:val="24"/>
          <w:lang w:val="pl-PL"/>
        </w:rPr>
        <w:t>-</w:t>
      </w:r>
      <w:r>
        <w:rPr>
          <w:rFonts w:ascii="Arial" w:hAnsi="Arial" w:eastAsia="Arial" w:cs="Arial"/>
          <w:sz w:val="24"/>
          <w:szCs w:val="24"/>
          <w:lang w:val="pl-PL"/>
        </w:rPr>
        <w:t>o</w:t>
      </w:r>
      <w:r>
        <w:rPr>
          <w:rFonts w:ascii="Arial" w:hAnsi="Arial" w:eastAsia="Arial" w:cs="Arial"/>
          <w:spacing w:val="-1"/>
          <w:sz w:val="24"/>
          <w:szCs w:val="24"/>
          <w:lang w:val="pl-PL"/>
        </w:rPr>
        <w:t>b</w:t>
      </w:r>
      <w:r>
        <w:rPr>
          <w:rFonts w:ascii="Arial" w:hAnsi="Arial" w:eastAsia="Arial" w:cs="Arial"/>
          <w:spacing w:val="1"/>
          <w:sz w:val="24"/>
          <w:szCs w:val="24"/>
          <w:lang w:val="pl-PL"/>
        </w:rPr>
        <w:t>sł</w:t>
      </w:r>
      <w:r>
        <w:rPr>
          <w:rFonts w:ascii="Arial" w:hAnsi="Arial" w:eastAsia="Arial" w:cs="Arial"/>
          <w:sz w:val="24"/>
          <w:szCs w:val="24"/>
          <w:lang w:val="pl-PL"/>
        </w:rPr>
        <w:t>u</w:t>
      </w:r>
      <w:r>
        <w:rPr>
          <w:rFonts w:ascii="Arial" w:hAnsi="Arial" w:eastAsia="Arial" w:cs="Arial"/>
          <w:spacing w:val="-1"/>
          <w:sz w:val="24"/>
          <w:szCs w:val="24"/>
          <w:lang w:val="pl-PL"/>
        </w:rPr>
        <w:t>g</w:t>
      </w:r>
      <w:r>
        <w:rPr>
          <w:rFonts w:ascii="Arial" w:hAnsi="Arial" w:eastAsia="Arial" w:cs="Arial"/>
          <w:spacing w:val="2"/>
          <w:sz w:val="24"/>
          <w:szCs w:val="24"/>
          <w:lang w:val="pl-PL"/>
        </w:rPr>
        <w:t>ow</w:t>
      </w:r>
      <w:r>
        <w:rPr>
          <w:rFonts w:ascii="Arial" w:hAnsi="Arial" w:eastAsia="Arial" w:cs="Arial"/>
          <w:spacing w:val="-4"/>
          <w:sz w:val="24"/>
          <w:szCs w:val="24"/>
          <w:lang w:val="pl-PL"/>
        </w:rPr>
        <w:t>y</w:t>
      </w:r>
      <w:r>
        <w:rPr>
          <w:rFonts w:ascii="Arial" w:hAnsi="Arial" w:eastAsia="Arial" w:cs="Arial"/>
          <w:spacing w:val="1"/>
          <w:sz w:val="24"/>
          <w:szCs w:val="24"/>
          <w:lang w:val="pl-PL"/>
        </w:rPr>
        <w:t>c</w:t>
      </w:r>
      <w:r>
        <w:rPr>
          <w:rFonts w:ascii="Arial" w:hAnsi="Arial" w:eastAsia="Arial" w:cs="Arial"/>
          <w:sz w:val="24"/>
          <w:szCs w:val="24"/>
          <w:lang w:val="pl-PL"/>
        </w:rPr>
        <w:t>h</w:t>
      </w:r>
    </w:p>
    <w:p w14:paraId="6B3A4780">
      <w:pPr>
        <w:spacing w:line="200" w:lineRule="exact"/>
        <w:ind w:left="540" w:right="0" w:hanging="540"/>
        <w:jc w:val="both"/>
        <w:rPr>
          <w:rFonts w:ascii="Arial" w:hAnsi="Arial" w:eastAsia="Arial" w:cs="Arial"/>
          <w:sz w:val="22"/>
          <w:szCs w:val="22"/>
          <w:lang w:val="pl-PL"/>
        </w:rPr>
      </w:pPr>
    </w:p>
    <w:p w14:paraId="35926F75">
      <w:pPr>
        <w:spacing w:line="200" w:lineRule="exact"/>
        <w:ind w:left="540" w:right="0" w:hanging="540"/>
        <w:jc w:val="both"/>
        <w:rPr>
          <w:rFonts w:ascii="Arial" w:hAnsi="Arial" w:cs="Arial"/>
          <w:sz w:val="22"/>
          <w:szCs w:val="22"/>
          <w:lang w:val="pl-PL"/>
        </w:rPr>
      </w:pPr>
    </w:p>
    <w:p w14:paraId="64A8EEF5">
      <w:pPr>
        <w:spacing w:line="200" w:lineRule="exact"/>
        <w:ind w:left="540" w:right="0" w:hanging="540"/>
        <w:jc w:val="both"/>
        <w:rPr>
          <w:rFonts w:ascii="Arial" w:hAnsi="Arial" w:cs="Arial"/>
          <w:sz w:val="22"/>
          <w:szCs w:val="22"/>
          <w:lang w:val="pl-PL"/>
        </w:rPr>
      </w:pPr>
    </w:p>
    <w:p w14:paraId="2561CCD6">
      <w:pPr>
        <w:spacing w:line="200" w:lineRule="exact"/>
        <w:ind w:left="540" w:right="0" w:hanging="540"/>
        <w:jc w:val="both"/>
        <w:rPr>
          <w:rFonts w:ascii="Arial" w:hAnsi="Arial" w:cs="Arial"/>
          <w:sz w:val="22"/>
          <w:szCs w:val="22"/>
          <w:lang w:val="pl-PL"/>
        </w:rPr>
      </w:pPr>
    </w:p>
    <w:p w14:paraId="65F5E12E">
      <w:pPr>
        <w:ind w:left="540" w:right="0" w:hanging="540"/>
        <w:jc w:val="both"/>
      </w:pPr>
      <w:r>
        <w:rPr>
          <w:rFonts w:ascii="Arial" w:hAnsi="Arial" w:eastAsia="Arial" w:cs="Arial"/>
          <w:b/>
          <w:spacing w:val="3"/>
          <w:sz w:val="22"/>
          <w:szCs w:val="22"/>
          <w:lang w:val="pl-PL"/>
        </w:rPr>
        <w:t>T</w:t>
      </w:r>
      <w:r>
        <w:rPr>
          <w:rFonts w:ascii="Arial" w:hAnsi="Arial" w:eastAsia="Arial" w:cs="Arial"/>
          <w:b/>
          <w:spacing w:val="-1"/>
          <w:sz w:val="22"/>
          <w:szCs w:val="22"/>
          <w:lang w:val="pl-PL"/>
        </w:rPr>
        <w:t>E</w:t>
      </w:r>
      <w:r>
        <w:rPr>
          <w:rFonts w:ascii="Arial" w:hAnsi="Arial" w:eastAsia="Arial" w:cs="Arial"/>
          <w:b/>
          <w:sz w:val="22"/>
          <w:szCs w:val="22"/>
          <w:lang w:val="pl-PL"/>
        </w:rPr>
        <w:t>L</w:t>
      </w:r>
      <w:r>
        <w:rPr>
          <w:rFonts w:ascii="Arial" w:hAnsi="Arial" w:eastAsia="Arial" w:cs="Arial"/>
          <w:b/>
          <w:spacing w:val="-1"/>
          <w:sz w:val="22"/>
          <w:szCs w:val="22"/>
          <w:lang w:val="pl-PL"/>
        </w:rPr>
        <w:t>E</w:t>
      </w:r>
      <w:r>
        <w:rPr>
          <w:rFonts w:ascii="Arial" w:hAnsi="Arial" w:eastAsia="Arial" w:cs="Arial"/>
          <w:b/>
          <w:sz w:val="22"/>
          <w:szCs w:val="22"/>
          <w:lang w:val="pl-PL"/>
        </w:rPr>
        <w:t>F</w:t>
      </w:r>
      <w:r>
        <w:rPr>
          <w:rFonts w:ascii="Arial" w:hAnsi="Arial" w:eastAsia="Arial" w:cs="Arial"/>
          <w:b/>
          <w:spacing w:val="1"/>
          <w:sz w:val="22"/>
          <w:szCs w:val="22"/>
          <w:lang w:val="pl-PL"/>
        </w:rPr>
        <w:t>O</w:t>
      </w:r>
      <w:r>
        <w:rPr>
          <w:rFonts w:ascii="Arial" w:hAnsi="Arial" w:eastAsia="Arial" w:cs="Arial"/>
          <w:b/>
          <w:spacing w:val="2"/>
          <w:sz w:val="22"/>
          <w:szCs w:val="22"/>
          <w:lang w:val="pl-PL"/>
        </w:rPr>
        <w:t>N</w:t>
      </w:r>
      <w:r>
        <w:rPr>
          <w:rFonts w:ascii="Arial" w:hAnsi="Arial" w:eastAsia="Arial" w:cs="Arial"/>
          <w:b/>
          <w:sz w:val="22"/>
          <w:szCs w:val="22"/>
          <w:lang w:val="pl-PL"/>
        </w:rPr>
        <w:t>Y</w:t>
      </w:r>
      <w:r>
        <w:rPr>
          <w:rFonts w:ascii="Arial" w:hAnsi="Arial" w:eastAsia="Arial" w:cs="Arial"/>
          <w:b/>
          <w:spacing w:val="-12"/>
          <w:sz w:val="22"/>
          <w:szCs w:val="22"/>
          <w:lang w:val="pl-PL"/>
        </w:rPr>
        <w:t xml:space="preserve"> </w:t>
      </w:r>
      <w:r>
        <w:rPr>
          <w:rFonts w:ascii="Arial" w:hAnsi="Arial" w:eastAsia="Arial" w:cs="Arial"/>
          <w:b/>
          <w:spacing w:val="-1"/>
          <w:sz w:val="22"/>
          <w:szCs w:val="22"/>
          <w:lang w:val="pl-PL"/>
        </w:rPr>
        <w:t>A</w:t>
      </w:r>
      <w:r>
        <w:rPr>
          <w:rFonts w:ascii="Arial" w:hAnsi="Arial" w:eastAsia="Arial" w:cs="Arial"/>
          <w:b/>
          <w:spacing w:val="2"/>
          <w:sz w:val="22"/>
          <w:szCs w:val="22"/>
          <w:lang w:val="pl-PL"/>
        </w:rPr>
        <w:t>L</w:t>
      </w:r>
      <w:r>
        <w:rPr>
          <w:rFonts w:ascii="Arial" w:hAnsi="Arial" w:eastAsia="Arial" w:cs="Arial"/>
          <w:b/>
          <w:spacing w:val="-1"/>
          <w:sz w:val="22"/>
          <w:szCs w:val="22"/>
          <w:lang w:val="pl-PL"/>
        </w:rPr>
        <w:t>A</w:t>
      </w:r>
      <w:r>
        <w:rPr>
          <w:rFonts w:ascii="Arial" w:hAnsi="Arial" w:eastAsia="Arial" w:cs="Arial"/>
          <w:b/>
          <w:sz w:val="22"/>
          <w:szCs w:val="22"/>
          <w:lang w:val="pl-PL"/>
        </w:rPr>
        <w:t>RM</w:t>
      </w:r>
      <w:r>
        <w:rPr>
          <w:rFonts w:ascii="Arial" w:hAnsi="Arial" w:eastAsia="Arial" w:cs="Arial"/>
          <w:b/>
          <w:spacing w:val="-2"/>
          <w:sz w:val="22"/>
          <w:szCs w:val="22"/>
          <w:lang w:val="pl-PL"/>
        </w:rPr>
        <w:t>O</w:t>
      </w:r>
      <w:r>
        <w:rPr>
          <w:rFonts w:ascii="Arial" w:hAnsi="Arial" w:eastAsia="Arial" w:cs="Arial"/>
          <w:b/>
          <w:spacing w:val="9"/>
          <w:sz w:val="22"/>
          <w:szCs w:val="22"/>
          <w:lang w:val="pl-PL"/>
        </w:rPr>
        <w:t>W</w:t>
      </w:r>
      <w:r>
        <w:rPr>
          <w:rFonts w:ascii="Arial" w:hAnsi="Arial" w:eastAsia="Arial" w:cs="Arial"/>
          <w:b/>
          <w:sz w:val="22"/>
          <w:szCs w:val="22"/>
          <w:lang w:val="pl-PL"/>
        </w:rPr>
        <w:t>E</w:t>
      </w:r>
      <w:r>
        <w:rPr>
          <w:rFonts w:ascii="Arial" w:hAnsi="Arial" w:eastAsia="Arial" w:cs="Arial"/>
          <w:b/>
          <w:spacing w:val="-13"/>
          <w:sz w:val="22"/>
          <w:szCs w:val="22"/>
          <w:lang w:val="pl-PL"/>
        </w:rPr>
        <w:t xml:space="preserve"> </w:t>
      </w:r>
      <w:r>
        <w:rPr>
          <w:rFonts w:ascii="Arial" w:hAnsi="Arial" w:eastAsia="Arial" w:cs="Arial"/>
          <w:b/>
          <w:sz w:val="22"/>
          <w:szCs w:val="22"/>
          <w:lang w:val="pl-PL"/>
        </w:rPr>
        <w:t xml:space="preserve">: </w:t>
      </w:r>
      <w:r>
        <w:rPr>
          <w:rFonts w:ascii="Arial" w:hAnsi="Arial" w:eastAsia="Arial" w:cs="Arial"/>
          <w:b/>
          <w:spacing w:val="53"/>
          <w:sz w:val="22"/>
          <w:szCs w:val="22"/>
          <w:lang w:val="pl-PL"/>
        </w:rPr>
        <w:t xml:space="preserve"> </w:t>
      </w:r>
    </w:p>
    <w:p w14:paraId="3E0024A8">
      <w:pPr>
        <w:ind w:left="540" w:right="0" w:hanging="540"/>
        <w:jc w:val="both"/>
        <w:rPr>
          <w:rFonts w:ascii="Arial" w:hAnsi="Arial" w:eastAsia="Arial" w:cs="Arial"/>
          <w:b/>
          <w:spacing w:val="53"/>
          <w:sz w:val="22"/>
          <w:szCs w:val="22"/>
          <w:lang w:val="pl-PL"/>
        </w:rPr>
      </w:pPr>
    </w:p>
    <w:p w14:paraId="3FF0CA38">
      <w:pPr>
        <w:spacing w:line="360" w:lineRule="auto"/>
        <w:ind w:left="540" w:right="0" w:firstLine="360"/>
        <w:jc w:val="both"/>
      </w:pPr>
      <w:r>
        <w:rPr>
          <w:rFonts w:ascii="Arial" w:hAnsi="Arial" w:eastAsia="Arial" w:cs="Arial"/>
          <w:b/>
          <w:sz w:val="28"/>
          <w:szCs w:val="28"/>
          <w:lang w:val="pl-PL"/>
        </w:rPr>
        <w:t>999</w:t>
      </w:r>
      <w:r>
        <w:rPr>
          <w:rFonts w:ascii="Arial" w:hAnsi="Arial" w:eastAsia="Arial" w:cs="Arial"/>
          <w:b/>
          <w:spacing w:val="-3"/>
          <w:sz w:val="28"/>
          <w:szCs w:val="28"/>
          <w:lang w:val="pl-PL"/>
        </w:rPr>
        <w:t xml:space="preserve"> </w:t>
      </w:r>
      <w:r>
        <w:rPr>
          <w:rFonts w:ascii="Arial" w:hAnsi="Arial" w:eastAsia="Arial" w:cs="Arial"/>
          <w:b/>
          <w:sz w:val="28"/>
          <w:szCs w:val="28"/>
          <w:lang w:val="pl-PL"/>
        </w:rPr>
        <w:t>-</w:t>
      </w:r>
      <w:r>
        <w:rPr>
          <w:rFonts w:ascii="Arial" w:hAnsi="Arial" w:eastAsia="Arial" w:cs="Arial"/>
          <w:b/>
          <w:spacing w:val="3"/>
          <w:sz w:val="28"/>
          <w:szCs w:val="28"/>
          <w:lang w:val="pl-PL"/>
        </w:rPr>
        <w:t xml:space="preserve"> </w:t>
      </w:r>
      <w:r>
        <w:rPr>
          <w:rFonts w:ascii="Arial" w:hAnsi="Arial" w:eastAsia="Arial" w:cs="Arial"/>
          <w:b/>
          <w:spacing w:val="-1"/>
          <w:sz w:val="28"/>
          <w:szCs w:val="28"/>
          <w:lang w:val="pl-PL"/>
        </w:rPr>
        <w:t>P</w:t>
      </w:r>
      <w:r>
        <w:rPr>
          <w:rFonts w:ascii="Arial" w:hAnsi="Arial" w:eastAsia="Arial" w:cs="Arial"/>
          <w:b/>
          <w:spacing w:val="1"/>
          <w:sz w:val="28"/>
          <w:szCs w:val="28"/>
          <w:lang w:val="pl-PL"/>
        </w:rPr>
        <w:t>OGO</w:t>
      </w:r>
      <w:r>
        <w:rPr>
          <w:rFonts w:ascii="Arial" w:hAnsi="Arial" w:eastAsia="Arial" w:cs="Arial"/>
          <w:b/>
          <w:spacing w:val="3"/>
          <w:sz w:val="28"/>
          <w:szCs w:val="28"/>
          <w:lang w:val="pl-PL"/>
        </w:rPr>
        <w:t>T</w:t>
      </w:r>
      <w:r>
        <w:rPr>
          <w:rFonts w:ascii="Arial" w:hAnsi="Arial" w:eastAsia="Arial" w:cs="Arial"/>
          <w:b/>
          <w:spacing w:val="-4"/>
          <w:sz w:val="28"/>
          <w:szCs w:val="28"/>
          <w:lang w:val="pl-PL"/>
        </w:rPr>
        <w:t>O</w:t>
      </w:r>
      <w:r>
        <w:rPr>
          <w:rFonts w:ascii="Arial" w:hAnsi="Arial" w:eastAsia="Arial" w:cs="Arial"/>
          <w:b/>
          <w:spacing w:val="9"/>
          <w:sz w:val="28"/>
          <w:szCs w:val="28"/>
          <w:lang w:val="pl-PL"/>
        </w:rPr>
        <w:t>W</w:t>
      </w:r>
      <w:r>
        <w:rPr>
          <w:rFonts w:ascii="Arial" w:hAnsi="Arial" w:eastAsia="Arial" w:cs="Arial"/>
          <w:b/>
          <w:spacing w:val="-3"/>
          <w:sz w:val="28"/>
          <w:szCs w:val="28"/>
          <w:lang w:val="pl-PL"/>
        </w:rPr>
        <w:t>I</w:t>
      </w:r>
      <w:r>
        <w:rPr>
          <w:rFonts w:ascii="Arial" w:hAnsi="Arial" w:eastAsia="Arial" w:cs="Arial"/>
          <w:b/>
          <w:sz w:val="28"/>
          <w:szCs w:val="28"/>
          <w:lang w:val="pl-PL"/>
        </w:rPr>
        <w:t>E</w:t>
      </w:r>
      <w:r>
        <w:rPr>
          <w:rFonts w:ascii="Arial" w:hAnsi="Arial" w:eastAsia="Arial" w:cs="Arial"/>
          <w:b/>
          <w:spacing w:val="-14"/>
          <w:sz w:val="28"/>
          <w:szCs w:val="28"/>
          <w:lang w:val="pl-PL"/>
        </w:rPr>
        <w:t xml:space="preserve"> </w:t>
      </w:r>
      <w:r>
        <w:rPr>
          <w:rFonts w:ascii="Arial" w:hAnsi="Arial" w:eastAsia="Arial" w:cs="Arial"/>
          <w:b/>
          <w:w w:val="99"/>
          <w:sz w:val="28"/>
          <w:szCs w:val="28"/>
          <w:lang w:val="pl-PL"/>
        </w:rPr>
        <w:t>R</w:t>
      </w:r>
      <w:r>
        <w:rPr>
          <w:rFonts w:ascii="Arial" w:hAnsi="Arial" w:eastAsia="Arial" w:cs="Arial"/>
          <w:b/>
          <w:spacing w:val="-1"/>
          <w:w w:val="99"/>
          <w:sz w:val="28"/>
          <w:szCs w:val="28"/>
          <w:lang w:val="pl-PL"/>
        </w:rPr>
        <w:t>A</w:t>
      </w:r>
      <w:r>
        <w:rPr>
          <w:rFonts w:ascii="Arial" w:hAnsi="Arial" w:eastAsia="Arial" w:cs="Arial"/>
          <w:b/>
          <w:spacing w:val="3"/>
          <w:w w:val="99"/>
          <w:sz w:val="28"/>
          <w:szCs w:val="28"/>
          <w:lang w:val="pl-PL"/>
        </w:rPr>
        <w:t>T</w:t>
      </w:r>
      <w:r>
        <w:rPr>
          <w:rFonts w:ascii="Arial" w:hAnsi="Arial" w:eastAsia="Arial" w:cs="Arial"/>
          <w:b/>
          <w:spacing w:val="-2"/>
          <w:w w:val="99"/>
          <w:sz w:val="28"/>
          <w:szCs w:val="28"/>
          <w:lang w:val="pl-PL"/>
        </w:rPr>
        <w:t>U</w:t>
      </w:r>
      <w:r>
        <w:rPr>
          <w:rFonts w:ascii="Arial" w:hAnsi="Arial" w:eastAsia="Arial" w:cs="Arial"/>
          <w:b/>
          <w:w w:val="99"/>
          <w:sz w:val="28"/>
          <w:szCs w:val="28"/>
          <w:lang w:val="pl-PL"/>
        </w:rPr>
        <w:t>N</w:t>
      </w:r>
      <w:r>
        <w:rPr>
          <w:rFonts w:ascii="Arial" w:hAnsi="Arial" w:eastAsia="Arial" w:cs="Arial"/>
          <w:b/>
          <w:spacing w:val="-1"/>
          <w:w w:val="99"/>
          <w:sz w:val="28"/>
          <w:szCs w:val="28"/>
          <w:lang w:val="pl-PL"/>
        </w:rPr>
        <w:t>K</w:t>
      </w:r>
      <w:r>
        <w:rPr>
          <w:rFonts w:ascii="Arial" w:hAnsi="Arial" w:eastAsia="Arial" w:cs="Arial"/>
          <w:b/>
          <w:spacing w:val="-4"/>
          <w:w w:val="99"/>
          <w:sz w:val="28"/>
          <w:szCs w:val="28"/>
          <w:lang w:val="pl-PL"/>
        </w:rPr>
        <w:t>O</w:t>
      </w:r>
      <w:r>
        <w:rPr>
          <w:rFonts w:ascii="Arial" w:hAnsi="Arial" w:eastAsia="Arial" w:cs="Arial"/>
          <w:b/>
          <w:spacing w:val="11"/>
          <w:w w:val="99"/>
          <w:sz w:val="28"/>
          <w:szCs w:val="28"/>
          <w:lang w:val="pl-PL"/>
        </w:rPr>
        <w:t>W</w:t>
      </w:r>
      <w:r>
        <w:rPr>
          <w:rFonts w:ascii="Arial" w:hAnsi="Arial" w:eastAsia="Arial" w:cs="Arial"/>
          <w:b/>
          <w:w w:val="99"/>
          <w:sz w:val="28"/>
          <w:szCs w:val="28"/>
          <w:lang w:val="pl-PL"/>
        </w:rPr>
        <w:t>E</w:t>
      </w:r>
    </w:p>
    <w:p w14:paraId="6808DB9D">
      <w:pPr>
        <w:spacing w:line="360" w:lineRule="auto"/>
        <w:ind w:left="540" w:right="0" w:firstLine="360"/>
        <w:jc w:val="both"/>
      </w:pPr>
      <w:r>
        <w:rPr>
          <w:rFonts w:ascii="Arial" w:hAnsi="Arial" w:eastAsia="Arial" w:cs="Arial"/>
          <w:b/>
          <w:sz w:val="28"/>
          <w:szCs w:val="28"/>
          <w:lang w:val="pl-PL"/>
        </w:rPr>
        <w:t>998</w:t>
      </w:r>
      <w:r>
        <w:rPr>
          <w:rFonts w:ascii="Arial" w:hAnsi="Arial" w:eastAsia="Arial" w:cs="Arial"/>
          <w:b/>
          <w:spacing w:val="-3"/>
          <w:sz w:val="28"/>
          <w:szCs w:val="28"/>
          <w:lang w:val="pl-PL"/>
        </w:rPr>
        <w:t xml:space="preserve"> </w:t>
      </w:r>
      <w:r>
        <w:rPr>
          <w:rFonts w:ascii="Arial" w:hAnsi="Arial" w:eastAsia="Arial" w:cs="Arial"/>
          <w:b/>
          <w:sz w:val="28"/>
          <w:szCs w:val="28"/>
          <w:lang w:val="pl-PL"/>
        </w:rPr>
        <w:t>-</w:t>
      </w:r>
      <w:r>
        <w:rPr>
          <w:rFonts w:ascii="Arial" w:hAnsi="Arial" w:eastAsia="Arial" w:cs="Arial"/>
          <w:b/>
          <w:spacing w:val="3"/>
          <w:sz w:val="28"/>
          <w:szCs w:val="28"/>
          <w:lang w:val="pl-PL"/>
        </w:rPr>
        <w:t xml:space="preserve"> </w:t>
      </w:r>
      <w:r>
        <w:rPr>
          <w:rFonts w:ascii="Arial" w:hAnsi="Arial" w:eastAsia="Arial" w:cs="Arial"/>
          <w:b/>
          <w:spacing w:val="-1"/>
          <w:sz w:val="28"/>
          <w:szCs w:val="28"/>
          <w:lang w:val="pl-PL"/>
        </w:rPr>
        <w:t>S</w:t>
      </w:r>
      <w:r>
        <w:rPr>
          <w:rFonts w:ascii="Arial" w:hAnsi="Arial" w:eastAsia="Arial" w:cs="Arial"/>
          <w:b/>
          <w:spacing w:val="3"/>
          <w:sz w:val="28"/>
          <w:szCs w:val="28"/>
          <w:lang w:val="pl-PL"/>
        </w:rPr>
        <w:t>T</w:t>
      </w:r>
      <w:r>
        <w:rPr>
          <w:rFonts w:ascii="Arial" w:hAnsi="Arial" w:eastAsia="Arial" w:cs="Arial"/>
          <w:b/>
          <w:sz w:val="28"/>
          <w:szCs w:val="28"/>
          <w:lang w:val="pl-PL"/>
        </w:rPr>
        <w:t>R</w:t>
      </w:r>
      <w:r>
        <w:rPr>
          <w:rFonts w:ascii="Arial" w:hAnsi="Arial" w:eastAsia="Arial" w:cs="Arial"/>
          <w:b/>
          <w:spacing w:val="-1"/>
          <w:sz w:val="28"/>
          <w:szCs w:val="28"/>
          <w:lang w:val="pl-PL"/>
        </w:rPr>
        <w:t>A</w:t>
      </w:r>
      <w:r>
        <w:rPr>
          <w:rFonts w:ascii="Arial" w:hAnsi="Arial" w:eastAsia="Arial" w:cs="Arial"/>
          <w:b/>
          <w:sz w:val="28"/>
          <w:szCs w:val="28"/>
          <w:lang w:val="pl-PL"/>
        </w:rPr>
        <w:t>Ż</w:t>
      </w:r>
      <w:r>
        <w:rPr>
          <w:rFonts w:ascii="Arial" w:hAnsi="Arial" w:eastAsia="Arial" w:cs="Arial"/>
          <w:b/>
          <w:spacing w:val="-7"/>
          <w:sz w:val="28"/>
          <w:szCs w:val="28"/>
          <w:lang w:val="pl-PL"/>
        </w:rPr>
        <w:t xml:space="preserve"> </w:t>
      </w:r>
      <w:r>
        <w:rPr>
          <w:rFonts w:ascii="Arial" w:hAnsi="Arial" w:eastAsia="Arial" w:cs="Arial"/>
          <w:b/>
          <w:spacing w:val="-1"/>
          <w:sz w:val="28"/>
          <w:szCs w:val="28"/>
          <w:lang w:val="pl-PL"/>
        </w:rPr>
        <w:t>P</w:t>
      </w:r>
      <w:r>
        <w:rPr>
          <w:rFonts w:ascii="Arial" w:hAnsi="Arial" w:eastAsia="Arial" w:cs="Arial"/>
          <w:b/>
          <w:spacing w:val="1"/>
          <w:sz w:val="28"/>
          <w:szCs w:val="28"/>
          <w:lang w:val="pl-PL"/>
        </w:rPr>
        <w:t>O</w:t>
      </w:r>
      <w:r>
        <w:rPr>
          <w:rFonts w:ascii="Arial" w:hAnsi="Arial" w:eastAsia="Arial" w:cs="Arial"/>
          <w:b/>
          <w:sz w:val="28"/>
          <w:szCs w:val="28"/>
          <w:lang w:val="pl-PL"/>
        </w:rPr>
        <w:t>Ż</w:t>
      </w:r>
      <w:r>
        <w:rPr>
          <w:rFonts w:ascii="Arial" w:hAnsi="Arial" w:eastAsia="Arial" w:cs="Arial"/>
          <w:b/>
          <w:spacing w:val="1"/>
          <w:sz w:val="28"/>
          <w:szCs w:val="28"/>
          <w:lang w:val="pl-PL"/>
        </w:rPr>
        <w:t>A</w:t>
      </w:r>
      <w:r>
        <w:rPr>
          <w:rFonts w:ascii="Arial" w:hAnsi="Arial" w:eastAsia="Arial" w:cs="Arial"/>
          <w:b/>
          <w:sz w:val="28"/>
          <w:szCs w:val="28"/>
          <w:lang w:val="pl-PL"/>
        </w:rPr>
        <w:t>RNA</w:t>
      </w:r>
    </w:p>
    <w:p w14:paraId="2137E365">
      <w:pPr>
        <w:spacing w:line="360" w:lineRule="auto"/>
        <w:ind w:left="540" w:right="0" w:firstLine="360"/>
        <w:jc w:val="both"/>
      </w:pPr>
      <w:r>
        <w:rPr>
          <w:rFonts w:ascii="Arial" w:hAnsi="Arial" w:eastAsia="Arial" w:cs="Arial"/>
          <w:b/>
          <w:sz w:val="28"/>
          <w:szCs w:val="28"/>
          <w:lang w:val="pl-PL"/>
        </w:rPr>
        <w:t>997</w:t>
      </w:r>
      <w:r>
        <w:rPr>
          <w:rFonts w:ascii="Arial" w:hAnsi="Arial" w:eastAsia="Arial" w:cs="Arial"/>
          <w:b/>
          <w:spacing w:val="-3"/>
          <w:sz w:val="28"/>
          <w:szCs w:val="28"/>
          <w:lang w:val="pl-PL"/>
        </w:rPr>
        <w:t xml:space="preserve"> </w:t>
      </w:r>
      <w:r>
        <w:rPr>
          <w:rFonts w:ascii="Arial" w:hAnsi="Arial" w:eastAsia="Arial" w:cs="Arial"/>
          <w:b/>
          <w:sz w:val="28"/>
          <w:szCs w:val="28"/>
          <w:lang w:val="pl-PL"/>
        </w:rPr>
        <w:t>-</w:t>
      </w:r>
      <w:r>
        <w:rPr>
          <w:rFonts w:ascii="Arial" w:hAnsi="Arial" w:eastAsia="Arial" w:cs="Arial"/>
          <w:b/>
          <w:spacing w:val="3"/>
          <w:sz w:val="28"/>
          <w:szCs w:val="28"/>
          <w:lang w:val="pl-PL"/>
        </w:rPr>
        <w:t xml:space="preserve"> </w:t>
      </w:r>
      <w:r>
        <w:rPr>
          <w:rFonts w:ascii="Arial" w:hAnsi="Arial" w:eastAsia="Arial" w:cs="Arial"/>
          <w:b/>
          <w:spacing w:val="-1"/>
          <w:sz w:val="28"/>
          <w:szCs w:val="28"/>
          <w:lang w:val="pl-PL"/>
        </w:rPr>
        <w:t>P</w:t>
      </w:r>
      <w:r>
        <w:rPr>
          <w:rFonts w:ascii="Arial" w:hAnsi="Arial" w:eastAsia="Arial" w:cs="Arial"/>
          <w:b/>
          <w:spacing w:val="1"/>
          <w:sz w:val="28"/>
          <w:szCs w:val="28"/>
          <w:lang w:val="pl-PL"/>
        </w:rPr>
        <w:t>O</w:t>
      </w:r>
      <w:r>
        <w:rPr>
          <w:rFonts w:ascii="Arial" w:hAnsi="Arial" w:eastAsia="Arial" w:cs="Arial"/>
          <w:b/>
          <w:sz w:val="28"/>
          <w:szCs w:val="28"/>
          <w:lang w:val="pl-PL"/>
        </w:rPr>
        <w:t>LIC</w:t>
      </w:r>
      <w:r>
        <w:rPr>
          <w:rFonts w:ascii="Arial" w:hAnsi="Arial" w:eastAsia="Arial" w:cs="Arial"/>
          <w:b/>
          <w:spacing w:val="1"/>
          <w:sz w:val="28"/>
          <w:szCs w:val="28"/>
          <w:lang w:val="pl-PL"/>
        </w:rPr>
        <w:t>J</w:t>
      </w:r>
      <w:r>
        <w:rPr>
          <w:rFonts w:ascii="Arial" w:hAnsi="Arial" w:eastAsia="Arial" w:cs="Arial"/>
          <w:b/>
          <w:sz w:val="28"/>
          <w:szCs w:val="28"/>
          <w:lang w:val="pl-PL"/>
        </w:rPr>
        <w:t>A  lub</w:t>
      </w:r>
    </w:p>
    <w:p w14:paraId="3C967544">
      <w:pPr>
        <w:spacing w:line="360" w:lineRule="auto"/>
        <w:ind w:left="540" w:right="0" w:firstLine="360"/>
        <w:rPr>
          <w:rFonts w:hint="default"/>
          <w:lang w:val="pl-PL"/>
        </w:rPr>
        <w:sectPr>
          <w:headerReference r:id="rId4" w:type="first"/>
          <w:footerReference r:id="rId6" w:type="first"/>
          <w:headerReference r:id="rId3" w:type="default"/>
          <w:footerReference r:id="rId5" w:type="default"/>
          <w:footnotePr>
            <w:pos w:val="beneathText"/>
            <w:numFmt w:val="decimal"/>
          </w:footnotePr>
          <w:pgSz w:w="11920" w:h="16838"/>
          <w:pgMar w:top="1078" w:right="940" w:bottom="795" w:left="900" w:header="988" w:footer="739" w:gutter="0"/>
          <w:pgNumType w:fmt="decimal"/>
          <w:cols w:space="720" w:num="1"/>
          <w:docGrid w:linePitch="360" w:charSpace="0"/>
        </w:sectPr>
      </w:pPr>
      <w:r>
        <w:rPr>
          <w:rFonts w:ascii="Arial" w:hAnsi="Arial" w:eastAsia="Arial" w:cs="Arial"/>
          <w:b/>
          <w:sz w:val="28"/>
          <w:szCs w:val="28"/>
          <w:lang w:val="pl-PL"/>
        </w:rPr>
        <w:t xml:space="preserve">112 -  </w:t>
      </w:r>
      <w:r>
        <w:rPr>
          <w:rFonts w:hint="default" w:ascii="Arial" w:hAnsi="Arial" w:eastAsia="Arial" w:cs="Arial"/>
          <w:b/>
          <w:sz w:val="28"/>
          <w:szCs w:val="28"/>
          <w:lang w:val="pl-PL"/>
        </w:rPr>
        <w:t>TELEFON ALARMOWY</w:t>
      </w:r>
    </w:p>
    <w:p w14:paraId="35E9E3D4">
      <w:pPr>
        <w:spacing w:before="34" w:after="0"/>
        <w:jc w:val="both"/>
      </w:pPr>
      <w:r>
        <w:rPr>
          <w:rFonts w:ascii="Arial" w:hAnsi="Arial" w:eastAsia="Arial" w:cs="Arial"/>
          <w:b/>
          <w:sz w:val="22"/>
          <w:szCs w:val="22"/>
          <w:lang w:val="pl-PL"/>
        </w:rPr>
        <w:t>W</w:t>
      </w:r>
      <w:r>
        <w:rPr>
          <w:rFonts w:ascii="Arial" w:hAnsi="Arial" w:eastAsia="Arial" w:cs="Arial"/>
          <w:b/>
          <w:spacing w:val="11"/>
          <w:sz w:val="22"/>
          <w:szCs w:val="22"/>
          <w:lang w:val="pl-PL"/>
        </w:rPr>
        <w:t xml:space="preserve"> </w:t>
      </w:r>
      <w:r>
        <w:rPr>
          <w:rFonts w:ascii="Arial" w:hAnsi="Arial" w:eastAsia="Arial" w:cs="Arial"/>
          <w:b/>
          <w:sz w:val="22"/>
          <w:szCs w:val="22"/>
          <w:lang w:val="pl-PL"/>
        </w:rPr>
        <w:t>c</w:t>
      </w:r>
      <w:r>
        <w:rPr>
          <w:rFonts w:ascii="Arial" w:hAnsi="Arial" w:eastAsia="Arial" w:cs="Arial"/>
          <w:b/>
          <w:spacing w:val="-1"/>
          <w:sz w:val="22"/>
          <w:szCs w:val="22"/>
          <w:lang w:val="pl-PL"/>
        </w:rPr>
        <w:t>e</w:t>
      </w:r>
      <w:r>
        <w:rPr>
          <w:rFonts w:ascii="Arial" w:hAnsi="Arial" w:eastAsia="Arial" w:cs="Arial"/>
          <w:b/>
          <w:sz w:val="22"/>
          <w:szCs w:val="22"/>
          <w:lang w:val="pl-PL"/>
        </w:rPr>
        <w:t>lu</w:t>
      </w:r>
      <w:r>
        <w:rPr>
          <w:rFonts w:ascii="Arial" w:hAnsi="Arial" w:eastAsia="Arial" w:cs="Arial"/>
          <w:b/>
          <w:spacing w:val="8"/>
          <w:sz w:val="22"/>
          <w:szCs w:val="22"/>
          <w:lang w:val="pl-PL"/>
        </w:rPr>
        <w:t xml:space="preserve"> </w:t>
      </w:r>
      <w:r>
        <w:rPr>
          <w:rFonts w:ascii="Arial" w:hAnsi="Arial" w:eastAsia="Arial" w:cs="Arial"/>
          <w:b/>
          <w:spacing w:val="1"/>
          <w:sz w:val="22"/>
          <w:szCs w:val="22"/>
          <w:lang w:val="pl-PL"/>
        </w:rPr>
        <w:t>z</w:t>
      </w:r>
      <w:r>
        <w:rPr>
          <w:rFonts w:ascii="Arial" w:hAnsi="Arial" w:eastAsia="Arial" w:cs="Arial"/>
          <w:b/>
          <w:sz w:val="22"/>
          <w:szCs w:val="22"/>
          <w:lang w:val="pl-PL"/>
        </w:rPr>
        <w:t>ape</w:t>
      </w:r>
      <w:r>
        <w:rPr>
          <w:rFonts w:ascii="Arial" w:hAnsi="Arial" w:eastAsia="Arial" w:cs="Arial"/>
          <w:b/>
          <w:spacing w:val="3"/>
          <w:sz w:val="22"/>
          <w:szCs w:val="22"/>
          <w:lang w:val="pl-PL"/>
        </w:rPr>
        <w:t>w</w:t>
      </w:r>
      <w:r>
        <w:rPr>
          <w:rFonts w:ascii="Arial" w:hAnsi="Arial" w:eastAsia="Arial" w:cs="Arial"/>
          <w:b/>
          <w:sz w:val="22"/>
          <w:szCs w:val="22"/>
          <w:lang w:val="pl-PL"/>
        </w:rPr>
        <w:t>nienia spr</w:t>
      </w:r>
      <w:r>
        <w:rPr>
          <w:rFonts w:ascii="Arial" w:hAnsi="Arial" w:eastAsia="Arial" w:cs="Arial"/>
          <w:b/>
          <w:spacing w:val="1"/>
          <w:sz w:val="22"/>
          <w:szCs w:val="22"/>
          <w:lang w:val="pl-PL"/>
        </w:rPr>
        <w:t>a</w:t>
      </w:r>
      <w:r>
        <w:rPr>
          <w:rFonts w:ascii="Arial" w:hAnsi="Arial" w:eastAsia="Arial" w:cs="Arial"/>
          <w:b/>
          <w:spacing w:val="3"/>
          <w:sz w:val="22"/>
          <w:szCs w:val="22"/>
          <w:lang w:val="pl-PL"/>
        </w:rPr>
        <w:t>w</w:t>
      </w:r>
      <w:r>
        <w:rPr>
          <w:rFonts w:ascii="Arial" w:hAnsi="Arial" w:eastAsia="Arial" w:cs="Arial"/>
          <w:b/>
          <w:sz w:val="22"/>
          <w:szCs w:val="22"/>
          <w:lang w:val="pl-PL"/>
        </w:rPr>
        <w:t>nej</w:t>
      </w:r>
      <w:r>
        <w:rPr>
          <w:rFonts w:ascii="Arial" w:hAnsi="Arial" w:eastAsia="Arial" w:cs="Arial"/>
          <w:b/>
          <w:spacing w:val="2"/>
          <w:sz w:val="22"/>
          <w:szCs w:val="22"/>
          <w:lang w:val="pl-PL"/>
        </w:rPr>
        <w:t xml:space="preserve"> </w:t>
      </w:r>
      <w:r>
        <w:rPr>
          <w:rFonts w:ascii="Arial" w:hAnsi="Arial" w:eastAsia="Arial" w:cs="Arial"/>
          <w:b/>
          <w:sz w:val="22"/>
          <w:szCs w:val="22"/>
          <w:lang w:val="pl-PL"/>
        </w:rPr>
        <w:t>o</w:t>
      </w:r>
      <w:r>
        <w:rPr>
          <w:rFonts w:ascii="Arial" w:hAnsi="Arial" w:eastAsia="Arial" w:cs="Arial"/>
          <w:b/>
          <w:spacing w:val="-1"/>
          <w:sz w:val="22"/>
          <w:szCs w:val="22"/>
          <w:lang w:val="pl-PL"/>
        </w:rPr>
        <w:t>r</w:t>
      </w:r>
      <w:r>
        <w:rPr>
          <w:rFonts w:ascii="Arial" w:hAnsi="Arial" w:eastAsia="Arial" w:cs="Arial"/>
          <w:b/>
          <w:sz w:val="22"/>
          <w:szCs w:val="22"/>
          <w:lang w:val="pl-PL"/>
        </w:rPr>
        <w:t>gani</w:t>
      </w:r>
      <w:r>
        <w:rPr>
          <w:rFonts w:ascii="Arial" w:hAnsi="Arial" w:eastAsia="Arial" w:cs="Arial"/>
          <w:b/>
          <w:spacing w:val="1"/>
          <w:sz w:val="22"/>
          <w:szCs w:val="22"/>
          <w:lang w:val="pl-PL"/>
        </w:rPr>
        <w:t>z</w:t>
      </w:r>
      <w:r>
        <w:rPr>
          <w:rFonts w:ascii="Arial" w:hAnsi="Arial" w:eastAsia="Arial" w:cs="Arial"/>
          <w:b/>
          <w:sz w:val="22"/>
          <w:szCs w:val="22"/>
          <w:lang w:val="pl-PL"/>
        </w:rPr>
        <w:t>a</w:t>
      </w:r>
      <w:r>
        <w:rPr>
          <w:rFonts w:ascii="Arial" w:hAnsi="Arial" w:eastAsia="Arial" w:cs="Arial"/>
          <w:b/>
          <w:spacing w:val="-1"/>
          <w:sz w:val="22"/>
          <w:szCs w:val="22"/>
          <w:lang w:val="pl-PL"/>
        </w:rPr>
        <w:t>c</w:t>
      </w:r>
      <w:r>
        <w:rPr>
          <w:rFonts w:ascii="Arial" w:hAnsi="Arial" w:eastAsia="Arial" w:cs="Arial"/>
          <w:b/>
          <w:sz w:val="22"/>
          <w:szCs w:val="22"/>
          <w:lang w:val="pl-PL"/>
        </w:rPr>
        <w:t>ji</w:t>
      </w:r>
      <w:r>
        <w:rPr>
          <w:rFonts w:ascii="Arial" w:hAnsi="Arial" w:eastAsia="Arial" w:cs="Arial"/>
          <w:b/>
          <w:spacing w:val="5"/>
          <w:sz w:val="22"/>
          <w:szCs w:val="22"/>
          <w:lang w:val="pl-PL"/>
        </w:rPr>
        <w:t xml:space="preserve"> </w:t>
      </w:r>
      <w:r>
        <w:rPr>
          <w:rFonts w:ascii="Arial" w:hAnsi="Arial" w:eastAsia="Arial" w:cs="Arial"/>
          <w:b/>
          <w:sz w:val="22"/>
          <w:szCs w:val="22"/>
          <w:lang w:val="pl-PL"/>
        </w:rPr>
        <w:t>p</w:t>
      </w:r>
      <w:r>
        <w:rPr>
          <w:rFonts w:ascii="Arial" w:hAnsi="Arial" w:eastAsia="Arial" w:cs="Arial"/>
          <w:b/>
          <w:spacing w:val="-1"/>
          <w:sz w:val="22"/>
          <w:szCs w:val="22"/>
          <w:lang w:val="pl-PL"/>
        </w:rPr>
        <w:t>r</w:t>
      </w:r>
      <w:r>
        <w:rPr>
          <w:rFonts w:ascii="Arial" w:hAnsi="Arial" w:eastAsia="Arial" w:cs="Arial"/>
          <w:b/>
          <w:sz w:val="22"/>
          <w:szCs w:val="22"/>
          <w:lang w:val="pl-PL"/>
        </w:rPr>
        <w:t>a</w:t>
      </w:r>
      <w:r>
        <w:rPr>
          <w:rFonts w:ascii="Arial" w:hAnsi="Arial" w:eastAsia="Arial" w:cs="Arial"/>
          <w:b/>
          <w:spacing w:val="1"/>
          <w:sz w:val="22"/>
          <w:szCs w:val="22"/>
          <w:lang w:val="pl-PL"/>
        </w:rPr>
        <w:t>c</w:t>
      </w:r>
      <w:r>
        <w:rPr>
          <w:rFonts w:ascii="Arial" w:hAnsi="Arial" w:eastAsia="Arial" w:cs="Arial"/>
          <w:b/>
          <w:sz w:val="22"/>
          <w:szCs w:val="22"/>
          <w:lang w:val="pl-PL"/>
        </w:rPr>
        <w:t>y</w:t>
      </w:r>
      <w:r>
        <w:rPr>
          <w:rFonts w:ascii="Arial" w:hAnsi="Arial" w:eastAsia="Arial" w:cs="Arial"/>
          <w:b/>
          <w:spacing w:val="4"/>
          <w:sz w:val="22"/>
          <w:szCs w:val="22"/>
          <w:lang w:val="pl-PL"/>
        </w:rPr>
        <w:t xml:space="preserve"> </w:t>
      </w:r>
      <w:r>
        <w:rPr>
          <w:rFonts w:ascii="Arial" w:hAnsi="Arial" w:eastAsia="Arial" w:cs="Arial"/>
          <w:b/>
          <w:spacing w:val="3"/>
          <w:sz w:val="22"/>
          <w:szCs w:val="22"/>
          <w:lang w:val="pl-PL"/>
        </w:rPr>
        <w:t>o</w:t>
      </w:r>
      <w:r>
        <w:rPr>
          <w:rFonts w:ascii="Arial" w:hAnsi="Arial" w:eastAsia="Arial" w:cs="Arial"/>
          <w:b/>
          <w:spacing w:val="-1"/>
          <w:sz w:val="22"/>
          <w:szCs w:val="22"/>
          <w:lang w:val="pl-PL"/>
        </w:rPr>
        <w:t>r</w:t>
      </w:r>
      <w:r>
        <w:rPr>
          <w:rFonts w:ascii="Arial" w:hAnsi="Arial" w:eastAsia="Arial" w:cs="Arial"/>
          <w:b/>
          <w:sz w:val="22"/>
          <w:szCs w:val="22"/>
          <w:lang w:val="pl-PL"/>
        </w:rPr>
        <w:t>az</w:t>
      </w:r>
      <w:r>
        <w:rPr>
          <w:rFonts w:ascii="Arial" w:hAnsi="Arial" w:eastAsia="Arial" w:cs="Arial"/>
          <w:b/>
          <w:spacing w:val="9"/>
          <w:sz w:val="22"/>
          <w:szCs w:val="22"/>
          <w:lang w:val="pl-PL"/>
        </w:rPr>
        <w:t xml:space="preserve"> </w:t>
      </w:r>
      <w:r>
        <w:rPr>
          <w:rFonts w:ascii="Arial" w:hAnsi="Arial" w:eastAsia="Arial" w:cs="Arial"/>
          <w:b/>
          <w:sz w:val="22"/>
          <w:szCs w:val="22"/>
          <w:lang w:val="pl-PL"/>
        </w:rPr>
        <w:t>p</w:t>
      </w:r>
      <w:r>
        <w:rPr>
          <w:rFonts w:ascii="Arial" w:hAnsi="Arial" w:eastAsia="Arial" w:cs="Arial"/>
          <w:b/>
          <w:spacing w:val="-1"/>
          <w:sz w:val="22"/>
          <w:szCs w:val="22"/>
          <w:lang w:val="pl-PL"/>
        </w:rPr>
        <w:t>r</w:t>
      </w:r>
      <w:r>
        <w:rPr>
          <w:rFonts w:ascii="Arial" w:hAnsi="Arial" w:eastAsia="Arial" w:cs="Arial"/>
          <w:b/>
          <w:spacing w:val="1"/>
          <w:sz w:val="22"/>
          <w:szCs w:val="22"/>
          <w:lang w:val="pl-PL"/>
        </w:rPr>
        <w:t>z</w:t>
      </w:r>
      <w:r>
        <w:rPr>
          <w:rFonts w:ascii="Arial" w:hAnsi="Arial" w:eastAsia="Arial" w:cs="Arial"/>
          <w:b/>
          <w:sz w:val="22"/>
          <w:szCs w:val="22"/>
          <w:lang w:val="pl-PL"/>
        </w:rPr>
        <w:t>ep</w:t>
      </w:r>
      <w:r>
        <w:rPr>
          <w:rFonts w:ascii="Arial" w:hAnsi="Arial" w:eastAsia="Arial" w:cs="Arial"/>
          <w:b/>
          <w:spacing w:val="2"/>
          <w:sz w:val="22"/>
          <w:szCs w:val="22"/>
          <w:lang w:val="pl-PL"/>
        </w:rPr>
        <w:t>ł</w:t>
      </w:r>
      <w:r>
        <w:rPr>
          <w:rFonts w:ascii="Arial" w:hAnsi="Arial" w:eastAsia="Arial" w:cs="Arial"/>
          <w:b/>
          <w:spacing w:val="-3"/>
          <w:sz w:val="22"/>
          <w:szCs w:val="22"/>
          <w:lang w:val="pl-PL"/>
        </w:rPr>
        <w:t>y</w:t>
      </w:r>
      <w:r>
        <w:rPr>
          <w:rFonts w:ascii="Arial" w:hAnsi="Arial" w:eastAsia="Arial" w:cs="Arial"/>
          <w:b/>
          <w:spacing w:val="3"/>
          <w:sz w:val="22"/>
          <w:szCs w:val="22"/>
          <w:lang w:val="pl-PL"/>
        </w:rPr>
        <w:t>w</w:t>
      </w:r>
      <w:r>
        <w:rPr>
          <w:rFonts w:ascii="Arial" w:hAnsi="Arial" w:eastAsia="Arial" w:cs="Arial"/>
          <w:b/>
          <w:sz w:val="22"/>
          <w:szCs w:val="22"/>
          <w:lang w:val="pl-PL"/>
        </w:rPr>
        <w:t>u</w:t>
      </w:r>
      <w:r>
        <w:rPr>
          <w:rFonts w:ascii="Arial" w:hAnsi="Arial" w:eastAsia="Arial" w:cs="Arial"/>
          <w:b/>
          <w:spacing w:val="2"/>
          <w:sz w:val="22"/>
          <w:szCs w:val="22"/>
          <w:lang w:val="pl-PL"/>
        </w:rPr>
        <w:t xml:space="preserve"> </w:t>
      </w:r>
      <w:r>
        <w:rPr>
          <w:rFonts w:ascii="Arial" w:hAnsi="Arial" w:eastAsia="Arial" w:cs="Arial"/>
          <w:b/>
          <w:sz w:val="22"/>
          <w:szCs w:val="22"/>
          <w:lang w:val="pl-PL"/>
        </w:rPr>
        <w:t>in</w:t>
      </w:r>
      <w:r>
        <w:rPr>
          <w:rFonts w:ascii="Arial" w:hAnsi="Arial" w:eastAsia="Arial" w:cs="Arial"/>
          <w:b/>
          <w:spacing w:val="1"/>
          <w:sz w:val="22"/>
          <w:szCs w:val="22"/>
          <w:lang w:val="pl-PL"/>
        </w:rPr>
        <w:t>f</w:t>
      </w:r>
      <w:r>
        <w:rPr>
          <w:rFonts w:ascii="Arial" w:hAnsi="Arial" w:eastAsia="Arial" w:cs="Arial"/>
          <w:b/>
          <w:sz w:val="22"/>
          <w:szCs w:val="22"/>
          <w:lang w:val="pl-PL"/>
        </w:rPr>
        <w:t>o</w:t>
      </w:r>
      <w:r>
        <w:rPr>
          <w:rFonts w:ascii="Arial" w:hAnsi="Arial" w:eastAsia="Arial" w:cs="Arial"/>
          <w:b/>
          <w:spacing w:val="-1"/>
          <w:sz w:val="22"/>
          <w:szCs w:val="22"/>
          <w:lang w:val="pl-PL"/>
        </w:rPr>
        <w:t>r</w:t>
      </w:r>
      <w:r>
        <w:rPr>
          <w:rFonts w:ascii="Arial" w:hAnsi="Arial" w:eastAsia="Arial" w:cs="Arial"/>
          <w:b/>
          <w:sz w:val="22"/>
          <w:szCs w:val="22"/>
          <w:lang w:val="pl-PL"/>
        </w:rPr>
        <w:t>macji</w:t>
      </w:r>
      <w:r>
        <w:rPr>
          <w:rFonts w:ascii="Arial" w:hAnsi="Arial" w:eastAsia="Arial" w:cs="Arial"/>
          <w:b/>
          <w:spacing w:val="7"/>
          <w:sz w:val="22"/>
          <w:szCs w:val="22"/>
          <w:lang w:val="pl-PL"/>
        </w:rPr>
        <w:t xml:space="preserve"> </w:t>
      </w:r>
      <w:r>
        <w:rPr>
          <w:rFonts w:ascii="Arial" w:hAnsi="Arial" w:eastAsia="Arial" w:cs="Arial"/>
          <w:b/>
          <w:sz w:val="22"/>
          <w:szCs w:val="22"/>
          <w:lang w:val="pl-PL"/>
        </w:rPr>
        <w:t>pomięd</w:t>
      </w:r>
      <w:r>
        <w:rPr>
          <w:rFonts w:ascii="Arial" w:hAnsi="Arial" w:eastAsia="Arial" w:cs="Arial"/>
          <w:b/>
          <w:spacing w:val="1"/>
          <w:sz w:val="22"/>
          <w:szCs w:val="22"/>
          <w:lang w:val="pl-PL"/>
        </w:rPr>
        <w:t>z</w:t>
      </w:r>
      <w:r>
        <w:rPr>
          <w:rFonts w:ascii="Arial" w:hAnsi="Arial" w:eastAsia="Arial" w:cs="Arial"/>
          <w:b/>
          <w:sz w:val="22"/>
          <w:szCs w:val="22"/>
          <w:lang w:val="pl-PL"/>
        </w:rPr>
        <w:t>y o</w:t>
      </w:r>
      <w:r>
        <w:rPr>
          <w:rFonts w:ascii="Arial" w:hAnsi="Arial" w:eastAsia="Arial" w:cs="Arial"/>
          <w:b/>
          <w:spacing w:val="-1"/>
          <w:sz w:val="22"/>
          <w:szCs w:val="22"/>
          <w:lang w:val="pl-PL"/>
        </w:rPr>
        <w:t>r</w:t>
      </w:r>
      <w:r>
        <w:rPr>
          <w:rFonts w:ascii="Arial" w:hAnsi="Arial" w:eastAsia="Arial" w:cs="Arial"/>
          <w:b/>
          <w:sz w:val="22"/>
          <w:szCs w:val="22"/>
          <w:lang w:val="pl-PL"/>
        </w:rPr>
        <w:t>ga</w:t>
      </w:r>
      <w:r>
        <w:rPr>
          <w:rFonts w:ascii="Arial" w:hAnsi="Arial" w:eastAsia="Arial" w:cs="Arial"/>
          <w:b/>
          <w:spacing w:val="3"/>
          <w:sz w:val="22"/>
          <w:szCs w:val="22"/>
          <w:lang w:val="pl-PL"/>
        </w:rPr>
        <w:t>n</w:t>
      </w:r>
      <w:r>
        <w:rPr>
          <w:rFonts w:ascii="Arial" w:hAnsi="Arial" w:eastAsia="Arial" w:cs="Arial"/>
          <w:b/>
          <w:sz w:val="22"/>
          <w:szCs w:val="22"/>
          <w:lang w:val="pl-PL"/>
        </w:rPr>
        <w:t>ami s</w:t>
      </w:r>
      <w:r>
        <w:rPr>
          <w:rFonts w:ascii="Arial" w:hAnsi="Arial" w:eastAsia="Arial" w:cs="Arial"/>
          <w:b/>
          <w:spacing w:val="1"/>
          <w:sz w:val="22"/>
          <w:szCs w:val="22"/>
          <w:lang w:val="pl-PL"/>
        </w:rPr>
        <w:t>z</w:t>
      </w:r>
      <w:r>
        <w:rPr>
          <w:rFonts w:ascii="Arial" w:hAnsi="Arial" w:eastAsia="Arial" w:cs="Arial"/>
          <w:b/>
          <w:sz w:val="22"/>
          <w:szCs w:val="22"/>
          <w:lang w:val="pl-PL"/>
        </w:rPr>
        <w:t>ko</w:t>
      </w:r>
      <w:r>
        <w:rPr>
          <w:rFonts w:ascii="Arial" w:hAnsi="Arial" w:eastAsia="Arial" w:cs="Arial"/>
          <w:b/>
          <w:spacing w:val="2"/>
          <w:sz w:val="22"/>
          <w:szCs w:val="22"/>
          <w:lang w:val="pl-PL"/>
        </w:rPr>
        <w:t>ł</w:t>
      </w:r>
      <w:r>
        <w:rPr>
          <w:rFonts w:ascii="Arial" w:hAnsi="Arial" w:eastAsia="Arial" w:cs="Arial"/>
          <w:b/>
          <w:sz w:val="22"/>
          <w:szCs w:val="22"/>
          <w:lang w:val="pl-PL"/>
        </w:rPr>
        <w:t>y</w:t>
      </w:r>
      <w:r>
        <w:rPr>
          <w:rFonts w:ascii="Arial" w:hAnsi="Arial" w:eastAsia="Arial" w:cs="Arial"/>
          <w:b/>
          <w:spacing w:val="5"/>
          <w:sz w:val="22"/>
          <w:szCs w:val="22"/>
          <w:lang w:val="pl-PL"/>
        </w:rPr>
        <w:t xml:space="preserve"> </w:t>
      </w:r>
      <w:r>
        <w:rPr>
          <w:rFonts w:ascii="Arial" w:hAnsi="Arial" w:eastAsia="Arial" w:cs="Arial"/>
          <w:b/>
          <w:sz w:val="22"/>
          <w:szCs w:val="22"/>
          <w:lang w:val="pl-PL"/>
        </w:rPr>
        <w:t>o</w:t>
      </w:r>
      <w:r>
        <w:rPr>
          <w:rFonts w:ascii="Arial" w:hAnsi="Arial" w:eastAsia="Arial" w:cs="Arial"/>
          <w:b/>
          <w:spacing w:val="-1"/>
          <w:sz w:val="22"/>
          <w:szCs w:val="22"/>
          <w:lang w:val="pl-PL"/>
        </w:rPr>
        <w:t>r</w:t>
      </w:r>
      <w:r>
        <w:rPr>
          <w:rFonts w:ascii="Arial" w:hAnsi="Arial" w:eastAsia="Arial" w:cs="Arial"/>
          <w:b/>
          <w:sz w:val="22"/>
          <w:szCs w:val="22"/>
          <w:lang w:val="pl-PL"/>
        </w:rPr>
        <w:t>az</w:t>
      </w:r>
      <w:r>
        <w:rPr>
          <w:rFonts w:ascii="Arial" w:hAnsi="Arial" w:eastAsia="Arial" w:cs="Arial"/>
          <w:b/>
          <w:spacing w:val="10"/>
          <w:sz w:val="22"/>
          <w:szCs w:val="22"/>
          <w:lang w:val="pl-PL"/>
        </w:rPr>
        <w:t xml:space="preserve"> </w:t>
      </w:r>
      <w:r>
        <w:rPr>
          <w:rFonts w:ascii="Arial" w:hAnsi="Arial" w:eastAsia="Arial" w:cs="Arial"/>
          <w:b/>
          <w:spacing w:val="2"/>
          <w:sz w:val="22"/>
          <w:szCs w:val="22"/>
          <w:lang w:val="pl-PL"/>
        </w:rPr>
        <w:t>c</w:t>
      </w:r>
      <w:r>
        <w:rPr>
          <w:rFonts w:ascii="Arial" w:hAnsi="Arial" w:eastAsia="Arial" w:cs="Arial"/>
          <w:b/>
          <w:sz w:val="22"/>
          <w:szCs w:val="22"/>
          <w:lang w:val="pl-PL"/>
        </w:rPr>
        <w:t>a</w:t>
      </w:r>
      <w:r>
        <w:rPr>
          <w:rFonts w:ascii="Arial" w:hAnsi="Arial" w:eastAsia="Arial" w:cs="Arial"/>
          <w:b/>
          <w:spacing w:val="2"/>
          <w:sz w:val="22"/>
          <w:szCs w:val="22"/>
          <w:lang w:val="pl-PL"/>
        </w:rPr>
        <w:t>ł</w:t>
      </w:r>
      <w:r>
        <w:rPr>
          <w:rFonts w:ascii="Arial" w:hAnsi="Arial" w:eastAsia="Arial" w:cs="Arial"/>
          <w:b/>
          <w:spacing w:val="-3"/>
          <w:sz w:val="22"/>
          <w:szCs w:val="22"/>
          <w:lang w:val="pl-PL"/>
        </w:rPr>
        <w:t>y</w:t>
      </w:r>
      <w:r>
        <w:rPr>
          <w:rFonts w:ascii="Arial" w:hAnsi="Arial" w:eastAsia="Arial" w:cs="Arial"/>
          <w:b/>
          <w:sz w:val="22"/>
          <w:szCs w:val="22"/>
          <w:lang w:val="pl-PL"/>
        </w:rPr>
        <w:t>m</w:t>
      </w:r>
      <w:r>
        <w:rPr>
          <w:rFonts w:ascii="Arial" w:hAnsi="Arial" w:eastAsia="Arial" w:cs="Arial"/>
          <w:b/>
          <w:spacing w:val="11"/>
          <w:sz w:val="22"/>
          <w:szCs w:val="22"/>
          <w:lang w:val="pl-PL"/>
        </w:rPr>
        <w:t xml:space="preserve"> </w:t>
      </w:r>
      <w:r>
        <w:rPr>
          <w:rFonts w:ascii="Arial" w:hAnsi="Arial" w:eastAsia="Arial" w:cs="Arial"/>
          <w:b/>
          <w:sz w:val="22"/>
          <w:szCs w:val="22"/>
          <w:lang w:val="pl-PL"/>
        </w:rPr>
        <w:t>ś</w:t>
      </w:r>
      <w:r>
        <w:rPr>
          <w:rFonts w:ascii="Arial" w:hAnsi="Arial" w:eastAsia="Arial" w:cs="Arial"/>
          <w:b/>
          <w:spacing w:val="-1"/>
          <w:sz w:val="22"/>
          <w:szCs w:val="22"/>
          <w:lang w:val="pl-PL"/>
        </w:rPr>
        <w:t>r</w:t>
      </w:r>
      <w:r>
        <w:rPr>
          <w:rFonts w:ascii="Arial" w:hAnsi="Arial" w:eastAsia="Arial" w:cs="Arial"/>
          <w:b/>
          <w:sz w:val="22"/>
          <w:szCs w:val="22"/>
          <w:lang w:val="pl-PL"/>
        </w:rPr>
        <w:t>od</w:t>
      </w:r>
      <w:r>
        <w:rPr>
          <w:rFonts w:ascii="Arial" w:hAnsi="Arial" w:eastAsia="Arial" w:cs="Arial"/>
          <w:b/>
          <w:spacing w:val="3"/>
          <w:sz w:val="22"/>
          <w:szCs w:val="22"/>
          <w:lang w:val="pl-PL"/>
        </w:rPr>
        <w:t>ow</w:t>
      </w:r>
      <w:r>
        <w:rPr>
          <w:rFonts w:ascii="Arial" w:hAnsi="Arial" w:eastAsia="Arial" w:cs="Arial"/>
          <w:b/>
          <w:sz w:val="22"/>
          <w:szCs w:val="22"/>
          <w:lang w:val="pl-PL"/>
        </w:rPr>
        <w:t>is</w:t>
      </w:r>
      <w:r>
        <w:rPr>
          <w:rFonts w:ascii="Arial" w:hAnsi="Arial" w:eastAsia="Arial" w:cs="Arial"/>
          <w:b/>
          <w:spacing w:val="-1"/>
          <w:sz w:val="22"/>
          <w:szCs w:val="22"/>
          <w:lang w:val="pl-PL"/>
        </w:rPr>
        <w:t>k</w:t>
      </w:r>
      <w:r>
        <w:rPr>
          <w:rFonts w:ascii="Arial" w:hAnsi="Arial" w:eastAsia="Arial" w:cs="Arial"/>
          <w:b/>
          <w:sz w:val="22"/>
          <w:szCs w:val="22"/>
          <w:lang w:val="pl-PL"/>
        </w:rPr>
        <w:t>iem s</w:t>
      </w:r>
      <w:r>
        <w:rPr>
          <w:rFonts w:ascii="Arial" w:hAnsi="Arial" w:eastAsia="Arial" w:cs="Arial"/>
          <w:b/>
          <w:spacing w:val="5"/>
          <w:sz w:val="22"/>
          <w:szCs w:val="22"/>
          <w:lang w:val="pl-PL"/>
        </w:rPr>
        <w:t>z</w:t>
      </w:r>
      <w:r>
        <w:rPr>
          <w:rFonts w:ascii="Arial" w:hAnsi="Arial" w:eastAsia="Arial" w:cs="Arial"/>
          <w:b/>
          <w:sz w:val="22"/>
          <w:szCs w:val="22"/>
          <w:lang w:val="pl-PL"/>
        </w:rPr>
        <w:t>kol</w:t>
      </w:r>
      <w:r>
        <w:rPr>
          <w:rFonts w:ascii="Arial" w:hAnsi="Arial" w:eastAsia="Arial" w:cs="Arial"/>
          <w:b/>
          <w:spacing w:val="3"/>
          <w:sz w:val="22"/>
          <w:szCs w:val="22"/>
          <w:lang w:val="pl-PL"/>
        </w:rPr>
        <w:t>n</w:t>
      </w:r>
      <w:r>
        <w:rPr>
          <w:rFonts w:ascii="Arial" w:hAnsi="Arial" w:eastAsia="Arial" w:cs="Arial"/>
          <w:b/>
          <w:spacing w:val="-3"/>
          <w:sz w:val="22"/>
          <w:szCs w:val="22"/>
          <w:lang w:val="pl-PL"/>
        </w:rPr>
        <w:t>y</w:t>
      </w:r>
      <w:r>
        <w:rPr>
          <w:rFonts w:ascii="Arial" w:hAnsi="Arial" w:eastAsia="Arial" w:cs="Arial"/>
          <w:b/>
          <w:sz w:val="22"/>
          <w:szCs w:val="22"/>
          <w:lang w:val="pl-PL"/>
        </w:rPr>
        <w:t>m,</w:t>
      </w:r>
      <w:r>
        <w:rPr>
          <w:rFonts w:ascii="Arial" w:hAnsi="Arial" w:eastAsia="Arial" w:cs="Arial"/>
          <w:b/>
          <w:spacing w:val="4"/>
          <w:sz w:val="22"/>
          <w:szCs w:val="22"/>
          <w:lang w:val="pl-PL"/>
        </w:rPr>
        <w:t xml:space="preserve"> </w:t>
      </w:r>
      <w:r>
        <w:rPr>
          <w:rFonts w:ascii="Arial" w:hAnsi="Arial" w:eastAsia="Arial" w:cs="Arial"/>
          <w:b/>
          <w:sz w:val="22"/>
          <w:szCs w:val="22"/>
          <w:lang w:val="pl-PL"/>
        </w:rPr>
        <w:t>a</w:t>
      </w:r>
      <w:r>
        <w:rPr>
          <w:rFonts w:ascii="Arial" w:hAnsi="Arial" w:eastAsia="Arial" w:cs="Arial"/>
          <w:b/>
          <w:spacing w:val="12"/>
          <w:sz w:val="22"/>
          <w:szCs w:val="22"/>
          <w:lang w:val="pl-PL"/>
        </w:rPr>
        <w:t xml:space="preserve"> </w:t>
      </w:r>
      <w:r>
        <w:rPr>
          <w:rFonts w:ascii="Arial" w:hAnsi="Arial" w:eastAsia="Arial" w:cs="Arial"/>
          <w:b/>
          <w:spacing w:val="3"/>
          <w:sz w:val="22"/>
          <w:szCs w:val="22"/>
          <w:lang w:val="pl-PL"/>
        </w:rPr>
        <w:t>p</w:t>
      </w:r>
      <w:r>
        <w:rPr>
          <w:rFonts w:ascii="Arial" w:hAnsi="Arial" w:eastAsia="Arial" w:cs="Arial"/>
          <w:b/>
          <w:spacing w:val="-1"/>
          <w:sz w:val="22"/>
          <w:szCs w:val="22"/>
          <w:lang w:val="pl-PL"/>
        </w:rPr>
        <w:t>r</w:t>
      </w:r>
      <w:r>
        <w:rPr>
          <w:rFonts w:ascii="Arial" w:hAnsi="Arial" w:eastAsia="Arial" w:cs="Arial"/>
          <w:b/>
          <w:spacing w:val="1"/>
          <w:sz w:val="22"/>
          <w:szCs w:val="22"/>
          <w:lang w:val="pl-PL"/>
        </w:rPr>
        <w:t>z</w:t>
      </w:r>
      <w:r>
        <w:rPr>
          <w:rFonts w:ascii="Arial" w:hAnsi="Arial" w:eastAsia="Arial" w:cs="Arial"/>
          <w:b/>
          <w:sz w:val="22"/>
          <w:szCs w:val="22"/>
          <w:lang w:val="pl-PL"/>
        </w:rPr>
        <w:t>ede</w:t>
      </w:r>
      <w:r>
        <w:rPr>
          <w:rFonts w:ascii="Arial" w:hAnsi="Arial" w:eastAsia="Arial" w:cs="Arial"/>
          <w:b/>
          <w:spacing w:val="7"/>
          <w:sz w:val="22"/>
          <w:szCs w:val="22"/>
          <w:lang w:val="pl-PL"/>
        </w:rPr>
        <w:t xml:space="preserve"> </w:t>
      </w:r>
      <w:r>
        <w:rPr>
          <w:rFonts w:ascii="Arial" w:hAnsi="Arial" w:eastAsia="Arial" w:cs="Arial"/>
          <w:b/>
          <w:spacing w:val="3"/>
          <w:sz w:val="22"/>
          <w:szCs w:val="22"/>
          <w:lang w:val="pl-PL"/>
        </w:rPr>
        <w:t>w</w:t>
      </w:r>
      <w:r>
        <w:rPr>
          <w:rFonts w:ascii="Arial" w:hAnsi="Arial" w:eastAsia="Arial" w:cs="Arial"/>
          <w:b/>
          <w:sz w:val="22"/>
          <w:szCs w:val="22"/>
          <w:lang w:val="pl-PL"/>
        </w:rPr>
        <w:t>s</w:t>
      </w:r>
      <w:r>
        <w:rPr>
          <w:rFonts w:ascii="Arial" w:hAnsi="Arial" w:eastAsia="Arial" w:cs="Arial"/>
          <w:b/>
          <w:spacing w:val="1"/>
          <w:sz w:val="22"/>
          <w:szCs w:val="22"/>
          <w:lang w:val="pl-PL"/>
        </w:rPr>
        <w:t>z</w:t>
      </w:r>
      <w:r>
        <w:rPr>
          <w:rFonts w:ascii="Arial" w:hAnsi="Arial" w:eastAsia="Arial" w:cs="Arial"/>
          <w:b/>
          <w:spacing w:val="-3"/>
          <w:sz w:val="22"/>
          <w:szCs w:val="22"/>
          <w:lang w:val="pl-PL"/>
        </w:rPr>
        <w:t>y</w:t>
      </w:r>
      <w:r>
        <w:rPr>
          <w:rFonts w:ascii="Arial" w:hAnsi="Arial" w:eastAsia="Arial" w:cs="Arial"/>
          <w:b/>
          <w:sz w:val="22"/>
          <w:szCs w:val="22"/>
          <w:lang w:val="pl-PL"/>
        </w:rPr>
        <w:t>stkim</w:t>
      </w:r>
      <w:r>
        <w:rPr>
          <w:rFonts w:ascii="Arial" w:hAnsi="Arial" w:eastAsia="Arial" w:cs="Arial"/>
          <w:b/>
          <w:spacing w:val="4"/>
          <w:sz w:val="22"/>
          <w:szCs w:val="22"/>
          <w:lang w:val="pl-PL"/>
        </w:rPr>
        <w:t xml:space="preserve"> </w:t>
      </w:r>
      <w:r>
        <w:rPr>
          <w:rFonts w:ascii="Arial" w:hAnsi="Arial" w:eastAsia="Arial" w:cs="Arial"/>
          <w:b/>
          <w:spacing w:val="1"/>
          <w:sz w:val="22"/>
          <w:szCs w:val="22"/>
          <w:lang w:val="pl-PL"/>
        </w:rPr>
        <w:t>z</w:t>
      </w:r>
      <w:r>
        <w:rPr>
          <w:rFonts w:ascii="Arial" w:hAnsi="Arial" w:eastAsia="Arial" w:cs="Arial"/>
          <w:b/>
          <w:sz w:val="22"/>
          <w:szCs w:val="22"/>
          <w:lang w:val="pl-PL"/>
        </w:rPr>
        <w:t>a</w:t>
      </w:r>
      <w:r>
        <w:rPr>
          <w:rFonts w:ascii="Arial" w:hAnsi="Arial" w:eastAsia="Arial" w:cs="Arial"/>
          <w:b/>
          <w:spacing w:val="3"/>
          <w:sz w:val="22"/>
          <w:szCs w:val="22"/>
          <w:lang w:val="pl-PL"/>
        </w:rPr>
        <w:t>p</w:t>
      </w:r>
      <w:r>
        <w:rPr>
          <w:rFonts w:ascii="Arial" w:hAnsi="Arial" w:eastAsia="Arial" w:cs="Arial"/>
          <w:b/>
          <w:sz w:val="22"/>
          <w:szCs w:val="22"/>
          <w:lang w:val="pl-PL"/>
        </w:rPr>
        <w:t>e</w:t>
      </w:r>
      <w:r>
        <w:rPr>
          <w:rFonts w:ascii="Arial" w:hAnsi="Arial" w:eastAsia="Arial" w:cs="Arial"/>
          <w:b/>
          <w:spacing w:val="3"/>
          <w:sz w:val="22"/>
          <w:szCs w:val="22"/>
          <w:lang w:val="pl-PL"/>
        </w:rPr>
        <w:t>w</w:t>
      </w:r>
      <w:r>
        <w:rPr>
          <w:rFonts w:ascii="Arial" w:hAnsi="Arial" w:eastAsia="Arial" w:cs="Arial"/>
          <w:b/>
          <w:sz w:val="22"/>
          <w:szCs w:val="22"/>
          <w:lang w:val="pl-PL"/>
        </w:rPr>
        <w:t>nienia</w:t>
      </w:r>
      <w:r>
        <w:rPr>
          <w:rFonts w:ascii="Arial" w:hAnsi="Arial" w:eastAsia="Arial" w:cs="Arial"/>
          <w:b/>
          <w:spacing w:val="2"/>
          <w:sz w:val="22"/>
          <w:szCs w:val="22"/>
          <w:lang w:val="pl-PL"/>
        </w:rPr>
        <w:t xml:space="preserve"> </w:t>
      </w:r>
      <w:r>
        <w:rPr>
          <w:rFonts w:ascii="Arial" w:hAnsi="Arial" w:eastAsia="Arial" w:cs="Arial"/>
          <w:b/>
          <w:sz w:val="22"/>
          <w:szCs w:val="22"/>
          <w:lang w:val="pl-PL"/>
        </w:rPr>
        <w:t>be</w:t>
      </w:r>
      <w:r>
        <w:rPr>
          <w:rFonts w:ascii="Arial" w:hAnsi="Arial" w:eastAsia="Arial" w:cs="Arial"/>
          <w:b/>
          <w:spacing w:val="1"/>
          <w:sz w:val="22"/>
          <w:szCs w:val="22"/>
          <w:lang w:val="pl-PL"/>
        </w:rPr>
        <w:t>z</w:t>
      </w:r>
      <w:r>
        <w:rPr>
          <w:rFonts w:ascii="Arial" w:hAnsi="Arial" w:eastAsia="Arial" w:cs="Arial"/>
          <w:b/>
          <w:sz w:val="22"/>
          <w:szCs w:val="22"/>
          <w:lang w:val="pl-PL"/>
        </w:rPr>
        <w:t>pie</w:t>
      </w:r>
      <w:r>
        <w:rPr>
          <w:rFonts w:ascii="Arial" w:hAnsi="Arial" w:eastAsia="Arial" w:cs="Arial"/>
          <w:b/>
          <w:spacing w:val="-1"/>
          <w:sz w:val="22"/>
          <w:szCs w:val="22"/>
          <w:lang w:val="pl-PL"/>
        </w:rPr>
        <w:t>c</w:t>
      </w:r>
      <w:r>
        <w:rPr>
          <w:rFonts w:ascii="Arial" w:hAnsi="Arial" w:eastAsia="Arial" w:cs="Arial"/>
          <w:b/>
          <w:spacing w:val="1"/>
          <w:sz w:val="22"/>
          <w:szCs w:val="22"/>
          <w:lang w:val="pl-PL"/>
        </w:rPr>
        <w:t>z</w:t>
      </w:r>
      <w:r>
        <w:rPr>
          <w:rFonts w:ascii="Arial" w:hAnsi="Arial" w:eastAsia="Arial" w:cs="Arial"/>
          <w:b/>
          <w:sz w:val="22"/>
          <w:szCs w:val="22"/>
          <w:lang w:val="pl-PL"/>
        </w:rPr>
        <w:t>nego</w:t>
      </w:r>
      <w:r>
        <w:rPr>
          <w:rFonts w:ascii="Arial" w:hAnsi="Arial" w:eastAsia="Arial" w:cs="Arial"/>
          <w:b/>
          <w:spacing w:val="1"/>
          <w:sz w:val="22"/>
          <w:szCs w:val="22"/>
          <w:lang w:val="pl-PL"/>
        </w:rPr>
        <w:t xml:space="preserve"> </w:t>
      </w:r>
      <w:r>
        <w:rPr>
          <w:rFonts w:ascii="Arial" w:hAnsi="Arial" w:eastAsia="Arial" w:cs="Arial"/>
          <w:b/>
          <w:spacing w:val="6"/>
          <w:sz w:val="22"/>
          <w:szCs w:val="22"/>
          <w:lang w:val="pl-PL"/>
        </w:rPr>
        <w:t>p</w:t>
      </w:r>
      <w:r>
        <w:rPr>
          <w:rFonts w:ascii="Arial" w:hAnsi="Arial" w:eastAsia="Arial" w:cs="Arial"/>
          <w:b/>
          <w:spacing w:val="1"/>
          <w:sz w:val="22"/>
          <w:szCs w:val="22"/>
          <w:lang w:val="pl-PL"/>
        </w:rPr>
        <w:t>o</w:t>
      </w:r>
      <w:r>
        <w:rPr>
          <w:rFonts w:ascii="Arial" w:hAnsi="Arial" w:eastAsia="Arial" w:cs="Arial"/>
          <w:b/>
          <w:sz w:val="22"/>
          <w:szCs w:val="22"/>
          <w:lang w:val="pl-PL"/>
        </w:rPr>
        <w:t>b</w:t>
      </w:r>
      <w:r>
        <w:rPr>
          <w:rFonts w:ascii="Arial" w:hAnsi="Arial" w:eastAsia="Arial" w:cs="Arial"/>
          <w:b/>
          <w:spacing w:val="-3"/>
          <w:sz w:val="22"/>
          <w:szCs w:val="22"/>
          <w:lang w:val="pl-PL"/>
        </w:rPr>
        <w:t>y</w:t>
      </w:r>
      <w:r>
        <w:rPr>
          <w:rFonts w:ascii="Arial" w:hAnsi="Arial" w:eastAsia="Arial" w:cs="Arial"/>
          <w:b/>
          <w:spacing w:val="1"/>
          <w:sz w:val="22"/>
          <w:szCs w:val="22"/>
          <w:lang w:val="pl-PL"/>
        </w:rPr>
        <w:t>t</w:t>
      </w:r>
      <w:r>
        <w:rPr>
          <w:rFonts w:ascii="Arial" w:hAnsi="Arial" w:eastAsia="Arial" w:cs="Arial"/>
          <w:b/>
          <w:sz w:val="22"/>
          <w:szCs w:val="22"/>
          <w:lang w:val="pl-PL"/>
        </w:rPr>
        <w:t>u</w:t>
      </w:r>
      <w:r>
        <w:rPr>
          <w:rFonts w:ascii="Arial" w:hAnsi="Arial" w:eastAsia="Arial" w:cs="Arial"/>
          <w:b/>
          <w:spacing w:val="-4"/>
          <w:sz w:val="22"/>
          <w:szCs w:val="22"/>
          <w:lang w:val="pl-PL"/>
        </w:rPr>
        <w:t xml:space="preserve"> </w:t>
      </w:r>
      <w:r>
        <w:rPr>
          <w:rFonts w:ascii="Arial" w:hAnsi="Arial" w:eastAsia="Arial" w:cs="Arial"/>
          <w:b/>
          <w:sz w:val="22"/>
          <w:szCs w:val="22"/>
          <w:lang w:val="pl-PL"/>
        </w:rPr>
        <w:t>d</w:t>
      </w:r>
      <w:r>
        <w:rPr>
          <w:rFonts w:ascii="Arial" w:hAnsi="Arial" w:eastAsia="Arial" w:cs="Arial"/>
          <w:b/>
          <w:spacing w:val="2"/>
          <w:sz w:val="22"/>
          <w:szCs w:val="22"/>
          <w:lang w:val="pl-PL"/>
        </w:rPr>
        <w:t>z</w:t>
      </w:r>
      <w:r>
        <w:rPr>
          <w:rFonts w:ascii="Arial" w:hAnsi="Arial" w:eastAsia="Arial" w:cs="Arial"/>
          <w:b/>
          <w:sz w:val="22"/>
          <w:szCs w:val="22"/>
          <w:lang w:val="pl-PL"/>
        </w:rPr>
        <w:t>i</w:t>
      </w:r>
      <w:r>
        <w:rPr>
          <w:rFonts w:ascii="Arial" w:hAnsi="Arial" w:eastAsia="Arial" w:cs="Arial"/>
          <w:b/>
          <w:spacing w:val="2"/>
          <w:sz w:val="22"/>
          <w:szCs w:val="22"/>
          <w:lang w:val="pl-PL"/>
        </w:rPr>
        <w:t>e</w:t>
      </w:r>
      <w:r>
        <w:rPr>
          <w:rFonts w:ascii="Arial" w:hAnsi="Arial" w:eastAsia="Arial" w:cs="Arial"/>
          <w:b/>
          <w:sz w:val="22"/>
          <w:szCs w:val="22"/>
          <w:lang w:val="pl-PL"/>
        </w:rPr>
        <w:t>c</w:t>
      </w:r>
      <w:r>
        <w:rPr>
          <w:rFonts w:ascii="Arial" w:hAnsi="Arial" w:eastAsia="Arial" w:cs="Arial"/>
          <w:b/>
          <w:spacing w:val="-1"/>
          <w:sz w:val="22"/>
          <w:szCs w:val="22"/>
          <w:lang w:val="pl-PL"/>
        </w:rPr>
        <w:t>k</w:t>
      </w:r>
      <w:r>
        <w:rPr>
          <w:rFonts w:ascii="Arial" w:hAnsi="Arial" w:eastAsia="Arial" w:cs="Arial"/>
          <w:b/>
          <w:sz w:val="22"/>
          <w:szCs w:val="22"/>
          <w:lang w:val="pl-PL"/>
        </w:rPr>
        <w:t>a</w:t>
      </w:r>
      <w:r>
        <w:rPr>
          <w:rFonts w:ascii="Arial" w:hAnsi="Arial" w:eastAsia="Arial" w:cs="Arial"/>
          <w:b/>
          <w:spacing w:val="-7"/>
          <w:sz w:val="22"/>
          <w:szCs w:val="22"/>
          <w:lang w:val="pl-PL"/>
        </w:rPr>
        <w:t xml:space="preserve"> </w:t>
      </w:r>
      <w:r>
        <w:rPr>
          <w:rFonts w:ascii="Arial" w:hAnsi="Arial" w:eastAsia="Arial" w:cs="Arial"/>
          <w:b/>
          <w:sz w:val="22"/>
          <w:szCs w:val="22"/>
          <w:lang w:val="pl-PL"/>
        </w:rPr>
        <w:t>w</w:t>
      </w:r>
      <w:r>
        <w:rPr>
          <w:rFonts w:ascii="Arial" w:hAnsi="Arial" w:eastAsia="Arial" w:cs="Arial"/>
          <w:b/>
          <w:spacing w:val="1"/>
          <w:sz w:val="22"/>
          <w:szCs w:val="22"/>
          <w:lang w:val="pl-PL"/>
        </w:rPr>
        <w:t xml:space="preserve"> </w:t>
      </w:r>
      <w:r>
        <w:rPr>
          <w:rFonts w:ascii="Arial" w:hAnsi="Arial" w:eastAsia="Arial" w:cs="Arial"/>
          <w:b/>
          <w:sz w:val="22"/>
          <w:szCs w:val="22"/>
          <w:lang w:val="pl-PL"/>
        </w:rPr>
        <w:t>szkole,</w:t>
      </w:r>
      <w:r>
        <w:rPr>
          <w:rFonts w:ascii="Arial" w:hAnsi="Arial" w:eastAsia="Arial" w:cs="Arial"/>
          <w:b/>
          <w:spacing w:val="-5"/>
          <w:sz w:val="22"/>
          <w:szCs w:val="22"/>
          <w:lang w:val="pl-PL"/>
        </w:rPr>
        <w:t xml:space="preserve"> </w:t>
      </w:r>
      <w:r>
        <w:rPr>
          <w:rFonts w:ascii="Arial" w:hAnsi="Arial" w:eastAsia="Arial" w:cs="Arial"/>
          <w:b/>
          <w:sz w:val="22"/>
          <w:szCs w:val="22"/>
          <w:lang w:val="pl-PL"/>
        </w:rPr>
        <w:t>s</w:t>
      </w:r>
      <w:r>
        <w:rPr>
          <w:rFonts w:ascii="Arial" w:hAnsi="Arial" w:eastAsia="Arial" w:cs="Arial"/>
          <w:b/>
          <w:spacing w:val="3"/>
          <w:sz w:val="22"/>
          <w:szCs w:val="22"/>
          <w:lang w:val="pl-PL"/>
        </w:rPr>
        <w:t>t</w:t>
      </w:r>
      <w:r>
        <w:rPr>
          <w:rFonts w:ascii="Arial" w:hAnsi="Arial" w:eastAsia="Arial" w:cs="Arial"/>
          <w:b/>
          <w:sz w:val="22"/>
          <w:szCs w:val="22"/>
          <w:lang w:val="pl-PL"/>
        </w:rPr>
        <w:t>osuje</w:t>
      </w:r>
      <w:r>
        <w:rPr>
          <w:rFonts w:ascii="Arial" w:hAnsi="Arial" w:eastAsia="Arial" w:cs="Arial"/>
          <w:b/>
          <w:spacing w:val="-7"/>
          <w:sz w:val="22"/>
          <w:szCs w:val="22"/>
          <w:lang w:val="pl-PL"/>
        </w:rPr>
        <w:t xml:space="preserve"> </w:t>
      </w:r>
      <w:r>
        <w:rPr>
          <w:rFonts w:ascii="Arial" w:hAnsi="Arial" w:eastAsia="Arial" w:cs="Arial"/>
          <w:b/>
          <w:spacing w:val="-1"/>
          <w:sz w:val="22"/>
          <w:szCs w:val="22"/>
          <w:lang w:val="pl-PL"/>
        </w:rPr>
        <w:t>s</w:t>
      </w:r>
      <w:r>
        <w:rPr>
          <w:rFonts w:ascii="Arial" w:hAnsi="Arial" w:eastAsia="Arial" w:cs="Arial"/>
          <w:b/>
          <w:spacing w:val="2"/>
          <w:sz w:val="22"/>
          <w:szCs w:val="22"/>
          <w:lang w:val="pl-PL"/>
        </w:rPr>
        <w:t>i</w:t>
      </w:r>
      <w:r>
        <w:rPr>
          <w:rFonts w:ascii="Arial" w:hAnsi="Arial" w:eastAsia="Arial" w:cs="Arial"/>
          <w:b/>
          <w:sz w:val="22"/>
          <w:szCs w:val="22"/>
          <w:lang w:val="pl-PL"/>
        </w:rPr>
        <w:t>ę</w:t>
      </w:r>
      <w:r>
        <w:rPr>
          <w:rFonts w:ascii="Arial" w:hAnsi="Arial" w:eastAsia="Arial" w:cs="Arial"/>
          <w:b/>
          <w:spacing w:val="-3"/>
          <w:sz w:val="22"/>
          <w:szCs w:val="22"/>
          <w:lang w:val="pl-PL"/>
        </w:rPr>
        <w:t xml:space="preserve"> </w:t>
      </w:r>
      <w:r>
        <w:rPr>
          <w:rFonts w:ascii="Arial" w:hAnsi="Arial" w:eastAsia="Arial" w:cs="Arial"/>
          <w:b/>
          <w:sz w:val="22"/>
          <w:szCs w:val="22"/>
          <w:lang w:val="pl-PL"/>
        </w:rPr>
        <w:t>nas</w:t>
      </w:r>
      <w:r>
        <w:rPr>
          <w:rFonts w:ascii="Arial" w:hAnsi="Arial" w:eastAsia="Arial" w:cs="Arial"/>
          <w:b/>
          <w:spacing w:val="3"/>
          <w:sz w:val="22"/>
          <w:szCs w:val="22"/>
          <w:lang w:val="pl-PL"/>
        </w:rPr>
        <w:t>t</w:t>
      </w:r>
      <w:r>
        <w:rPr>
          <w:rFonts w:ascii="Arial" w:hAnsi="Arial" w:eastAsia="Arial" w:cs="Arial"/>
          <w:b/>
          <w:sz w:val="22"/>
          <w:szCs w:val="22"/>
          <w:lang w:val="pl-PL"/>
        </w:rPr>
        <w:t>ęp</w:t>
      </w:r>
      <w:r>
        <w:rPr>
          <w:rFonts w:ascii="Arial" w:hAnsi="Arial" w:eastAsia="Arial" w:cs="Arial"/>
          <w:b/>
          <w:spacing w:val="1"/>
          <w:sz w:val="22"/>
          <w:szCs w:val="22"/>
          <w:lang w:val="pl-PL"/>
        </w:rPr>
        <w:t>u</w:t>
      </w:r>
      <w:r>
        <w:rPr>
          <w:rFonts w:ascii="Arial" w:hAnsi="Arial" w:eastAsia="Arial" w:cs="Arial"/>
          <w:b/>
          <w:sz w:val="22"/>
          <w:szCs w:val="22"/>
          <w:lang w:val="pl-PL"/>
        </w:rPr>
        <w:t>ją</w:t>
      </w:r>
      <w:r>
        <w:rPr>
          <w:rFonts w:ascii="Arial" w:hAnsi="Arial" w:eastAsia="Arial" w:cs="Arial"/>
          <w:b/>
          <w:spacing w:val="1"/>
          <w:sz w:val="22"/>
          <w:szCs w:val="22"/>
          <w:lang w:val="pl-PL"/>
        </w:rPr>
        <w:t>c</w:t>
      </w:r>
      <w:r>
        <w:rPr>
          <w:rFonts w:ascii="Arial" w:hAnsi="Arial" w:eastAsia="Arial" w:cs="Arial"/>
          <w:b/>
          <w:sz w:val="22"/>
          <w:szCs w:val="22"/>
          <w:lang w:val="pl-PL"/>
        </w:rPr>
        <w:t>e</w:t>
      </w:r>
      <w:r>
        <w:rPr>
          <w:rFonts w:ascii="Arial" w:hAnsi="Arial" w:eastAsia="Arial" w:cs="Arial"/>
          <w:b/>
          <w:spacing w:val="-11"/>
          <w:sz w:val="22"/>
          <w:szCs w:val="22"/>
          <w:lang w:val="pl-PL"/>
        </w:rPr>
        <w:t xml:space="preserve"> </w:t>
      </w:r>
      <w:r>
        <w:rPr>
          <w:rFonts w:ascii="Arial" w:hAnsi="Arial" w:eastAsia="Arial" w:cs="Arial"/>
          <w:b/>
          <w:spacing w:val="-52"/>
          <w:sz w:val="22"/>
          <w:szCs w:val="22"/>
          <w:lang w:val="pl-PL"/>
        </w:rPr>
        <w:t xml:space="preserve"> </w:t>
      </w:r>
      <w:r>
        <w:rPr>
          <w:rFonts w:ascii="Arial" w:hAnsi="Arial" w:eastAsia="Arial" w:cs="Arial"/>
          <w:b/>
          <w:sz w:val="22"/>
          <w:szCs w:val="22"/>
          <w:u w:val="thick" w:color="000000"/>
          <w:lang w:val="pl-PL"/>
        </w:rPr>
        <w:t>p</w:t>
      </w:r>
      <w:r>
        <w:rPr>
          <w:rFonts w:ascii="Arial" w:hAnsi="Arial" w:eastAsia="Arial" w:cs="Arial"/>
          <w:b/>
          <w:spacing w:val="-1"/>
          <w:sz w:val="22"/>
          <w:szCs w:val="22"/>
          <w:u w:val="thick" w:color="000000"/>
          <w:lang w:val="pl-PL"/>
        </w:rPr>
        <w:t>r</w:t>
      </w:r>
      <w:r>
        <w:rPr>
          <w:rFonts w:ascii="Arial" w:hAnsi="Arial" w:eastAsia="Arial" w:cs="Arial"/>
          <w:b/>
          <w:spacing w:val="3"/>
          <w:sz w:val="22"/>
          <w:szCs w:val="22"/>
          <w:u w:val="thick" w:color="000000"/>
          <w:lang w:val="pl-PL"/>
        </w:rPr>
        <w:t>o</w:t>
      </w:r>
      <w:r>
        <w:rPr>
          <w:rFonts w:ascii="Arial" w:hAnsi="Arial" w:eastAsia="Arial" w:cs="Arial"/>
          <w:b/>
          <w:sz w:val="22"/>
          <w:szCs w:val="22"/>
          <w:u w:val="thick" w:color="000000"/>
          <w:lang w:val="pl-PL"/>
        </w:rPr>
        <w:t>c</w:t>
      </w:r>
      <w:r>
        <w:rPr>
          <w:rFonts w:ascii="Arial" w:hAnsi="Arial" w:eastAsia="Arial" w:cs="Arial"/>
          <w:b/>
          <w:spacing w:val="-1"/>
          <w:sz w:val="22"/>
          <w:szCs w:val="22"/>
          <w:u w:val="thick" w:color="000000"/>
          <w:lang w:val="pl-PL"/>
        </w:rPr>
        <w:t>e</w:t>
      </w:r>
      <w:r>
        <w:rPr>
          <w:rFonts w:ascii="Arial" w:hAnsi="Arial" w:eastAsia="Arial" w:cs="Arial"/>
          <w:b/>
          <w:sz w:val="22"/>
          <w:szCs w:val="22"/>
          <w:u w:val="thick" w:color="000000"/>
          <w:lang w:val="pl-PL"/>
        </w:rPr>
        <w:t>du</w:t>
      </w:r>
      <w:r>
        <w:rPr>
          <w:rFonts w:ascii="Arial" w:hAnsi="Arial" w:eastAsia="Arial" w:cs="Arial"/>
          <w:b/>
          <w:spacing w:val="2"/>
          <w:sz w:val="22"/>
          <w:szCs w:val="22"/>
          <w:u w:val="thick" w:color="000000"/>
          <w:lang w:val="pl-PL"/>
        </w:rPr>
        <w:t>r</w:t>
      </w:r>
      <w:r>
        <w:rPr>
          <w:rFonts w:ascii="Arial" w:hAnsi="Arial" w:eastAsia="Arial" w:cs="Arial"/>
          <w:b/>
          <w:spacing w:val="-3"/>
          <w:sz w:val="22"/>
          <w:szCs w:val="22"/>
          <w:u w:val="thick" w:color="000000"/>
          <w:lang w:val="pl-PL"/>
        </w:rPr>
        <w:t>y</w:t>
      </w:r>
      <w:r>
        <w:rPr>
          <w:rFonts w:ascii="Arial" w:hAnsi="Arial" w:eastAsia="Arial" w:cs="Arial"/>
          <w:b/>
          <w:sz w:val="22"/>
          <w:szCs w:val="22"/>
          <w:u w:val="thick" w:color="000000"/>
          <w:lang w:val="pl-PL"/>
        </w:rPr>
        <w:t>:</w:t>
      </w:r>
    </w:p>
    <w:p w14:paraId="20D3BA29">
      <w:pPr>
        <w:pStyle w:val="2"/>
        <w:numPr>
          <w:ilvl w:val="0"/>
          <w:numId w:val="3"/>
        </w:numPr>
        <w:tabs>
          <w:tab w:val="left" w:pos="540"/>
          <w:tab w:val="clear" w:pos="0"/>
        </w:tabs>
        <w:ind w:left="0" w:right="0" w:firstLine="0"/>
        <w:jc w:val="center"/>
      </w:pPr>
      <w:bookmarkStart w:id="1" w:name="__RefHeading___Toc404847582"/>
      <w:bookmarkEnd w:id="1"/>
      <w:r>
        <w:rPr>
          <w:rFonts w:ascii="Arial" w:hAnsi="Arial" w:eastAsia="Arial" w:cs="Arial"/>
          <w:color w:val="008000"/>
          <w:w w:val="99"/>
          <w:lang w:val="pl-PL"/>
        </w:rPr>
        <w:t>Procedura przebywania w budynku szkoły</w:t>
      </w:r>
    </w:p>
    <w:p w14:paraId="19B6AE09">
      <w:pPr>
        <w:spacing w:before="13" w:after="0" w:line="220" w:lineRule="exact"/>
        <w:jc w:val="both"/>
        <w:rPr>
          <w:rFonts w:ascii="Arial" w:hAnsi="Arial" w:eastAsia="Arial" w:cs="Arial"/>
          <w:color w:val="008000"/>
          <w:w w:val="99"/>
          <w:sz w:val="22"/>
          <w:szCs w:val="22"/>
          <w:lang w:val="pl-PL"/>
        </w:rPr>
      </w:pPr>
    </w:p>
    <w:p w14:paraId="2D775966">
      <w:pPr>
        <w:numPr>
          <w:ilvl w:val="0"/>
          <w:numId w:val="4"/>
        </w:numPr>
        <w:tabs>
          <w:tab w:val="left" w:pos="540"/>
        </w:tabs>
        <w:ind w:left="540" w:right="0" w:hanging="540"/>
        <w:jc w:val="both"/>
      </w:pPr>
      <w:r>
        <w:rPr>
          <w:rFonts w:ascii="Arial" w:hAnsi="Arial" w:eastAsia="Arial" w:cs="Arial"/>
          <w:spacing w:val="-1"/>
          <w:sz w:val="22"/>
          <w:szCs w:val="22"/>
          <w:lang w:val="pl-PL"/>
        </w:rPr>
        <w:t>P</w:t>
      </w:r>
      <w:r>
        <w:rPr>
          <w:rFonts w:ascii="Arial" w:hAnsi="Arial" w:eastAsia="Arial" w:cs="Arial"/>
          <w:spacing w:val="3"/>
          <w:sz w:val="22"/>
          <w:szCs w:val="22"/>
          <w:lang w:val="pl-PL"/>
        </w:rPr>
        <w:t>r</w:t>
      </w:r>
      <w:r>
        <w:rPr>
          <w:rFonts w:ascii="Arial" w:hAnsi="Arial" w:eastAsia="Arial" w:cs="Arial"/>
          <w:spacing w:val="-4"/>
          <w:sz w:val="22"/>
          <w:szCs w:val="22"/>
          <w:lang w:val="pl-PL"/>
        </w:rPr>
        <w:t>z</w:t>
      </w:r>
      <w:r>
        <w:rPr>
          <w:rFonts w:ascii="Arial" w:hAnsi="Arial" w:eastAsia="Arial" w:cs="Arial"/>
          <w:spacing w:val="2"/>
          <w:sz w:val="22"/>
          <w:szCs w:val="22"/>
          <w:lang w:val="pl-PL"/>
        </w:rPr>
        <w:t>eb</w:t>
      </w:r>
      <w:r>
        <w:rPr>
          <w:rFonts w:ascii="Arial" w:hAnsi="Arial" w:eastAsia="Arial" w:cs="Arial"/>
          <w:spacing w:val="-1"/>
          <w:sz w:val="22"/>
          <w:szCs w:val="22"/>
          <w:lang w:val="pl-PL"/>
        </w:rPr>
        <w:t>y</w:t>
      </w:r>
      <w:r>
        <w:rPr>
          <w:rFonts w:ascii="Arial" w:hAnsi="Arial" w:eastAsia="Arial" w:cs="Arial"/>
          <w:sz w:val="22"/>
          <w:szCs w:val="22"/>
          <w:lang w:val="pl-PL"/>
        </w:rPr>
        <w:t>wa</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9"/>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ób</w:t>
      </w:r>
      <w:r>
        <w:rPr>
          <w:rFonts w:ascii="Arial" w:hAnsi="Arial" w:eastAsia="Arial" w:cs="Arial"/>
          <w:spacing w:val="-3"/>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tro</w:t>
      </w:r>
      <w:r>
        <w:rPr>
          <w:rFonts w:ascii="Arial" w:hAnsi="Arial" w:eastAsia="Arial" w:cs="Arial"/>
          <w:spacing w:val="1"/>
          <w:sz w:val="22"/>
          <w:szCs w:val="22"/>
          <w:lang w:val="pl-PL"/>
        </w:rPr>
        <w:t>n</w:t>
      </w:r>
      <w:r>
        <w:rPr>
          <w:rFonts w:ascii="Arial" w:hAnsi="Arial" w:eastAsia="Arial" w:cs="Arial"/>
          <w:spacing w:val="2"/>
          <w:sz w:val="22"/>
          <w:szCs w:val="22"/>
          <w:lang w:val="pl-PL"/>
        </w:rPr>
        <w:t>n</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9"/>
          <w:sz w:val="22"/>
          <w:szCs w:val="22"/>
          <w:lang w:val="pl-PL"/>
        </w:rPr>
        <w:t xml:space="preserve"> </w:t>
      </w:r>
      <w:r>
        <w:rPr>
          <w:rFonts w:ascii="Arial" w:hAnsi="Arial" w:eastAsia="Arial" w:cs="Arial"/>
          <w:sz w:val="22"/>
          <w:szCs w:val="22"/>
          <w:lang w:val="pl-PL"/>
        </w:rPr>
        <w:t>w</w:t>
      </w:r>
      <w:r>
        <w:rPr>
          <w:rFonts w:ascii="Arial" w:hAnsi="Arial" w:eastAsia="Arial" w:cs="Arial"/>
          <w:spacing w:val="-1"/>
          <w:sz w:val="22"/>
          <w:szCs w:val="22"/>
          <w:lang w:val="pl-PL"/>
        </w:rPr>
        <w:t xml:space="preserve"> </w:t>
      </w:r>
      <w:r>
        <w:rPr>
          <w:rFonts w:ascii="Arial" w:hAnsi="Arial" w:eastAsia="Arial" w:cs="Arial"/>
          <w:sz w:val="22"/>
          <w:szCs w:val="22"/>
          <w:lang w:val="pl-PL"/>
        </w:rPr>
        <w:t>b</w:t>
      </w:r>
      <w:r>
        <w:rPr>
          <w:rFonts w:ascii="Arial" w:hAnsi="Arial" w:eastAsia="Arial" w:cs="Arial"/>
          <w:spacing w:val="1"/>
          <w:sz w:val="22"/>
          <w:szCs w:val="22"/>
          <w:lang w:val="pl-PL"/>
        </w:rPr>
        <w:t>u</w:t>
      </w:r>
      <w:r>
        <w:rPr>
          <w:rFonts w:ascii="Arial" w:hAnsi="Arial" w:eastAsia="Arial" w:cs="Arial"/>
          <w:spacing w:val="2"/>
          <w:sz w:val="22"/>
          <w:szCs w:val="22"/>
          <w:lang w:val="pl-PL"/>
        </w:rPr>
        <w:t>d</w:t>
      </w:r>
      <w:r>
        <w:rPr>
          <w:rFonts w:ascii="Arial" w:hAnsi="Arial" w:eastAsia="Arial" w:cs="Arial"/>
          <w:spacing w:val="-4"/>
          <w:sz w:val="22"/>
          <w:szCs w:val="22"/>
          <w:lang w:val="pl-PL"/>
        </w:rPr>
        <w:t>y</w:t>
      </w:r>
      <w:r>
        <w:rPr>
          <w:rFonts w:ascii="Arial" w:hAnsi="Arial" w:eastAsia="Arial" w:cs="Arial"/>
          <w:sz w:val="22"/>
          <w:szCs w:val="22"/>
          <w:lang w:val="pl-PL"/>
        </w:rPr>
        <w:t>n</w:t>
      </w:r>
      <w:r>
        <w:rPr>
          <w:rFonts w:ascii="Arial" w:hAnsi="Arial" w:eastAsia="Arial" w:cs="Arial"/>
          <w:spacing w:val="3"/>
          <w:sz w:val="22"/>
          <w:szCs w:val="22"/>
          <w:lang w:val="pl-PL"/>
        </w:rPr>
        <w:t>k</w:t>
      </w:r>
      <w:r>
        <w:rPr>
          <w:rFonts w:ascii="Arial" w:hAnsi="Arial" w:eastAsia="Arial" w:cs="Arial"/>
          <w:sz w:val="22"/>
          <w:szCs w:val="22"/>
          <w:lang w:val="pl-PL"/>
        </w:rPr>
        <w:t>u</w:t>
      </w:r>
      <w:r>
        <w:rPr>
          <w:rFonts w:ascii="Arial" w:hAnsi="Arial" w:eastAsia="Arial" w:cs="Arial"/>
          <w:spacing w:val="-8"/>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z w:val="22"/>
          <w:szCs w:val="22"/>
          <w:lang w:val="pl-PL"/>
        </w:rPr>
        <w:t>y</w:t>
      </w:r>
      <w:r>
        <w:rPr>
          <w:rFonts w:ascii="Arial" w:hAnsi="Arial" w:eastAsia="Arial" w:cs="Arial"/>
          <w:spacing w:val="-8"/>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2"/>
          <w:sz w:val="22"/>
          <w:szCs w:val="22"/>
          <w:lang w:val="pl-PL"/>
        </w:rPr>
        <w:t>d</w:t>
      </w:r>
      <w:r>
        <w:rPr>
          <w:rFonts w:ascii="Arial" w:hAnsi="Arial" w:eastAsia="Arial" w:cs="Arial"/>
          <w:spacing w:val="-1"/>
          <w:sz w:val="22"/>
          <w:szCs w:val="22"/>
          <w:lang w:val="pl-PL"/>
        </w:rPr>
        <w:t>l</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z w:val="22"/>
          <w:szCs w:val="22"/>
          <w:lang w:val="pl-PL"/>
        </w:rPr>
        <w:t>a</w:t>
      </w:r>
      <w:r>
        <w:rPr>
          <w:rFonts w:ascii="Arial" w:hAnsi="Arial" w:eastAsia="Arial" w:cs="Arial"/>
          <w:spacing w:val="-7"/>
          <w:sz w:val="22"/>
          <w:szCs w:val="22"/>
          <w:lang w:val="pl-PL"/>
        </w:rPr>
        <w:t xml:space="preserve"> </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z w:val="22"/>
          <w:szCs w:val="22"/>
          <w:lang w:val="pl-PL"/>
        </w:rPr>
        <w:t>tro</w:t>
      </w:r>
      <w:r>
        <w:rPr>
          <w:rFonts w:ascii="Arial" w:hAnsi="Arial" w:eastAsia="Arial" w:cs="Arial"/>
          <w:spacing w:val="-1"/>
          <w:sz w:val="22"/>
          <w:szCs w:val="22"/>
          <w:lang w:val="pl-PL"/>
        </w:rPr>
        <w:t>l</w:t>
      </w:r>
      <w:r>
        <w:rPr>
          <w:rFonts w:ascii="Arial" w:hAnsi="Arial" w:eastAsia="Arial" w:cs="Arial"/>
          <w:spacing w:val="1"/>
          <w:sz w:val="22"/>
          <w:szCs w:val="22"/>
          <w:lang w:val="pl-PL"/>
        </w:rPr>
        <w:t>i</w:t>
      </w:r>
      <w:r>
        <w:rPr>
          <w:rFonts w:ascii="Arial" w:hAnsi="Arial" w:eastAsia="Arial" w:cs="Arial"/>
          <w:sz w:val="22"/>
          <w:szCs w:val="22"/>
          <w:lang w:val="pl-PL"/>
        </w:rPr>
        <w:t>.</w:t>
      </w:r>
    </w:p>
    <w:p w14:paraId="0C72A6B9">
      <w:pPr>
        <w:tabs>
          <w:tab w:val="left" w:pos="540"/>
        </w:tabs>
        <w:spacing w:before="16" w:after="0" w:line="220" w:lineRule="exact"/>
        <w:ind w:left="540" w:right="0" w:hanging="540"/>
        <w:jc w:val="both"/>
        <w:rPr>
          <w:rFonts w:ascii="Arial" w:hAnsi="Arial" w:eastAsia="Arial" w:cs="Arial"/>
          <w:sz w:val="22"/>
          <w:szCs w:val="22"/>
          <w:lang w:val="pl-PL"/>
        </w:rPr>
      </w:pPr>
    </w:p>
    <w:p w14:paraId="62C1FCCB">
      <w:pPr>
        <w:numPr>
          <w:ilvl w:val="0"/>
          <w:numId w:val="4"/>
        </w:numPr>
        <w:tabs>
          <w:tab w:val="left" w:pos="540"/>
        </w:tabs>
        <w:spacing w:line="220" w:lineRule="exact"/>
        <w:ind w:left="540" w:right="0" w:hanging="540"/>
        <w:jc w:val="both"/>
      </w:pPr>
      <w:r>
        <w:rPr>
          <w:rFonts w:ascii="Arial" w:hAnsi="Arial" w:eastAsia="Arial" w:cs="Arial"/>
          <w:spacing w:val="1"/>
          <w:sz w:val="22"/>
          <w:szCs w:val="22"/>
          <w:lang w:val="pl-PL"/>
        </w:rPr>
        <w:t>Os</w:t>
      </w:r>
      <w:r>
        <w:rPr>
          <w:rFonts w:ascii="Arial" w:hAnsi="Arial" w:eastAsia="Arial" w:cs="Arial"/>
          <w:sz w:val="22"/>
          <w:szCs w:val="22"/>
          <w:lang w:val="pl-PL"/>
        </w:rPr>
        <w:t>o</w:t>
      </w:r>
      <w:r>
        <w:rPr>
          <w:rFonts w:ascii="Arial" w:hAnsi="Arial" w:eastAsia="Arial" w:cs="Arial"/>
          <w:spacing w:val="1"/>
          <w:sz w:val="22"/>
          <w:szCs w:val="22"/>
          <w:lang w:val="pl-PL"/>
        </w:rPr>
        <w:t>b</w:t>
      </w:r>
      <w:r>
        <w:rPr>
          <w:rFonts w:ascii="Arial" w:hAnsi="Arial" w:eastAsia="Arial" w:cs="Arial"/>
          <w:sz w:val="22"/>
          <w:szCs w:val="22"/>
          <w:lang w:val="pl-PL"/>
        </w:rPr>
        <w:t>y</w:t>
      </w:r>
      <w:r>
        <w:rPr>
          <w:rFonts w:ascii="Arial" w:hAnsi="Arial" w:eastAsia="Arial" w:cs="Arial"/>
          <w:spacing w:val="2"/>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pacing w:val="2"/>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ą</w:t>
      </w:r>
      <w:r>
        <w:rPr>
          <w:rFonts w:ascii="Arial" w:hAnsi="Arial" w:eastAsia="Arial" w:cs="Arial"/>
          <w:spacing w:val="1"/>
          <w:sz w:val="22"/>
          <w:szCs w:val="22"/>
          <w:lang w:val="pl-PL"/>
        </w:rPr>
        <w:t>c</w:t>
      </w:r>
      <w:r>
        <w:rPr>
          <w:rFonts w:ascii="Arial" w:hAnsi="Arial" w:eastAsia="Arial" w:cs="Arial"/>
          <w:sz w:val="22"/>
          <w:szCs w:val="22"/>
          <w:lang w:val="pl-PL"/>
        </w:rPr>
        <w:t>e</w:t>
      </w:r>
      <w:r>
        <w:rPr>
          <w:rFonts w:ascii="Arial" w:hAnsi="Arial" w:eastAsia="Arial" w:cs="Arial"/>
          <w:spacing w:val="-1"/>
          <w:sz w:val="22"/>
          <w:szCs w:val="22"/>
          <w:lang w:val="pl-PL"/>
        </w:rPr>
        <w:t xml:space="preserve"> </w:t>
      </w:r>
      <w:r>
        <w:rPr>
          <w:rFonts w:ascii="Arial" w:hAnsi="Arial" w:eastAsia="Arial" w:cs="Arial"/>
          <w:sz w:val="22"/>
          <w:szCs w:val="22"/>
          <w:lang w:val="pl-PL"/>
        </w:rPr>
        <w:t>do</w:t>
      </w:r>
      <w:r>
        <w:rPr>
          <w:rFonts w:ascii="Arial" w:hAnsi="Arial" w:eastAsia="Arial" w:cs="Arial"/>
          <w:spacing w:val="6"/>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z w:val="22"/>
          <w:szCs w:val="22"/>
          <w:lang w:val="pl-PL"/>
        </w:rPr>
        <w:t xml:space="preserve">y </w:t>
      </w:r>
      <w:r>
        <w:rPr>
          <w:rFonts w:ascii="Arial" w:hAnsi="Arial" w:eastAsia="Arial" w:cs="Arial"/>
          <w:spacing w:val="3"/>
          <w:sz w:val="22"/>
          <w:szCs w:val="22"/>
          <w:lang w:val="pl-PL"/>
        </w:rPr>
        <w:t>s</w:t>
      </w:r>
      <w:r>
        <w:rPr>
          <w:rFonts w:ascii="Arial" w:hAnsi="Arial" w:eastAsia="Arial" w:cs="Arial"/>
          <w:sz w:val="22"/>
          <w:szCs w:val="22"/>
          <w:lang w:val="pl-PL"/>
        </w:rPr>
        <w:t>ą</w:t>
      </w:r>
      <w:r>
        <w:rPr>
          <w:rFonts w:ascii="Arial" w:hAnsi="Arial" w:eastAsia="Arial" w:cs="Arial"/>
          <w:spacing w:val="9"/>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o</w:t>
      </w:r>
      <w:r>
        <w:rPr>
          <w:rFonts w:ascii="Arial" w:hAnsi="Arial" w:eastAsia="Arial" w:cs="Arial"/>
          <w:spacing w:val="-1"/>
          <w:sz w:val="22"/>
          <w:szCs w:val="22"/>
          <w:lang w:val="pl-PL"/>
        </w:rPr>
        <w:t>b</w:t>
      </w:r>
      <w:r>
        <w:rPr>
          <w:rFonts w:ascii="Arial" w:hAnsi="Arial" w:eastAsia="Arial" w:cs="Arial"/>
          <w:spacing w:val="2"/>
          <w:sz w:val="22"/>
          <w:szCs w:val="22"/>
          <w:lang w:val="pl-PL"/>
        </w:rPr>
        <w:t>o</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1"/>
          <w:sz w:val="22"/>
          <w:szCs w:val="22"/>
          <w:lang w:val="pl-PL"/>
        </w:rPr>
        <w:t>z</w:t>
      </w:r>
      <w:r>
        <w:rPr>
          <w:rFonts w:ascii="Arial" w:hAnsi="Arial" w:eastAsia="Arial" w:cs="Arial"/>
          <w:spacing w:val="2"/>
          <w:sz w:val="22"/>
          <w:szCs w:val="22"/>
          <w:lang w:val="pl-PL"/>
        </w:rPr>
        <w:t>a</w:t>
      </w:r>
      <w:r>
        <w:rPr>
          <w:rFonts w:ascii="Arial" w:hAnsi="Arial" w:eastAsia="Arial" w:cs="Arial"/>
          <w:sz w:val="22"/>
          <w:szCs w:val="22"/>
          <w:lang w:val="pl-PL"/>
        </w:rPr>
        <w:t>ne</w:t>
      </w:r>
      <w:r>
        <w:rPr>
          <w:rFonts w:ascii="Arial" w:hAnsi="Arial" w:eastAsia="Arial" w:cs="Arial"/>
          <w:spacing w:val="-4"/>
          <w:sz w:val="22"/>
          <w:szCs w:val="22"/>
          <w:lang w:val="pl-PL"/>
        </w:rPr>
        <w:t xml:space="preserve"> </w:t>
      </w:r>
      <w:r>
        <w:rPr>
          <w:rFonts w:ascii="Arial" w:hAnsi="Arial" w:eastAsia="Arial" w:cs="Arial"/>
          <w:spacing w:val="2"/>
          <w:sz w:val="22"/>
          <w:szCs w:val="22"/>
          <w:lang w:val="pl-PL"/>
        </w:rPr>
        <w:t>poinformować osoby pracującej w portierni o celu wizyty w szkole</w:t>
      </w:r>
      <w:r>
        <w:rPr>
          <w:rFonts w:ascii="Arial" w:hAnsi="Arial" w:eastAsia="Arial" w:cs="Arial"/>
          <w:sz w:val="22"/>
          <w:szCs w:val="22"/>
          <w:lang w:val="pl-PL"/>
        </w:rPr>
        <w:t>. Osoby te wpisuje się do zeszytu odwiedzających szkołę.</w:t>
      </w:r>
    </w:p>
    <w:p w14:paraId="1F80B9D5">
      <w:pPr>
        <w:tabs>
          <w:tab w:val="left" w:pos="540"/>
        </w:tabs>
        <w:spacing w:before="8" w:after="0" w:line="220" w:lineRule="exact"/>
        <w:ind w:left="540" w:right="0" w:hanging="540"/>
        <w:jc w:val="both"/>
        <w:rPr>
          <w:rFonts w:ascii="Arial" w:hAnsi="Arial" w:eastAsia="Arial" w:cs="Arial"/>
          <w:sz w:val="22"/>
          <w:szCs w:val="22"/>
          <w:lang w:val="pl-PL"/>
        </w:rPr>
      </w:pPr>
    </w:p>
    <w:p w14:paraId="47152ED1">
      <w:pPr>
        <w:numPr>
          <w:ilvl w:val="0"/>
          <w:numId w:val="4"/>
        </w:numPr>
        <w:tabs>
          <w:tab w:val="left" w:pos="540"/>
        </w:tabs>
        <w:ind w:left="540" w:right="0" w:hanging="540"/>
        <w:jc w:val="both"/>
      </w:pPr>
      <w:r>
        <w:rPr>
          <w:rFonts w:ascii="Arial" w:hAnsi="Arial" w:eastAsia="Arial" w:cs="Arial"/>
          <w:sz w:val="22"/>
          <w:szCs w:val="22"/>
          <w:lang w:val="pl-PL"/>
        </w:rPr>
        <w:t>Ro</w:t>
      </w:r>
      <w:r>
        <w:rPr>
          <w:rFonts w:ascii="Arial" w:hAnsi="Arial" w:eastAsia="Arial" w:cs="Arial"/>
          <w:spacing w:val="2"/>
          <w:sz w:val="22"/>
          <w:szCs w:val="22"/>
          <w:lang w:val="pl-PL"/>
        </w:rPr>
        <w:t>d</w:t>
      </w:r>
      <w:r>
        <w:rPr>
          <w:rFonts w:ascii="Arial" w:hAnsi="Arial" w:eastAsia="Arial" w:cs="Arial"/>
          <w:spacing w:val="-1"/>
          <w:sz w:val="22"/>
          <w:szCs w:val="22"/>
          <w:lang w:val="pl-PL"/>
        </w:rPr>
        <w:t>zi</w:t>
      </w:r>
      <w:r>
        <w:rPr>
          <w:rFonts w:ascii="Arial" w:hAnsi="Arial" w:eastAsia="Arial" w:cs="Arial"/>
          <w:spacing w:val="1"/>
          <w:sz w:val="22"/>
          <w:szCs w:val="22"/>
          <w:lang w:val="pl-PL"/>
        </w:rPr>
        <w:t>c</w:t>
      </w:r>
      <w:r>
        <w:rPr>
          <w:rFonts w:ascii="Arial" w:hAnsi="Arial" w:eastAsia="Arial" w:cs="Arial"/>
          <w:sz w:val="22"/>
          <w:szCs w:val="22"/>
          <w:lang w:val="pl-PL"/>
        </w:rPr>
        <w:t xml:space="preserve">e </w:t>
      </w:r>
      <w:r>
        <w:rPr>
          <w:rFonts w:ascii="Arial" w:hAnsi="Arial" w:eastAsia="Arial" w:cs="Arial"/>
          <w:spacing w:val="11"/>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z w:val="22"/>
          <w:szCs w:val="22"/>
          <w:lang w:val="pl-PL"/>
        </w:rPr>
        <w:t>pr</w:t>
      </w:r>
      <w:r>
        <w:rPr>
          <w:rFonts w:ascii="Arial" w:hAnsi="Arial" w:eastAsia="Arial" w:cs="Arial"/>
          <w:spacing w:val="2"/>
          <w:sz w:val="22"/>
          <w:szCs w:val="22"/>
          <w:lang w:val="pl-PL"/>
        </w:rPr>
        <w:t>o</w:t>
      </w:r>
      <w:r>
        <w:rPr>
          <w:rFonts w:ascii="Arial" w:hAnsi="Arial" w:eastAsia="Arial" w:cs="Arial"/>
          <w:sz w:val="22"/>
          <w:szCs w:val="22"/>
          <w:lang w:val="pl-PL"/>
        </w:rPr>
        <w:t>wa</w:t>
      </w:r>
      <w:r>
        <w:rPr>
          <w:rFonts w:ascii="Arial" w:hAnsi="Arial" w:eastAsia="Arial" w:cs="Arial"/>
          <w:spacing w:val="2"/>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5"/>
          <w:sz w:val="22"/>
          <w:szCs w:val="22"/>
          <w:lang w:val="pl-PL"/>
        </w:rPr>
        <w:t>c</w:t>
      </w:r>
      <w:r>
        <w:rPr>
          <w:rFonts w:ascii="Arial" w:hAnsi="Arial" w:eastAsia="Arial" w:cs="Arial"/>
          <w:sz w:val="22"/>
          <w:szCs w:val="22"/>
          <w:lang w:val="pl-PL"/>
        </w:rPr>
        <w:t>y</w:t>
      </w:r>
      <w:r>
        <w:rPr>
          <w:rFonts w:ascii="Arial" w:hAnsi="Arial" w:eastAsia="Arial" w:cs="Arial"/>
          <w:spacing w:val="54"/>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zi</w:t>
      </w:r>
      <w:r>
        <w:rPr>
          <w:rFonts w:ascii="Arial" w:hAnsi="Arial" w:eastAsia="Arial" w:cs="Arial"/>
          <w:sz w:val="22"/>
          <w:szCs w:val="22"/>
          <w:lang w:val="pl-PL"/>
        </w:rPr>
        <w:t>e</w:t>
      </w:r>
      <w:r>
        <w:rPr>
          <w:rFonts w:ascii="Arial" w:hAnsi="Arial" w:eastAsia="Arial" w:cs="Arial"/>
          <w:spacing w:val="3"/>
          <w:sz w:val="22"/>
          <w:szCs w:val="22"/>
          <w:lang w:val="pl-PL"/>
        </w:rPr>
        <w:t>c</w:t>
      </w:r>
      <w:r>
        <w:rPr>
          <w:rFonts w:ascii="Arial" w:hAnsi="Arial" w:eastAsia="Arial" w:cs="Arial"/>
          <w:sz w:val="22"/>
          <w:szCs w:val="22"/>
          <w:lang w:val="pl-PL"/>
        </w:rPr>
        <w:t xml:space="preserve">i </w:t>
      </w:r>
      <w:r>
        <w:rPr>
          <w:rFonts w:ascii="Arial" w:hAnsi="Arial" w:eastAsia="Arial" w:cs="Arial"/>
          <w:spacing w:val="10"/>
          <w:sz w:val="22"/>
          <w:szCs w:val="22"/>
          <w:lang w:val="pl-PL"/>
        </w:rPr>
        <w:t xml:space="preserve"> </w:t>
      </w:r>
      <w:r>
        <w:rPr>
          <w:rFonts w:ascii="Arial" w:hAnsi="Arial" w:eastAsia="Arial" w:cs="Arial"/>
          <w:spacing w:val="2"/>
          <w:sz w:val="22"/>
          <w:szCs w:val="22"/>
          <w:lang w:val="pl-PL"/>
        </w:rPr>
        <w:t>d</w:t>
      </w:r>
      <w:r>
        <w:rPr>
          <w:rFonts w:ascii="Arial" w:hAnsi="Arial" w:eastAsia="Arial" w:cs="Arial"/>
          <w:sz w:val="22"/>
          <w:szCs w:val="22"/>
          <w:lang w:val="pl-PL"/>
        </w:rPr>
        <w:t xml:space="preserve">o </w:t>
      </w:r>
      <w:r>
        <w:rPr>
          <w:rFonts w:ascii="Arial" w:hAnsi="Arial" w:eastAsia="Arial" w:cs="Arial"/>
          <w:spacing w:val="14"/>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3"/>
          <w:sz w:val="22"/>
          <w:szCs w:val="22"/>
          <w:lang w:val="pl-PL"/>
        </w:rPr>
        <w:t>ł</w:t>
      </w:r>
      <w:r>
        <w:rPr>
          <w:rFonts w:ascii="Arial" w:hAnsi="Arial" w:eastAsia="Arial" w:cs="Arial"/>
          <w:sz w:val="22"/>
          <w:szCs w:val="22"/>
          <w:lang w:val="pl-PL"/>
        </w:rPr>
        <w:t xml:space="preserve">y </w:t>
      </w:r>
      <w:r>
        <w:rPr>
          <w:rFonts w:ascii="Arial" w:hAnsi="Arial" w:eastAsia="Arial" w:cs="Arial"/>
          <w:spacing w:val="13"/>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 xml:space="preserve">e </w:t>
      </w:r>
      <w:r>
        <w:rPr>
          <w:rFonts w:ascii="Arial" w:hAnsi="Arial" w:eastAsia="Arial" w:cs="Arial"/>
          <w:spacing w:val="15"/>
          <w:sz w:val="22"/>
          <w:szCs w:val="22"/>
          <w:lang w:val="pl-PL"/>
        </w:rPr>
        <w:t xml:space="preserve"> </w:t>
      </w:r>
      <w:r>
        <w:rPr>
          <w:rFonts w:ascii="Arial" w:hAnsi="Arial" w:eastAsia="Arial" w:cs="Arial"/>
          <w:spacing w:val="2"/>
          <w:sz w:val="22"/>
          <w:szCs w:val="22"/>
          <w:lang w:val="pl-PL"/>
        </w:rPr>
        <w:t>od</w:t>
      </w:r>
      <w:r>
        <w:rPr>
          <w:rFonts w:ascii="Arial" w:hAnsi="Arial" w:eastAsia="Arial" w:cs="Arial"/>
          <w:sz w:val="22"/>
          <w:szCs w:val="22"/>
          <w:lang w:val="pl-PL"/>
        </w:rPr>
        <w:t>pr</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 xml:space="preserve">ą </w:t>
      </w:r>
      <w:r>
        <w:rPr>
          <w:rFonts w:ascii="Arial" w:hAnsi="Arial" w:eastAsia="Arial" w:cs="Arial"/>
          <w:spacing w:val="8"/>
          <w:sz w:val="22"/>
          <w:szCs w:val="22"/>
          <w:lang w:val="pl-PL"/>
        </w:rPr>
        <w:t xml:space="preserve"> </w:t>
      </w:r>
      <w:r>
        <w:rPr>
          <w:rFonts w:ascii="Arial" w:hAnsi="Arial" w:eastAsia="Arial" w:cs="Arial"/>
          <w:spacing w:val="-1"/>
          <w:sz w:val="22"/>
          <w:szCs w:val="22"/>
          <w:lang w:val="pl-PL"/>
        </w:rPr>
        <w:t>i</w:t>
      </w:r>
      <w:r>
        <w:rPr>
          <w:rFonts w:ascii="Arial" w:hAnsi="Arial" w:eastAsia="Arial" w:cs="Arial"/>
          <w:spacing w:val="1"/>
          <w:sz w:val="22"/>
          <w:szCs w:val="22"/>
          <w:lang w:val="pl-PL"/>
        </w:rPr>
        <w:t>c</w:t>
      </w:r>
      <w:r>
        <w:rPr>
          <w:rFonts w:ascii="Arial" w:hAnsi="Arial" w:eastAsia="Arial" w:cs="Arial"/>
          <w:sz w:val="22"/>
          <w:szCs w:val="22"/>
          <w:lang w:val="pl-PL"/>
        </w:rPr>
        <w:t xml:space="preserve">h </w:t>
      </w:r>
      <w:r>
        <w:rPr>
          <w:rFonts w:ascii="Arial" w:hAnsi="Arial" w:eastAsia="Arial" w:cs="Arial"/>
          <w:spacing w:val="16"/>
          <w:sz w:val="22"/>
          <w:szCs w:val="22"/>
          <w:lang w:val="pl-PL"/>
        </w:rPr>
        <w:t xml:space="preserve"> </w:t>
      </w:r>
      <w:r>
        <w:rPr>
          <w:rFonts w:ascii="Arial" w:hAnsi="Arial" w:eastAsia="Arial" w:cs="Arial"/>
          <w:sz w:val="22"/>
          <w:szCs w:val="22"/>
          <w:lang w:val="pl-PL"/>
        </w:rPr>
        <w:t xml:space="preserve">do </w:t>
      </w:r>
      <w:r>
        <w:rPr>
          <w:rFonts w:ascii="Arial" w:hAnsi="Arial" w:eastAsia="Arial" w:cs="Arial"/>
          <w:spacing w:val="16"/>
          <w:sz w:val="22"/>
          <w:szCs w:val="22"/>
          <w:lang w:val="pl-PL"/>
        </w:rPr>
        <w:t xml:space="preserve"> </w:t>
      </w:r>
      <w:r>
        <w:rPr>
          <w:rFonts w:ascii="Arial" w:hAnsi="Arial" w:eastAsia="Arial" w:cs="Arial"/>
          <w:spacing w:val="3"/>
          <w:sz w:val="22"/>
          <w:szCs w:val="22"/>
          <w:lang w:val="pl-PL"/>
        </w:rPr>
        <w:t>k</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1"/>
          <w:sz w:val="22"/>
          <w:szCs w:val="22"/>
          <w:lang w:val="pl-PL"/>
        </w:rPr>
        <w:t>s</w:t>
      </w:r>
      <w:r>
        <w:rPr>
          <w:rFonts w:ascii="Arial" w:hAnsi="Arial" w:eastAsia="Arial" w:cs="Arial"/>
          <w:sz w:val="22"/>
          <w:szCs w:val="22"/>
          <w:lang w:val="pl-PL"/>
        </w:rPr>
        <w:t xml:space="preserve">, </w:t>
      </w:r>
      <w:r>
        <w:rPr>
          <w:rFonts w:ascii="Arial" w:hAnsi="Arial" w:eastAsia="Arial" w:cs="Arial"/>
          <w:spacing w:val="15"/>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4"/>
          <w:sz w:val="22"/>
          <w:szCs w:val="22"/>
          <w:lang w:val="pl-PL"/>
        </w:rPr>
        <w:t>z</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pacing w:val="2"/>
          <w:sz w:val="22"/>
          <w:szCs w:val="22"/>
          <w:lang w:val="pl-PL"/>
        </w:rPr>
        <w:t>a</w:t>
      </w:r>
      <w:r>
        <w:rPr>
          <w:rFonts w:ascii="Arial" w:hAnsi="Arial" w:eastAsia="Arial" w:cs="Arial"/>
          <w:spacing w:val="-4"/>
          <w:sz w:val="22"/>
          <w:szCs w:val="22"/>
          <w:lang w:val="pl-PL"/>
        </w:rPr>
        <w:t>z</w:t>
      </w:r>
      <w:r>
        <w:rPr>
          <w:rFonts w:ascii="Arial" w:hAnsi="Arial" w:eastAsia="Arial" w:cs="Arial"/>
          <w:sz w:val="22"/>
          <w:szCs w:val="22"/>
          <w:lang w:val="pl-PL"/>
        </w:rPr>
        <w:t>u</w:t>
      </w:r>
      <w:r>
        <w:rPr>
          <w:rFonts w:ascii="Arial" w:hAnsi="Arial" w:eastAsia="Arial" w:cs="Arial"/>
          <w:spacing w:val="1"/>
          <w:sz w:val="22"/>
          <w:szCs w:val="22"/>
          <w:lang w:val="pl-PL"/>
        </w:rPr>
        <w:t>j</w:t>
      </w:r>
      <w:r>
        <w:rPr>
          <w:rFonts w:ascii="Arial" w:hAnsi="Arial" w:eastAsia="Arial" w:cs="Arial"/>
          <w:sz w:val="22"/>
          <w:szCs w:val="22"/>
          <w:lang w:val="pl-PL"/>
        </w:rPr>
        <w:t xml:space="preserve">ą </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 xml:space="preserve">e </w:t>
      </w:r>
      <w:r>
        <w:rPr>
          <w:rFonts w:ascii="Arial" w:hAnsi="Arial" w:eastAsia="Arial" w:cs="Arial"/>
          <w:spacing w:val="18"/>
          <w:sz w:val="22"/>
          <w:szCs w:val="22"/>
          <w:lang w:val="pl-PL"/>
        </w:rPr>
        <w:t xml:space="preserve"> </w:t>
      </w:r>
      <w:r>
        <w:rPr>
          <w:rFonts w:ascii="Arial" w:hAnsi="Arial" w:eastAsia="Arial" w:cs="Arial"/>
          <w:sz w:val="22"/>
          <w:szCs w:val="22"/>
          <w:lang w:val="pl-PL"/>
        </w:rPr>
        <w:t>– w</w:t>
      </w:r>
      <w:r>
        <w:rPr>
          <w:rFonts w:ascii="Arial" w:hAnsi="Arial" w:eastAsia="Arial" w:cs="Arial"/>
          <w:spacing w:val="44"/>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2"/>
          <w:sz w:val="22"/>
          <w:szCs w:val="22"/>
          <w:lang w:val="pl-PL"/>
        </w:rPr>
        <w:t>t</w:t>
      </w:r>
      <w:r>
        <w:rPr>
          <w:rFonts w:ascii="Arial" w:hAnsi="Arial" w:eastAsia="Arial" w:cs="Arial"/>
          <w:sz w:val="22"/>
          <w:szCs w:val="22"/>
          <w:lang w:val="pl-PL"/>
        </w:rPr>
        <w:t>ni</w:t>
      </w:r>
      <w:r>
        <w:rPr>
          <w:rFonts w:ascii="Arial" w:hAnsi="Arial" w:eastAsia="Arial" w:cs="Arial"/>
          <w:spacing w:val="46"/>
          <w:sz w:val="22"/>
          <w:szCs w:val="22"/>
          <w:lang w:val="pl-PL"/>
        </w:rPr>
        <w:t xml:space="preserve"> </w:t>
      </w:r>
      <w:r>
        <w:rPr>
          <w:rFonts w:ascii="Arial" w:hAnsi="Arial" w:eastAsia="Arial" w:cs="Arial"/>
          <w:sz w:val="22"/>
          <w:szCs w:val="22"/>
          <w:lang w:val="pl-PL"/>
        </w:rPr>
        <w:t>–</w:t>
      </w:r>
      <w:r>
        <w:rPr>
          <w:rFonts w:ascii="Arial" w:hAnsi="Arial" w:eastAsia="Arial" w:cs="Arial"/>
          <w:spacing w:val="46"/>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pacing w:val="-1"/>
          <w:sz w:val="22"/>
          <w:szCs w:val="22"/>
          <w:lang w:val="pl-PL"/>
        </w:rPr>
        <w:t>l</w:t>
      </w:r>
      <w:r>
        <w:rPr>
          <w:rFonts w:ascii="Arial" w:hAnsi="Arial" w:eastAsia="Arial" w:cs="Arial"/>
          <w:spacing w:val="2"/>
          <w:sz w:val="22"/>
          <w:szCs w:val="22"/>
          <w:lang w:val="pl-PL"/>
        </w:rPr>
        <w:t>o</w:t>
      </w:r>
      <w:r>
        <w:rPr>
          <w:rFonts w:ascii="Arial" w:hAnsi="Arial" w:eastAsia="Arial" w:cs="Arial"/>
          <w:sz w:val="22"/>
          <w:szCs w:val="22"/>
          <w:lang w:val="pl-PL"/>
        </w:rPr>
        <w:t>wi</w:t>
      </w:r>
      <w:r>
        <w:rPr>
          <w:rFonts w:ascii="Arial" w:hAnsi="Arial" w:eastAsia="Arial" w:cs="Arial"/>
          <w:spacing w:val="34"/>
          <w:sz w:val="22"/>
          <w:szCs w:val="22"/>
          <w:lang w:val="pl-PL"/>
        </w:rPr>
        <w:t xml:space="preserve"> </w:t>
      </w:r>
      <w:r>
        <w:rPr>
          <w:rFonts w:ascii="Arial" w:hAnsi="Arial" w:eastAsia="Arial" w:cs="Arial"/>
          <w:spacing w:val="4"/>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uru</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3"/>
          <w:sz w:val="22"/>
          <w:szCs w:val="22"/>
          <w:lang w:val="pl-PL"/>
        </w:rPr>
        <w:t>c</w:t>
      </w:r>
      <w:r>
        <w:rPr>
          <w:rFonts w:ascii="Arial" w:hAnsi="Arial" w:eastAsia="Arial" w:cs="Arial"/>
          <w:sz w:val="22"/>
          <w:szCs w:val="22"/>
          <w:lang w:val="pl-PL"/>
        </w:rPr>
        <w:t>e</w:t>
      </w:r>
      <w:r>
        <w:rPr>
          <w:rFonts w:ascii="Arial" w:hAnsi="Arial" w:eastAsia="Arial" w:cs="Arial"/>
          <w:spacing w:val="4"/>
          <w:sz w:val="22"/>
          <w:szCs w:val="22"/>
          <w:lang w:val="pl-PL"/>
        </w:rPr>
        <w:t>m</w:t>
      </w:r>
      <w:r>
        <w:rPr>
          <w:rFonts w:ascii="Arial" w:hAnsi="Arial" w:eastAsia="Arial" w:cs="Arial"/>
          <w:sz w:val="22"/>
          <w:szCs w:val="22"/>
          <w:lang w:val="pl-PL"/>
        </w:rPr>
        <w:t>u.</w:t>
      </w:r>
      <w:r>
        <w:rPr>
          <w:rFonts w:ascii="Arial" w:hAnsi="Arial" w:eastAsia="Arial" w:cs="Arial"/>
          <w:spacing w:val="36"/>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1"/>
          <w:sz w:val="22"/>
          <w:szCs w:val="22"/>
          <w:lang w:val="pl-PL"/>
        </w:rPr>
        <w:t>s</w:t>
      </w:r>
      <w:r>
        <w:rPr>
          <w:rFonts w:ascii="Arial" w:hAnsi="Arial" w:eastAsia="Arial" w:cs="Arial"/>
          <w:sz w:val="22"/>
          <w:szCs w:val="22"/>
          <w:lang w:val="pl-PL"/>
        </w:rPr>
        <w:t>t</w:t>
      </w:r>
      <w:r>
        <w:rPr>
          <w:rFonts w:ascii="Arial" w:hAnsi="Arial" w:eastAsia="Arial" w:cs="Arial"/>
          <w:spacing w:val="44"/>
          <w:sz w:val="22"/>
          <w:szCs w:val="22"/>
          <w:lang w:val="pl-PL"/>
        </w:rPr>
        <w:t xml:space="preserve"> </w:t>
      </w:r>
      <w:r>
        <w:rPr>
          <w:rFonts w:ascii="Arial" w:hAnsi="Arial" w:eastAsia="Arial" w:cs="Arial"/>
          <w:sz w:val="22"/>
          <w:szCs w:val="22"/>
          <w:lang w:val="pl-PL"/>
        </w:rPr>
        <w:t>to</w:t>
      </w:r>
      <w:r>
        <w:rPr>
          <w:rFonts w:ascii="Arial" w:hAnsi="Arial" w:eastAsia="Arial" w:cs="Arial"/>
          <w:spacing w:val="46"/>
          <w:sz w:val="22"/>
          <w:szCs w:val="22"/>
          <w:lang w:val="pl-PL"/>
        </w:rPr>
        <w:t xml:space="preserve"> </w:t>
      </w:r>
      <w:r>
        <w:rPr>
          <w:rFonts w:ascii="Arial" w:hAnsi="Arial" w:eastAsia="Arial" w:cs="Arial"/>
          <w:spacing w:val="1"/>
          <w:sz w:val="22"/>
          <w:szCs w:val="22"/>
          <w:lang w:val="pl-PL"/>
        </w:rPr>
        <w:t>r</w:t>
      </w:r>
      <w:r>
        <w:rPr>
          <w:rFonts w:ascii="Arial" w:hAnsi="Arial" w:eastAsia="Arial" w:cs="Arial"/>
          <w:sz w:val="22"/>
          <w:szCs w:val="22"/>
          <w:lang w:val="pl-PL"/>
        </w:rPr>
        <w:t>ówn</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ż</w:t>
      </w:r>
      <w:r>
        <w:rPr>
          <w:rFonts w:ascii="Arial" w:hAnsi="Arial" w:eastAsia="Arial" w:cs="Arial"/>
          <w:spacing w:val="40"/>
          <w:sz w:val="22"/>
          <w:szCs w:val="22"/>
          <w:lang w:val="pl-PL"/>
        </w:rPr>
        <w:t xml:space="preserve"> </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j</w:t>
      </w:r>
      <w:r>
        <w:rPr>
          <w:rFonts w:ascii="Arial" w:hAnsi="Arial" w:eastAsia="Arial" w:cs="Arial"/>
          <w:spacing w:val="1"/>
          <w:sz w:val="22"/>
          <w:szCs w:val="22"/>
          <w:lang w:val="pl-PL"/>
        </w:rPr>
        <w:t>sc</w:t>
      </w:r>
      <w:r>
        <w:rPr>
          <w:rFonts w:ascii="Arial" w:hAnsi="Arial" w:eastAsia="Arial" w:cs="Arial"/>
          <w:sz w:val="22"/>
          <w:szCs w:val="22"/>
          <w:lang w:val="pl-PL"/>
        </w:rPr>
        <w:t>e</w:t>
      </w:r>
      <w:r>
        <w:rPr>
          <w:rFonts w:ascii="Arial" w:hAnsi="Arial" w:eastAsia="Arial" w:cs="Arial"/>
          <w:spacing w:val="41"/>
          <w:sz w:val="22"/>
          <w:szCs w:val="22"/>
          <w:lang w:val="pl-PL"/>
        </w:rPr>
        <w:t xml:space="preserve"> </w:t>
      </w:r>
      <w:r>
        <w:rPr>
          <w:rFonts w:ascii="Arial" w:hAnsi="Arial" w:eastAsia="Arial" w:cs="Arial"/>
          <w:w w:val="99"/>
          <w:sz w:val="22"/>
          <w:szCs w:val="22"/>
          <w:lang w:val="pl-PL"/>
        </w:rPr>
        <w:t>o</w:t>
      </w:r>
      <w:r>
        <w:rPr>
          <w:rFonts w:ascii="Arial" w:hAnsi="Arial" w:eastAsia="Arial" w:cs="Arial"/>
          <w:spacing w:val="3"/>
          <w:w w:val="99"/>
          <w:sz w:val="22"/>
          <w:szCs w:val="22"/>
          <w:lang w:val="pl-PL"/>
        </w:rPr>
        <w:t>c</w:t>
      </w:r>
      <w:r>
        <w:rPr>
          <w:rFonts w:ascii="Arial" w:hAnsi="Arial" w:eastAsia="Arial" w:cs="Arial"/>
          <w:spacing w:val="-4"/>
          <w:w w:val="99"/>
          <w:sz w:val="22"/>
          <w:szCs w:val="22"/>
          <w:lang w:val="pl-PL"/>
        </w:rPr>
        <w:t>z</w:t>
      </w:r>
      <w:r>
        <w:rPr>
          <w:rFonts w:ascii="Arial" w:hAnsi="Arial" w:eastAsia="Arial" w:cs="Arial"/>
          <w:w w:val="99"/>
          <w:sz w:val="22"/>
          <w:szCs w:val="22"/>
          <w:lang w:val="pl-PL"/>
        </w:rPr>
        <w:t>e</w:t>
      </w:r>
      <w:r>
        <w:rPr>
          <w:rFonts w:ascii="Arial" w:hAnsi="Arial" w:eastAsia="Arial" w:cs="Arial"/>
          <w:spacing w:val="3"/>
          <w:w w:val="99"/>
          <w:sz w:val="22"/>
          <w:szCs w:val="22"/>
          <w:lang w:val="pl-PL"/>
        </w:rPr>
        <w:t>k</w:t>
      </w:r>
      <w:r>
        <w:rPr>
          <w:rFonts w:ascii="Arial" w:hAnsi="Arial" w:eastAsia="Arial" w:cs="Arial"/>
          <w:spacing w:val="-1"/>
          <w:w w:val="99"/>
          <w:sz w:val="22"/>
          <w:szCs w:val="22"/>
          <w:lang w:val="pl-PL"/>
        </w:rPr>
        <w:t>i</w:t>
      </w:r>
      <w:r>
        <w:rPr>
          <w:rFonts w:ascii="Arial" w:hAnsi="Arial" w:eastAsia="Arial" w:cs="Arial"/>
          <w:w w:val="99"/>
          <w:sz w:val="22"/>
          <w:szCs w:val="22"/>
          <w:lang w:val="pl-PL"/>
        </w:rPr>
        <w:t>wan</w:t>
      </w:r>
      <w:r>
        <w:rPr>
          <w:rFonts w:ascii="Arial" w:hAnsi="Arial" w:eastAsia="Arial" w:cs="Arial"/>
          <w:spacing w:val="1"/>
          <w:w w:val="99"/>
          <w:sz w:val="22"/>
          <w:szCs w:val="22"/>
          <w:lang w:val="pl-PL"/>
        </w:rPr>
        <w:t>i</w:t>
      </w:r>
      <w:r>
        <w:rPr>
          <w:rFonts w:ascii="Arial" w:hAnsi="Arial" w:eastAsia="Arial" w:cs="Arial"/>
          <w:w w:val="99"/>
          <w:sz w:val="22"/>
          <w:szCs w:val="22"/>
          <w:lang w:val="pl-PL"/>
        </w:rPr>
        <w:t>a i</w:t>
      </w:r>
      <w:r>
        <w:rPr>
          <w:rFonts w:ascii="Arial" w:hAnsi="Arial" w:eastAsia="Arial" w:cs="Arial"/>
          <w:spacing w:val="-1"/>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z w:val="22"/>
          <w:szCs w:val="22"/>
          <w:lang w:val="pl-PL"/>
        </w:rPr>
        <w:t>b</w:t>
      </w:r>
      <w:r>
        <w:rPr>
          <w:rFonts w:ascii="Arial" w:hAnsi="Arial" w:eastAsia="Arial" w:cs="Arial"/>
          <w:spacing w:val="1"/>
          <w:sz w:val="22"/>
          <w:szCs w:val="22"/>
          <w:lang w:val="pl-PL"/>
        </w:rPr>
        <w:t>i</w:t>
      </w:r>
      <w:r>
        <w:rPr>
          <w:rFonts w:ascii="Arial" w:hAnsi="Arial" w:eastAsia="Arial" w:cs="Arial"/>
          <w:sz w:val="22"/>
          <w:szCs w:val="22"/>
          <w:lang w:val="pl-PL"/>
        </w:rPr>
        <w:t>oru</w:t>
      </w:r>
      <w:r>
        <w:rPr>
          <w:rFonts w:ascii="Arial" w:hAnsi="Arial" w:eastAsia="Arial" w:cs="Arial"/>
          <w:spacing w:val="-7"/>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z</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c</w:t>
      </w:r>
      <w:r>
        <w:rPr>
          <w:rFonts w:ascii="Arial" w:hAnsi="Arial" w:eastAsia="Arial" w:cs="Arial"/>
          <w:spacing w:val="3"/>
          <w:sz w:val="22"/>
          <w:szCs w:val="22"/>
          <w:lang w:val="pl-PL"/>
        </w:rPr>
        <w:t>k</w:t>
      </w:r>
      <w:r>
        <w:rPr>
          <w:rFonts w:ascii="Arial" w:hAnsi="Arial" w:eastAsia="Arial" w:cs="Arial"/>
          <w:sz w:val="22"/>
          <w:szCs w:val="22"/>
          <w:lang w:val="pl-PL"/>
        </w:rPr>
        <w:t>a</w:t>
      </w:r>
      <w:r>
        <w:rPr>
          <w:rFonts w:ascii="Arial" w:hAnsi="Arial" w:eastAsia="Arial" w:cs="Arial"/>
          <w:spacing w:val="-7"/>
          <w:sz w:val="22"/>
          <w:szCs w:val="22"/>
          <w:lang w:val="pl-PL"/>
        </w:rPr>
        <w:t xml:space="preserve"> </w:t>
      </w:r>
      <w:r>
        <w:rPr>
          <w:rFonts w:ascii="Arial" w:hAnsi="Arial" w:eastAsia="Arial" w:cs="Arial"/>
          <w:spacing w:val="-2"/>
          <w:sz w:val="22"/>
          <w:szCs w:val="22"/>
          <w:lang w:val="pl-PL"/>
        </w:rPr>
        <w:t>z</w:t>
      </w:r>
      <w:r>
        <w:rPr>
          <w:rFonts w:ascii="Arial" w:hAnsi="Arial" w:eastAsia="Arial" w:cs="Arial"/>
          <w:sz w:val="22"/>
          <w:szCs w:val="22"/>
          <w:lang w:val="pl-PL"/>
        </w:rPr>
        <w:t>e</w:t>
      </w:r>
      <w:r>
        <w:rPr>
          <w:rFonts w:ascii="Arial" w:hAnsi="Arial" w:eastAsia="Arial" w:cs="Arial"/>
          <w:spacing w:val="-2"/>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pacing w:val="-4"/>
          <w:sz w:val="22"/>
          <w:szCs w:val="22"/>
          <w:lang w:val="pl-PL"/>
        </w:rPr>
        <w:t>y</w:t>
      </w:r>
      <w:r>
        <w:rPr>
          <w:rFonts w:ascii="Arial" w:hAnsi="Arial" w:eastAsia="Arial" w:cs="Arial"/>
          <w:sz w:val="22"/>
          <w:szCs w:val="22"/>
          <w:lang w:val="pl-PL"/>
        </w:rPr>
        <w:t>.</w:t>
      </w:r>
    </w:p>
    <w:p w14:paraId="7F7CAE9F">
      <w:pPr>
        <w:tabs>
          <w:tab w:val="left" w:pos="540"/>
        </w:tabs>
        <w:spacing w:before="9" w:after="0" w:line="220" w:lineRule="exact"/>
        <w:ind w:left="540" w:right="0" w:hanging="540"/>
        <w:jc w:val="both"/>
        <w:rPr>
          <w:rFonts w:ascii="Arial" w:hAnsi="Arial" w:eastAsia="Arial" w:cs="Arial"/>
          <w:sz w:val="22"/>
          <w:szCs w:val="22"/>
          <w:lang w:val="pl-PL"/>
        </w:rPr>
      </w:pPr>
    </w:p>
    <w:p w14:paraId="44D0B763">
      <w:pPr>
        <w:numPr>
          <w:ilvl w:val="0"/>
          <w:numId w:val="4"/>
        </w:numPr>
        <w:tabs>
          <w:tab w:val="left" w:pos="540"/>
        </w:tabs>
        <w:ind w:left="540" w:right="0" w:hanging="540"/>
        <w:jc w:val="both"/>
      </w:pPr>
      <w:r>
        <w:rPr>
          <w:rFonts w:ascii="Arial" w:hAnsi="Arial" w:eastAsia="Arial" w:cs="Arial"/>
          <w:spacing w:val="-1"/>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z w:val="22"/>
          <w:szCs w:val="22"/>
          <w:lang w:val="pl-PL"/>
        </w:rPr>
        <w:t>t</w:t>
      </w:r>
      <w:r>
        <w:rPr>
          <w:rFonts w:ascii="Arial" w:hAnsi="Arial" w:eastAsia="Arial" w:cs="Arial"/>
          <w:spacing w:val="3"/>
          <w:sz w:val="22"/>
          <w:szCs w:val="22"/>
          <w:lang w:val="pl-PL"/>
        </w:rPr>
        <w:t>r</w:t>
      </w:r>
      <w:r>
        <w:rPr>
          <w:rFonts w:ascii="Arial" w:hAnsi="Arial" w:eastAsia="Arial" w:cs="Arial"/>
          <w:sz w:val="22"/>
          <w:szCs w:val="22"/>
          <w:lang w:val="pl-PL"/>
        </w:rPr>
        <w:t>o</w:t>
      </w:r>
      <w:r>
        <w:rPr>
          <w:rFonts w:ascii="Arial" w:hAnsi="Arial" w:eastAsia="Arial" w:cs="Arial"/>
          <w:spacing w:val="-1"/>
          <w:sz w:val="22"/>
          <w:szCs w:val="22"/>
          <w:lang w:val="pl-PL"/>
        </w:rPr>
        <w:t>l</w:t>
      </w:r>
      <w:r>
        <w:rPr>
          <w:rFonts w:ascii="Arial" w:hAnsi="Arial" w:eastAsia="Arial" w:cs="Arial"/>
          <w:sz w:val="22"/>
          <w:szCs w:val="22"/>
          <w:lang w:val="pl-PL"/>
        </w:rPr>
        <w:t>ę</w:t>
      </w:r>
      <w:r>
        <w:rPr>
          <w:rFonts w:ascii="Arial" w:hAnsi="Arial" w:eastAsia="Arial" w:cs="Arial"/>
          <w:spacing w:val="25"/>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z w:val="22"/>
          <w:szCs w:val="22"/>
          <w:lang w:val="pl-PL"/>
        </w:rPr>
        <w:t>d</w:t>
      </w:r>
      <w:r>
        <w:rPr>
          <w:rFonts w:ascii="Arial" w:hAnsi="Arial" w:eastAsia="Arial" w:cs="Arial"/>
          <w:spacing w:val="29"/>
          <w:sz w:val="22"/>
          <w:szCs w:val="22"/>
          <w:lang w:val="pl-PL"/>
        </w:rPr>
        <w:t xml:space="preserve"> </w:t>
      </w:r>
      <w:r>
        <w:rPr>
          <w:rFonts w:ascii="Arial" w:hAnsi="Arial" w:eastAsia="Arial" w:cs="Arial"/>
          <w:sz w:val="22"/>
          <w:szCs w:val="22"/>
          <w:lang w:val="pl-PL"/>
        </w:rPr>
        <w:t>wp</w:t>
      </w:r>
      <w:r>
        <w:rPr>
          <w:rFonts w:ascii="Arial" w:hAnsi="Arial" w:eastAsia="Arial" w:cs="Arial"/>
          <w:spacing w:val="-1"/>
          <w:sz w:val="22"/>
          <w:szCs w:val="22"/>
          <w:lang w:val="pl-PL"/>
        </w:rPr>
        <w:t>i</w:t>
      </w:r>
      <w:r>
        <w:rPr>
          <w:rFonts w:ascii="Arial" w:hAnsi="Arial" w:eastAsia="Arial" w:cs="Arial"/>
          <w:spacing w:val="1"/>
          <w:sz w:val="22"/>
          <w:szCs w:val="22"/>
          <w:lang w:val="pl-PL"/>
        </w:rPr>
        <w:t>s</w:t>
      </w:r>
      <w:r>
        <w:rPr>
          <w:rFonts w:ascii="Arial" w:hAnsi="Arial" w:eastAsia="Arial" w:cs="Arial"/>
          <w:sz w:val="22"/>
          <w:szCs w:val="22"/>
          <w:lang w:val="pl-PL"/>
        </w:rPr>
        <w:t>a</w:t>
      </w:r>
      <w:r>
        <w:rPr>
          <w:rFonts w:ascii="Arial" w:hAnsi="Arial" w:eastAsia="Arial" w:cs="Arial"/>
          <w:spacing w:val="4"/>
          <w:sz w:val="22"/>
          <w:szCs w:val="22"/>
          <w:lang w:val="pl-PL"/>
        </w:rPr>
        <w:t>m</w:t>
      </w:r>
      <w:r>
        <w:rPr>
          <w:rFonts w:ascii="Arial" w:hAnsi="Arial" w:eastAsia="Arial" w:cs="Arial"/>
          <w:sz w:val="22"/>
          <w:szCs w:val="22"/>
          <w:lang w:val="pl-PL"/>
        </w:rPr>
        <w:t>i</w:t>
      </w:r>
      <w:r>
        <w:rPr>
          <w:rFonts w:ascii="Arial" w:hAnsi="Arial" w:eastAsia="Arial" w:cs="Arial"/>
          <w:spacing w:val="22"/>
          <w:sz w:val="22"/>
          <w:szCs w:val="22"/>
          <w:lang w:val="pl-PL"/>
        </w:rPr>
        <w:t xml:space="preserve"> </w:t>
      </w:r>
      <w:r>
        <w:rPr>
          <w:rFonts w:ascii="Arial" w:hAnsi="Arial" w:eastAsia="Arial" w:cs="Arial"/>
          <w:sz w:val="22"/>
          <w:szCs w:val="22"/>
          <w:lang w:val="pl-PL"/>
        </w:rPr>
        <w:t>or</w:t>
      </w:r>
      <w:r>
        <w:rPr>
          <w:rFonts w:ascii="Arial" w:hAnsi="Arial" w:eastAsia="Arial" w:cs="Arial"/>
          <w:spacing w:val="2"/>
          <w:sz w:val="22"/>
          <w:szCs w:val="22"/>
          <w:lang w:val="pl-PL"/>
        </w:rPr>
        <w:t>a</w:t>
      </w:r>
      <w:r>
        <w:rPr>
          <w:rFonts w:ascii="Arial" w:hAnsi="Arial" w:eastAsia="Arial" w:cs="Arial"/>
          <w:sz w:val="22"/>
          <w:szCs w:val="22"/>
          <w:lang w:val="pl-PL"/>
        </w:rPr>
        <w:t>z</w:t>
      </w:r>
      <w:r>
        <w:rPr>
          <w:rFonts w:ascii="Arial" w:hAnsi="Arial" w:eastAsia="Arial" w:cs="Arial"/>
          <w:spacing w:val="26"/>
          <w:sz w:val="22"/>
          <w:szCs w:val="22"/>
          <w:lang w:val="pl-PL"/>
        </w:rPr>
        <w:t xml:space="preserve"> </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pacing w:val="-2"/>
          <w:sz w:val="22"/>
          <w:szCs w:val="22"/>
          <w:lang w:val="pl-PL"/>
        </w:rPr>
        <w:t>w</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2"/>
          <w:sz w:val="22"/>
          <w:szCs w:val="22"/>
          <w:lang w:val="pl-PL"/>
        </w:rPr>
        <w:t>a</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em</w:t>
      </w:r>
      <w:r>
        <w:rPr>
          <w:rFonts w:ascii="Arial" w:hAnsi="Arial" w:eastAsia="Arial" w:cs="Arial"/>
          <w:spacing w:val="24"/>
          <w:sz w:val="22"/>
          <w:szCs w:val="22"/>
          <w:lang w:val="pl-PL"/>
        </w:rPr>
        <w:t xml:space="preserve"> </w:t>
      </w:r>
      <w:r>
        <w:rPr>
          <w:rFonts w:ascii="Arial" w:hAnsi="Arial" w:eastAsia="Arial" w:cs="Arial"/>
          <w:spacing w:val="-4"/>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s</w:t>
      </w:r>
      <w:r>
        <w:rPr>
          <w:rFonts w:ascii="Arial" w:hAnsi="Arial" w:eastAsia="Arial" w:cs="Arial"/>
          <w:sz w:val="22"/>
          <w:szCs w:val="22"/>
          <w:lang w:val="pl-PL"/>
        </w:rPr>
        <w:t>ad</w:t>
      </w:r>
      <w:r>
        <w:rPr>
          <w:rFonts w:ascii="Arial" w:hAnsi="Arial" w:eastAsia="Arial" w:cs="Arial"/>
          <w:spacing w:val="27"/>
          <w:sz w:val="22"/>
          <w:szCs w:val="22"/>
          <w:lang w:val="pl-PL"/>
        </w:rPr>
        <w:t xml:space="preserve"> </w:t>
      </w:r>
      <w:r>
        <w:rPr>
          <w:rFonts w:ascii="Arial" w:hAnsi="Arial" w:eastAsia="Arial" w:cs="Arial"/>
          <w:sz w:val="22"/>
          <w:szCs w:val="22"/>
          <w:lang w:val="pl-PL"/>
        </w:rPr>
        <w:t>w</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pacing w:val="2"/>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20"/>
          <w:sz w:val="22"/>
          <w:szCs w:val="22"/>
          <w:lang w:val="pl-PL"/>
        </w:rPr>
        <w:t xml:space="preserve"> </w:t>
      </w:r>
      <w:r>
        <w:rPr>
          <w:rFonts w:ascii="Arial" w:hAnsi="Arial" w:eastAsia="Arial" w:cs="Arial"/>
          <w:spacing w:val="2"/>
          <w:sz w:val="22"/>
          <w:szCs w:val="22"/>
          <w:lang w:val="pl-PL"/>
        </w:rPr>
        <w:t>d</w:t>
      </w:r>
      <w:r>
        <w:rPr>
          <w:rFonts w:ascii="Arial" w:hAnsi="Arial" w:eastAsia="Arial" w:cs="Arial"/>
          <w:sz w:val="22"/>
          <w:szCs w:val="22"/>
          <w:lang w:val="pl-PL"/>
        </w:rPr>
        <w:t>o</w:t>
      </w:r>
      <w:r>
        <w:rPr>
          <w:rFonts w:ascii="Arial" w:hAnsi="Arial" w:eastAsia="Arial" w:cs="Arial"/>
          <w:spacing w:val="28"/>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z w:val="22"/>
          <w:szCs w:val="22"/>
          <w:lang w:val="pl-PL"/>
        </w:rPr>
        <w:t>y</w:t>
      </w:r>
      <w:r>
        <w:rPr>
          <w:rFonts w:ascii="Arial" w:hAnsi="Arial" w:eastAsia="Arial" w:cs="Arial"/>
          <w:spacing w:val="21"/>
          <w:sz w:val="22"/>
          <w:szCs w:val="22"/>
          <w:lang w:val="pl-PL"/>
        </w:rPr>
        <w:t xml:space="preserve"> </w:t>
      </w:r>
      <w:r>
        <w:rPr>
          <w:rFonts w:ascii="Arial" w:hAnsi="Arial" w:eastAsia="Arial" w:cs="Arial"/>
          <w:spacing w:val="1"/>
          <w:sz w:val="22"/>
          <w:szCs w:val="22"/>
          <w:lang w:val="pl-PL"/>
        </w:rPr>
        <w:t>s</w:t>
      </w:r>
      <w:r>
        <w:rPr>
          <w:rFonts w:ascii="Arial" w:hAnsi="Arial" w:eastAsia="Arial" w:cs="Arial"/>
          <w:sz w:val="22"/>
          <w:szCs w:val="22"/>
          <w:lang w:val="pl-PL"/>
        </w:rPr>
        <w:t>pr</w:t>
      </w:r>
      <w:r>
        <w:rPr>
          <w:rFonts w:ascii="Arial" w:hAnsi="Arial" w:eastAsia="Arial" w:cs="Arial"/>
          <w:spacing w:val="2"/>
          <w:sz w:val="22"/>
          <w:szCs w:val="22"/>
          <w:lang w:val="pl-PL"/>
        </w:rPr>
        <w:t>a</w:t>
      </w:r>
      <w:r>
        <w:rPr>
          <w:rFonts w:ascii="Arial" w:hAnsi="Arial" w:eastAsia="Arial" w:cs="Arial"/>
          <w:sz w:val="22"/>
          <w:szCs w:val="22"/>
          <w:lang w:val="pl-PL"/>
        </w:rPr>
        <w:t>wu</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22"/>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1"/>
          <w:sz w:val="22"/>
          <w:szCs w:val="22"/>
          <w:lang w:val="pl-PL"/>
        </w:rPr>
        <w:t>yz</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3"/>
          <w:sz w:val="22"/>
          <w:szCs w:val="22"/>
          <w:lang w:val="pl-PL"/>
        </w:rPr>
        <w:t>c</w:t>
      </w:r>
      <w:r>
        <w:rPr>
          <w:rFonts w:ascii="Arial" w:hAnsi="Arial" w:eastAsia="Arial" w:cs="Arial"/>
          <w:spacing w:val="-4"/>
          <w:sz w:val="22"/>
          <w:szCs w:val="22"/>
          <w:lang w:val="pl-PL"/>
        </w:rPr>
        <w:t>z</w:t>
      </w:r>
      <w:r>
        <w:rPr>
          <w:rFonts w:ascii="Arial" w:hAnsi="Arial" w:eastAsia="Arial" w:cs="Arial"/>
          <w:spacing w:val="2"/>
          <w:sz w:val="22"/>
          <w:szCs w:val="22"/>
          <w:lang w:val="pl-PL"/>
        </w:rPr>
        <w:t>on</w:t>
      </w:r>
      <w:r>
        <w:rPr>
          <w:rFonts w:ascii="Arial" w:hAnsi="Arial" w:eastAsia="Arial" w:cs="Arial"/>
          <w:sz w:val="22"/>
          <w:szCs w:val="22"/>
          <w:lang w:val="pl-PL"/>
        </w:rPr>
        <w:t>y p</w:t>
      </w:r>
      <w:r>
        <w:rPr>
          <w:rFonts w:ascii="Arial" w:hAnsi="Arial" w:eastAsia="Arial" w:cs="Arial"/>
          <w:spacing w:val="3"/>
          <w:sz w:val="22"/>
          <w:szCs w:val="22"/>
          <w:lang w:val="pl-PL"/>
        </w:rPr>
        <w:t>r</w:t>
      </w:r>
      <w:r>
        <w:rPr>
          <w:rFonts w:ascii="Arial" w:hAnsi="Arial" w:eastAsia="Arial" w:cs="Arial"/>
          <w:spacing w:val="-4"/>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z</w:t>
      </w:r>
      <w:r>
        <w:rPr>
          <w:rFonts w:ascii="Arial" w:hAnsi="Arial" w:eastAsia="Arial" w:cs="Arial"/>
          <w:spacing w:val="-6"/>
          <w:sz w:val="22"/>
          <w:szCs w:val="22"/>
          <w:lang w:val="pl-PL"/>
        </w:rPr>
        <w:t xml:space="preserve"> </w:t>
      </w:r>
      <w:r>
        <w:rPr>
          <w:rFonts w:ascii="Arial" w:hAnsi="Arial" w:eastAsia="Arial" w:cs="Arial"/>
          <w:spacing w:val="5"/>
          <w:sz w:val="22"/>
          <w:szCs w:val="22"/>
          <w:lang w:val="pl-PL"/>
        </w:rPr>
        <w:t>d</w:t>
      </w:r>
      <w:r>
        <w:rPr>
          <w:rFonts w:ascii="Arial" w:hAnsi="Arial" w:eastAsia="Arial" w:cs="Arial"/>
          <w:spacing w:val="-4"/>
          <w:sz w:val="22"/>
          <w:szCs w:val="22"/>
          <w:lang w:val="pl-PL"/>
        </w:rPr>
        <w:t>y</w:t>
      </w:r>
      <w:r>
        <w:rPr>
          <w:rFonts w:ascii="Arial" w:hAnsi="Arial" w:eastAsia="Arial" w:cs="Arial"/>
          <w:spacing w:val="1"/>
          <w:sz w:val="22"/>
          <w:szCs w:val="22"/>
          <w:lang w:val="pl-PL"/>
        </w:rPr>
        <w:t>r</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 xml:space="preserve">tora szkoły </w:t>
      </w:r>
      <w:r>
        <w:rPr>
          <w:rFonts w:ascii="Arial" w:hAnsi="Arial" w:eastAsia="Arial" w:cs="Arial"/>
          <w:spacing w:val="-9"/>
          <w:sz w:val="22"/>
          <w:szCs w:val="22"/>
          <w:lang w:val="pl-PL"/>
        </w:rPr>
        <w:t xml:space="preserve"> </w:t>
      </w:r>
      <w:r>
        <w:rPr>
          <w:rFonts w:ascii="Arial" w:hAnsi="Arial" w:eastAsia="Arial" w:cs="Arial"/>
          <w:sz w:val="22"/>
          <w:szCs w:val="22"/>
          <w:lang w:val="pl-PL"/>
        </w:rPr>
        <w:t>pra</w:t>
      </w:r>
      <w:r>
        <w:rPr>
          <w:rFonts w:ascii="Arial" w:hAnsi="Arial" w:eastAsia="Arial" w:cs="Arial"/>
          <w:spacing w:val="1"/>
          <w:sz w:val="22"/>
          <w:szCs w:val="22"/>
          <w:lang w:val="pl-PL"/>
        </w:rPr>
        <w:t>c</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k</w:t>
      </w:r>
      <w:r>
        <w:rPr>
          <w:rFonts w:ascii="Arial" w:hAnsi="Arial" w:eastAsia="Arial" w:cs="Arial"/>
          <w:spacing w:val="-4"/>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b</w:t>
      </w:r>
      <w:r>
        <w:rPr>
          <w:rFonts w:ascii="Arial" w:hAnsi="Arial" w:eastAsia="Arial" w:cs="Arial"/>
          <w:spacing w:val="1"/>
          <w:sz w:val="22"/>
          <w:szCs w:val="22"/>
          <w:lang w:val="pl-PL"/>
        </w:rPr>
        <w:t>s</w:t>
      </w:r>
      <w:r>
        <w:rPr>
          <w:rFonts w:ascii="Arial" w:hAnsi="Arial" w:eastAsia="Arial" w:cs="Arial"/>
          <w:spacing w:val="-1"/>
          <w:sz w:val="22"/>
          <w:szCs w:val="22"/>
          <w:lang w:val="pl-PL"/>
        </w:rPr>
        <w:t>ł</w:t>
      </w:r>
      <w:r>
        <w:rPr>
          <w:rFonts w:ascii="Arial" w:hAnsi="Arial" w:eastAsia="Arial" w:cs="Arial"/>
          <w:spacing w:val="2"/>
          <w:sz w:val="22"/>
          <w:szCs w:val="22"/>
          <w:lang w:val="pl-PL"/>
        </w:rPr>
        <w:t>u</w:t>
      </w:r>
      <w:r>
        <w:rPr>
          <w:rFonts w:ascii="Arial" w:hAnsi="Arial" w:eastAsia="Arial" w:cs="Arial"/>
          <w:sz w:val="22"/>
          <w:szCs w:val="22"/>
          <w:lang w:val="pl-PL"/>
        </w:rPr>
        <w:t>g</w:t>
      </w:r>
      <w:r>
        <w:rPr>
          <w:rFonts w:ascii="Arial" w:hAnsi="Arial" w:eastAsia="Arial" w:cs="Arial"/>
          <w:spacing w:val="-1"/>
          <w:sz w:val="22"/>
          <w:szCs w:val="22"/>
          <w:lang w:val="pl-PL"/>
        </w:rPr>
        <w:t>i</w:t>
      </w:r>
      <w:r>
        <w:rPr>
          <w:rFonts w:ascii="Arial" w:hAnsi="Arial" w:eastAsia="Arial" w:cs="Arial"/>
          <w:sz w:val="22"/>
          <w:szCs w:val="22"/>
          <w:lang w:val="pl-PL"/>
        </w:rPr>
        <w:t>.</w:t>
      </w:r>
    </w:p>
    <w:p w14:paraId="21A842B9">
      <w:pPr>
        <w:tabs>
          <w:tab w:val="left" w:pos="540"/>
        </w:tabs>
        <w:spacing w:before="11" w:after="0" w:line="220" w:lineRule="exact"/>
        <w:ind w:left="540" w:right="0" w:hanging="540"/>
        <w:jc w:val="both"/>
        <w:rPr>
          <w:rFonts w:ascii="Arial" w:hAnsi="Arial" w:eastAsia="Arial" w:cs="Arial"/>
          <w:sz w:val="22"/>
          <w:szCs w:val="22"/>
          <w:lang w:val="pl-PL"/>
        </w:rPr>
      </w:pPr>
    </w:p>
    <w:p w14:paraId="6C3BF6B2">
      <w:pPr>
        <w:numPr>
          <w:ilvl w:val="0"/>
          <w:numId w:val="4"/>
        </w:numPr>
        <w:tabs>
          <w:tab w:val="left" w:pos="540"/>
        </w:tabs>
        <w:ind w:left="540" w:right="0" w:hanging="540"/>
        <w:jc w:val="both"/>
      </w:pPr>
      <w:r>
        <w:rPr>
          <w:rFonts w:ascii="Arial" w:hAnsi="Arial" w:eastAsia="Arial" w:cs="Arial"/>
          <w:sz w:val="22"/>
          <w:szCs w:val="22"/>
          <w:lang w:val="pl-PL"/>
        </w:rPr>
        <w:t>Dop</w:t>
      </w:r>
      <w:r>
        <w:rPr>
          <w:rFonts w:ascii="Arial" w:hAnsi="Arial" w:eastAsia="Arial" w:cs="Arial"/>
          <w:spacing w:val="-1"/>
          <w:sz w:val="22"/>
          <w:szCs w:val="22"/>
          <w:lang w:val="pl-PL"/>
        </w:rPr>
        <w:t>u</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0"/>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2"/>
          <w:sz w:val="22"/>
          <w:szCs w:val="22"/>
          <w:lang w:val="pl-PL"/>
        </w:rPr>
        <w:t>eb</w:t>
      </w:r>
      <w:r>
        <w:rPr>
          <w:rFonts w:ascii="Arial" w:hAnsi="Arial" w:eastAsia="Arial" w:cs="Arial"/>
          <w:spacing w:val="-4"/>
          <w:sz w:val="22"/>
          <w:szCs w:val="22"/>
          <w:lang w:val="pl-PL"/>
        </w:rPr>
        <w:t>y</w:t>
      </w:r>
      <w:r>
        <w:rPr>
          <w:rFonts w:ascii="Arial" w:hAnsi="Arial" w:eastAsia="Arial" w:cs="Arial"/>
          <w:sz w:val="22"/>
          <w:szCs w:val="22"/>
          <w:lang w:val="pl-PL"/>
        </w:rPr>
        <w:t>w</w:t>
      </w:r>
      <w:r>
        <w:rPr>
          <w:rFonts w:ascii="Arial" w:hAnsi="Arial" w:eastAsia="Arial" w:cs="Arial"/>
          <w:spacing w:val="2"/>
          <w:sz w:val="22"/>
          <w:szCs w:val="22"/>
          <w:lang w:val="pl-PL"/>
        </w:rPr>
        <w:t>an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1"/>
          <w:sz w:val="22"/>
          <w:szCs w:val="22"/>
          <w:lang w:val="pl-PL"/>
        </w:rPr>
        <w:t xml:space="preserve"> </w:t>
      </w:r>
      <w:r>
        <w:rPr>
          <w:rFonts w:ascii="Arial" w:hAnsi="Arial" w:eastAsia="Arial" w:cs="Arial"/>
          <w:sz w:val="22"/>
          <w:szCs w:val="22"/>
          <w:lang w:val="pl-PL"/>
        </w:rPr>
        <w:t>ro</w:t>
      </w:r>
      <w:r>
        <w:rPr>
          <w:rFonts w:ascii="Arial" w:hAnsi="Arial" w:eastAsia="Arial" w:cs="Arial"/>
          <w:spacing w:val="2"/>
          <w:sz w:val="22"/>
          <w:szCs w:val="22"/>
          <w:lang w:val="pl-PL"/>
        </w:rPr>
        <w:t>d</w:t>
      </w:r>
      <w:r>
        <w:rPr>
          <w:rFonts w:ascii="Arial" w:hAnsi="Arial" w:eastAsia="Arial" w:cs="Arial"/>
          <w:spacing w:val="-1"/>
          <w:sz w:val="22"/>
          <w:szCs w:val="22"/>
          <w:lang w:val="pl-PL"/>
        </w:rPr>
        <w:t>zi</w:t>
      </w:r>
      <w:r>
        <w:rPr>
          <w:rFonts w:ascii="Arial" w:hAnsi="Arial" w:eastAsia="Arial" w:cs="Arial"/>
          <w:spacing w:val="1"/>
          <w:sz w:val="22"/>
          <w:szCs w:val="22"/>
          <w:lang w:val="pl-PL"/>
        </w:rPr>
        <w:t>c</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8"/>
          <w:sz w:val="22"/>
          <w:szCs w:val="22"/>
          <w:lang w:val="pl-PL"/>
        </w:rPr>
        <w:t xml:space="preserve"> </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5"/>
          <w:sz w:val="22"/>
          <w:szCs w:val="22"/>
          <w:lang w:val="pl-PL"/>
        </w:rPr>
        <w:t>ó</w:t>
      </w:r>
      <w:r>
        <w:rPr>
          <w:rFonts w:ascii="Arial" w:hAnsi="Arial" w:eastAsia="Arial" w:cs="Arial"/>
          <w:sz w:val="22"/>
          <w:szCs w:val="22"/>
          <w:lang w:val="pl-PL"/>
        </w:rPr>
        <w:t>w</w:t>
      </w:r>
      <w:r>
        <w:rPr>
          <w:rFonts w:ascii="Arial" w:hAnsi="Arial" w:eastAsia="Arial" w:cs="Arial"/>
          <w:spacing w:val="-7"/>
          <w:sz w:val="22"/>
          <w:szCs w:val="22"/>
          <w:lang w:val="pl-PL"/>
        </w:rPr>
        <w:t xml:space="preserve"> </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p</w:t>
      </w:r>
      <w:r>
        <w:rPr>
          <w:rFonts w:ascii="Arial" w:hAnsi="Arial" w:eastAsia="Arial" w:cs="Arial"/>
          <w:sz w:val="22"/>
          <w:szCs w:val="22"/>
          <w:lang w:val="pl-PL"/>
        </w:rPr>
        <w:t>e</w:t>
      </w:r>
      <w:r>
        <w:rPr>
          <w:rFonts w:ascii="Arial" w:hAnsi="Arial" w:eastAsia="Arial" w:cs="Arial"/>
          <w:spacing w:val="1"/>
          <w:sz w:val="22"/>
          <w:szCs w:val="22"/>
          <w:lang w:val="pl-PL"/>
        </w:rPr>
        <w:t>ł</w:t>
      </w:r>
      <w:r>
        <w:rPr>
          <w:rFonts w:ascii="Arial" w:hAnsi="Arial" w:eastAsia="Arial" w:cs="Arial"/>
          <w:spacing w:val="2"/>
          <w:sz w:val="22"/>
          <w:szCs w:val="22"/>
          <w:lang w:val="pl-PL"/>
        </w:rPr>
        <w:t>n</w:t>
      </w:r>
      <w:r>
        <w:rPr>
          <w:rFonts w:ascii="Arial" w:hAnsi="Arial" w:eastAsia="Arial" w:cs="Arial"/>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pr</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4"/>
          <w:sz w:val="22"/>
          <w:szCs w:val="22"/>
          <w:lang w:val="pl-PL"/>
        </w:rPr>
        <w:t>n</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15"/>
          <w:sz w:val="22"/>
          <w:szCs w:val="22"/>
          <w:lang w:val="pl-PL"/>
        </w:rPr>
        <w:t xml:space="preserve"> </w:t>
      </w:r>
      <w:r>
        <w:rPr>
          <w:rFonts w:ascii="Arial" w:hAnsi="Arial" w:eastAsia="Arial" w:cs="Arial"/>
          <w:sz w:val="22"/>
          <w:szCs w:val="22"/>
          <w:lang w:val="pl-PL"/>
        </w:rPr>
        <w:t>w</w:t>
      </w:r>
      <w:r>
        <w:rPr>
          <w:rFonts w:ascii="Arial" w:hAnsi="Arial" w:eastAsia="Arial" w:cs="Arial"/>
          <w:spacing w:val="-3"/>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l</w:t>
      </w:r>
      <w:r>
        <w:rPr>
          <w:rFonts w:ascii="Arial" w:hAnsi="Arial" w:eastAsia="Arial" w:cs="Arial"/>
          <w:spacing w:val="2"/>
          <w:sz w:val="22"/>
          <w:szCs w:val="22"/>
          <w:lang w:val="pl-PL"/>
        </w:rPr>
        <w:t>e</w:t>
      </w:r>
      <w:r>
        <w:rPr>
          <w:rFonts w:ascii="Arial" w:hAnsi="Arial" w:eastAsia="Arial" w:cs="Arial"/>
          <w:sz w:val="22"/>
          <w:szCs w:val="22"/>
          <w:lang w:val="pl-PL"/>
        </w:rPr>
        <w:t>.</w:t>
      </w:r>
    </w:p>
    <w:p w14:paraId="55C73949">
      <w:pPr>
        <w:spacing w:line="140" w:lineRule="exact"/>
        <w:jc w:val="both"/>
        <w:rPr>
          <w:rFonts w:ascii="Arial" w:hAnsi="Arial" w:eastAsia="Arial" w:cs="Arial"/>
          <w:sz w:val="22"/>
          <w:szCs w:val="22"/>
          <w:lang w:val="pl-PL"/>
        </w:rPr>
      </w:pPr>
    </w:p>
    <w:p w14:paraId="76BA8D59">
      <w:pPr>
        <w:pStyle w:val="2"/>
        <w:numPr>
          <w:ilvl w:val="0"/>
          <w:numId w:val="3"/>
        </w:numPr>
        <w:tabs>
          <w:tab w:val="left" w:pos="540"/>
          <w:tab w:val="clear" w:pos="0"/>
        </w:tabs>
        <w:ind w:left="0" w:right="0" w:firstLine="0"/>
        <w:jc w:val="center"/>
      </w:pPr>
      <w:bookmarkStart w:id="2" w:name="__RefHeading___Toc404847583"/>
      <w:bookmarkEnd w:id="2"/>
      <w:r>
        <w:rPr>
          <w:rFonts w:ascii="Arial" w:hAnsi="Arial" w:eastAsia="Arial" w:cs="Arial"/>
          <w:color w:val="008000"/>
          <w:w w:val="99"/>
          <w:lang w:val="pl-PL"/>
        </w:rPr>
        <w:t>Procedura rozpoczynania i kończenia zajęć szkolnych</w:t>
      </w:r>
    </w:p>
    <w:p w14:paraId="0257C154">
      <w:pPr>
        <w:spacing w:before="11" w:after="0" w:line="220" w:lineRule="exact"/>
        <w:jc w:val="center"/>
        <w:rPr>
          <w:rFonts w:ascii="Arial" w:hAnsi="Arial" w:eastAsia="Arial" w:cs="Arial"/>
          <w:color w:val="00B050"/>
          <w:w w:val="99"/>
          <w:sz w:val="22"/>
          <w:szCs w:val="22"/>
          <w:lang w:val="pl-PL"/>
        </w:rPr>
      </w:pPr>
    </w:p>
    <w:p w14:paraId="6216D46E">
      <w:pPr>
        <w:numPr>
          <w:ilvl w:val="0"/>
          <w:numId w:val="5"/>
        </w:numPr>
        <w:ind w:left="540" w:right="0" w:hanging="540"/>
        <w:jc w:val="both"/>
      </w:pP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4"/>
          <w:sz w:val="22"/>
          <w:szCs w:val="22"/>
          <w:lang w:val="pl-PL"/>
        </w:rPr>
        <w:t>z</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9"/>
          <w:sz w:val="22"/>
          <w:szCs w:val="22"/>
          <w:lang w:val="pl-PL"/>
        </w:rPr>
        <w:t xml:space="preserve"> </w:t>
      </w:r>
      <w:r>
        <w:rPr>
          <w:rFonts w:ascii="Arial" w:hAnsi="Arial" w:eastAsia="Arial" w:cs="Arial"/>
          <w:spacing w:val="-1"/>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ę</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3"/>
          <w:sz w:val="22"/>
          <w:szCs w:val="22"/>
          <w:lang w:val="pl-PL"/>
        </w:rPr>
        <w:t>c</w:t>
      </w:r>
      <w:r>
        <w:rPr>
          <w:rFonts w:ascii="Arial" w:hAnsi="Arial" w:eastAsia="Arial" w:cs="Arial"/>
          <w:sz w:val="22"/>
          <w:szCs w:val="22"/>
          <w:lang w:val="pl-PL"/>
        </w:rPr>
        <w:t>y</w:t>
      </w:r>
      <w:r>
        <w:rPr>
          <w:rFonts w:ascii="Arial" w:hAnsi="Arial" w:eastAsia="Arial" w:cs="Arial"/>
          <w:spacing w:val="-15"/>
          <w:sz w:val="22"/>
          <w:szCs w:val="22"/>
          <w:lang w:val="pl-PL"/>
        </w:rPr>
        <w:t xml:space="preserve"> </w:t>
      </w:r>
      <w:r>
        <w:rPr>
          <w:rFonts w:ascii="Arial" w:hAnsi="Arial" w:eastAsia="Arial" w:cs="Arial"/>
          <w:spacing w:val="2"/>
          <w:sz w:val="22"/>
          <w:szCs w:val="22"/>
          <w:lang w:val="pl-PL"/>
        </w:rPr>
        <w:t>d</w:t>
      </w:r>
      <w:r>
        <w:rPr>
          <w:rFonts w:ascii="Arial" w:hAnsi="Arial" w:eastAsia="Arial" w:cs="Arial"/>
          <w:sz w:val="22"/>
          <w:szCs w:val="22"/>
          <w:lang w:val="pl-PL"/>
        </w:rPr>
        <w:t>o</w:t>
      </w:r>
      <w:r>
        <w:rPr>
          <w:rFonts w:ascii="Arial" w:hAnsi="Arial" w:eastAsia="Arial" w:cs="Arial"/>
          <w:spacing w:val="-2"/>
          <w:sz w:val="22"/>
          <w:szCs w:val="22"/>
          <w:lang w:val="pl-PL"/>
        </w:rPr>
        <w:t xml:space="preserve"> </w:t>
      </w:r>
      <w:r>
        <w:rPr>
          <w:rFonts w:ascii="Arial" w:hAnsi="Arial" w:eastAsia="Arial" w:cs="Arial"/>
          <w:sz w:val="22"/>
          <w:szCs w:val="22"/>
          <w:lang w:val="pl-PL"/>
        </w:rPr>
        <w:t>św</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2"/>
          <w:sz w:val="22"/>
          <w:szCs w:val="22"/>
          <w:lang w:val="pl-PL"/>
        </w:rPr>
        <w:t>tl</w:t>
      </w:r>
      <w:r>
        <w:rPr>
          <w:rFonts w:ascii="Arial" w:hAnsi="Arial" w:eastAsia="Arial" w:cs="Arial"/>
          <w:spacing w:val="-1"/>
          <w:sz w:val="22"/>
          <w:szCs w:val="22"/>
          <w:lang w:val="pl-PL"/>
        </w:rPr>
        <w:t>i</w:t>
      </w:r>
      <w:r>
        <w:rPr>
          <w:rFonts w:ascii="Arial" w:hAnsi="Arial" w:eastAsia="Arial" w:cs="Arial"/>
          <w:spacing w:val="6"/>
          <w:sz w:val="22"/>
          <w:szCs w:val="22"/>
          <w:lang w:val="pl-PL"/>
        </w:rPr>
        <w:t>c</w:t>
      </w:r>
      <w:r>
        <w:rPr>
          <w:rFonts w:ascii="Arial" w:hAnsi="Arial" w:eastAsia="Arial" w:cs="Arial"/>
          <w:sz w:val="22"/>
          <w:szCs w:val="22"/>
          <w:lang w:val="pl-PL"/>
        </w:rPr>
        <w:t>y</w:t>
      </w:r>
      <w:r>
        <w:rPr>
          <w:rFonts w:ascii="Arial" w:hAnsi="Arial" w:eastAsia="Arial" w:cs="Arial"/>
          <w:spacing w:val="-11"/>
          <w:sz w:val="22"/>
          <w:szCs w:val="22"/>
          <w:lang w:val="pl-PL"/>
        </w:rPr>
        <w:t xml:space="preserve"> </w:t>
      </w:r>
      <w:r>
        <w:rPr>
          <w:rFonts w:ascii="Arial" w:hAnsi="Arial" w:eastAsia="Arial" w:cs="Arial"/>
          <w:spacing w:val="2"/>
          <w:sz w:val="22"/>
          <w:szCs w:val="22"/>
          <w:lang w:val="pl-PL"/>
        </w:rPr>
        <w:t>po</w:t>
      </w:r>
      <w:r>
        <w:rPr>
          <w:rFonts w:ascii="Arial" w:hAnsi="Arial" w:eastAsia="Arial" w:cs="Arial"/>
          <w:spacing w:val="-1"/>
          <w:sz w:val="22"/>
          <w:szCs w:val="22"/>
          <w:lang w:val="pl-PL"/>
        </w:rPr>
        <w:t>z</w:t>
      </w:r>
      <w:r>
        <w:rPr>
          <w:rFonts w:ascii="Arial" w:hAnsi="Arial" w:eastAsia="Arial" w:cs="Arial"/>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8"/>
          <w:sz w:val="22"/>
          <w:szCs w:val="22"/>
          <w:lang w:val="pl-PL"/>
        </w:rPr>
        <w:t xml:space="preserve"> </w:t>
      </w:r>
      <w:r>
        <w:rPr>
          <w:rFonts w:ascii="Arial" w:hAnsi="Arial" w:eastAsia="Arial" w:cs="Arial"/>
          <w:spacing w:val="2"/>
          <w:sz w:val="22"/>
          <w:szCs w:val="22"/>
          <w:lang w:val="pl-PL"/>
        </w:rPr>
        <w:t>p</w:t>
      </w:r>
      <w:r>
        <w:rPr>
          <w:rFonts w:ascii="Arial" w:hAnsi="Arial" w:eastAsia="Arial" w:cs="Arial"/>
          <w:sz w:val="22"/>
          <w:szCs w:val="22"/>
          <w:lang w:val="pl-PL"/>
        </w:rPr>
        <w:t>od</w:t>
      </w:r>
      <w:r>
        <w:rPr>
          <w:rFonts w:ascii="Arial" w:hAnsi="Arial" w:eastAsia="Arial" w:cs="Arial"/>
          <w:spacing w:val="-4"/>
          <w:sz w:val="22"/>
          <w:szCs w:val="22"/>
          <w:lang w:val="pl-PL"/>
        </w:rPr>
        <w:t xml:space="preserve"> </w:t>
      </w:r>
      <w:r>
        <w:rPr>
          <w:rFonts w:ascii="Arial" w:hAnsi="Arial" w:eastAsia="Arial" w:cs="Arial"/>
          <w:spacing w:val="2"/>
          <w:sz w:val="22"/>
          <w:szCs w:val="22"/>
          <w:lang w:val="pl-PL"/>
        </w:rPr>
        <w:t>o</w:t>
      </w:r>
      <w:r>
        <w:rPr>
          <w:rFonts w:ascii="Arial" w:hAnsi="Arial" w:eastAsia="Arial" w:cs="Arial"/>
          <w:sz w:val="22"/>
          <w:szCs w:val="22"/>
          <w:lang w:val="pl-PL"/>
        </w:rPr>
        <w:t>p</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ą</w:t>
      </w:r>
      <w:r>
        <w:rPr>
          <w:rFonts w:ascii="Arial" w:hAnsi="Arial" w:eastAsia="Arial" w:cs="Arial"/>
          <w:spacing w:val="-4"/>
          <w:sz w:val="22"/>
          <w:szCs w:val="22"/>
          <w:lang w:val="pl-PL"/>
        </w:rPr>
        <w:t xml:space="preserve"> </w:t>
      </w:r>
      <w:r>
        <w:rPr>
          <w:rFonts w:ascii="Arial" w:hAnsi="Arial" w:eastAsia="Arial" w:cs="Arial"/>
          <w:sz w:val="22"/>
          <w:szCs w:val="22"/>
          <w:lang w:val="pl-PL"/>
        </w:rPr>
        <w:t>w</w:t>
      </w:r>
      <w:r>
        <w:rPr>
          <w:rFonts w:ascii="Arial" w:hAnsi="Arial" w:eastAsia="Arial" w:cs="Arial"/>
          <w:spacing w:val="-3"/>
          <w:sz w:val="22"/>
          <w:szCs w:val="22"/>
          <w:lang w:val="pl-PL"/>
        </w:rPr>
        <w:t>y</w:t>
      </w:r>
      <w:r>
        <w:rPr>
          <w:rFonts w:ascii="Arial" w:hAnsi="Arial" w:eastAsia="Arial" w:cs="Arial"/>
          <w:spacing w:val="1"/>
          <w:sz w:val="22"/>
          <w:szCs w:val="22"/>
          <w:lang w:val="pl-PL"/>
        </w:rPr>
        <w:t>c</w:t>
      </w:r>
      <w:r>
        <w:rPr>
          <w:rFonts w:ascii="Arial" w:hAnsi="Arial" w:eastAsia="Arial" w:cs="Arial"/>
          <w:spacing w:val="2"/>
          <w:sz w:val="22"/>
          <w:szCs w:val="22"/>
          <w:lang w:val="pl-PL"/>
        </w:rPr>
        <w:t>ho</w:t>
      </w:r>
      <w:r>
        <w:rPr>
          <w:rFonts w:ascii="Arial" w:hAnsi="Arial" w:eastAsia="Arial" w:cs="Arial"/>
          <w:spacing w:val="-2"/>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1"/>
          <w:sz w:val="22"/>
          <w:szCs w:val="22"/>
          <w:lang w:val="pl-PL"/>
        </w:rPr>
        <w:t>c</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13"/>
          <w:sz w:val="22"/>
          <w:szCs w:val="22"/>
          <w:lang w:val="pl-PL"/>
        </w:rPr>
        <w:t xml:space="preserve"> </w:t>
      </w:r>
      <w:r>
        <w:rPr>
          <w:rFonts w:ascii="Arial" w:hAnsi="Arial" w:eastAsia="Arial" w:cs="Arial"/>
          <w:spacing w:val="3"/>
          <w:sz w:val="22"/>
          <w:szCs w:val="22"/>
          <w:lang w:val="pl-PL"/>
        </w:rPr>
        <w:t>ś</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t</w:t>
      </w:r>
      <w:r>
        <w:rPr>
          <w:rFonts w:ascii="Arial" w:hAnsi="Arial" w:eastAsia="Arial" w:cs="Arial"/>
          <w:spacing w:val="1"/>
          <w:sz w:val="22"/>
          <w:szCs w:val="22"/>
          <w:lang w:val="pl-PL"/>
        </w:rPr>
        <w:t>l</w:t>
      </w:r>
      <w:r>
        <w:rPr>
          <w:rFonts w:ascii="Arial" w:hAnsi="Arial" w:eastAsia="Arial" w:cs="Arial"/>
          <w:spacing w:val="-1"/>
          <w:sz w:val="22"/>
          <w:szCs w:val="22"/>
          <w:lang w:val="pl-PL"/>
        </w:rPr>
        <w:t>i</w:t>
      </w:r>
      <w:r>
        <w:rPr>
          <w:rFonts w:ascii="Arial" w:hAnsi="Arial" w:eastAsia="Arial" w:cs="Arial"/>
          <w:spacing w:val="3"/>
          <w:sz w:val="22"/>
          <w:szCs w:val="22"/>
          <w:lang w:val="pl-PL"/>
        </w:rPr>
        <w:t>c</w:t>
      </w:r>
      <w:r>
        <w:rPr>
          <w:rFonts w:ascii="Arial" w:hAnsi="Arial" w:eastAsia="Arial" w:cs="Arial"/>
          <w:sz w:val="22"/>
          <w:szCs w:val="22"/>
          <w:lang w:val="pl-PL"/>
        </w:rPr>
        <w:t>y</w:t>
      </w:r>
      <w:r>
        <w:rPr>
          <w:rFonts w:ascii="Arial" w:hAnsi="Arial" w:eastAsia="Arial" w:cs="Arial"/>
          <w:spacing w:val="-7"/>
          <w:sz w:val="22"/>
          <w:szCs w:val="22"/>
          <w:lang w:val="pl-PL"/>
        </w:rPr>
        <w:t xml:space="preserve"> </w:t>
      </w:r>
      <w:r>
        <w:rPr>
          <w:rFonts w:ascii="Arial" w:hAnsi="Arial" w:eastAsia="Arial" w:cs="Arial"/>
          <w:spacing w:val="-7"/>
          <w:sz w:val="22"/>
          <w:szCs w:val="22"/>
          <w:lang w:val="pl-PL"/>
        </w:rPr>
        <w:br w:type="textWrapping"/>
      </w:r>
      <w:r>
        <w:rPr>
          <w:rFonts w:ascii="Arial" w:hAnsi="Arial" w:eastAsia="Arial" w:cs="Arial"/>
          <w:spacing w:val="2"/>
          <w:sz w:val="22"/>
          <w:szCs w:val="22"/>
          <w:lang w:val="pl-PL"/>
        </w:rPr>
        <w:t>o</w:t>
      </w:r>
      <w:r>
        <w:rPr>
          <w:rFonts w:ascii="Arial" w:hAnsi="Arial" w:eastAsia="Arial" w:cs="Arial"/>
          <w:sz w:val="22"/>
          <w:szCs w:val="22"/>
          <w:lang w:val="pl-PL"/>
        </w:rPr>
        <w:t>d</w:t>
      </w:r>
      <w:r>
        <w:rPr>
          <w:rFonts w:ascii="Arial" w:hAnsi="Arial" w:eastAsia="Arial" w:cs="Arial"/>
          <w:spacing w:val="-2"/>
          <w:sz w:val="22"/>
          <w:szCs w:val="22"/>
          <w:lang w:val="pl-PL"/>
        </w:rPr>
        <w:t xml:space="preserve"> </w:t>
      </w:r>
      <w:r>
        <w:rPr>
          <w:rFonts w:ascii="Arial" w:hAnsi="Arial" w:eastAsia="Arial" w:cs="Arial"/>
          <w:spacing w:val="1"/>
          <w:sz w:val="22"/>
          <w:szCs w:val="22"/>
          <w:lang w:val="pl-PL"/>
        </w:rPr>
        <w:t>g</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w:t>
      </w:r>
      <w:r>
        <w:rPr>
          <w:rFonts w:ascii="Arial" w:hAnsi="Arial" w:eastAsia="Arial" w:cs="Arial"/>
          <w:spacing w:val="-5"/>
          <w:sz w:val="22"/>
          <w:szCs w:val="22"/>
          <w:lang w:val="pl-PL"/>
        </w:rPr>
        <w:t xml:space="preserve"> </w:t>
      </w:r>
      <w:r>
        <w:rPr>
          <w:rFonts w:ascii="Arial" w:hAnsi="Arial" w:eastAsia="Arial" w:cs="Arial"/>
          <w:sz w:val="22"/>
          <w:szCs w:val="22"/>
          <w:lang w:val="pl-PL"/>
        </w:rPr>
        <w:t>6</w:t>
      </w:r>
      <w:r>
        <w:rPr>
          <w:rFonts w:ascii="Arial" w:hAnsi="Arial" w:eastAsia="Arial" w:cs="Arial"/>
          <w:position w:val="6"/>
          <w:sz w:val="22"/>
          <w:szCs w:val="22"/>
          <w:u w:val="single"/>
          <w:lang w:val="pl-PL"/>
        </w:rPr>
        <w:t>3</w:t>
      </w:r>
      <w:r>
        <w:rPr>
          <w:rFonts w:ascii="Arial" w:hAnsi="Arial" w:eastAsia="Arial" w:cs="Arial"/>
          <w:spacing w:val="2"/>
          <w:position w:val="6"/>
          <w:sz w:val="22"/>
          <w:szCs w:val="22"/>
          <w:u w:val="single"/>
          <w:lang w:val="pl-PL"/>
        </w:rPr>
        <w:t>0</w:t>
      </w:r>
      <w:r>
        <w:rPr>
          <w:rFonts w:ascii="Arial" w:hAnsi="Arial" w:eastAsia="Arial" w:cs="Arial"/>
          <w:sz w:val="22"/>
          <w:szCs w:val="22"/>
          <w:lang w:val="pl-PL"/>
        </w:rPr>
        <w:t>.</w:t>
      </w:r>
    </w:p>
    <w:p w14:paraId="603F5CF9">
      <w:pPr>
        <w:spacing w:before="11" w:after="0" w:line="220" w:lineRule="exact"/>
        <w:ind w:left="540" w:right="0" w:hanging="540"/>
        <w:jc w:val="both"/>
        <w:rPr>
          <w:rFonts w:ascii="Arial" w:hAnsi="Arial" w:eastAsia="Arial" w:cs="Arial"/>
          <w:sz w:val="22"/>
          <w:szCs w:val="22"/>
          <w:lang w:val="pl-PL"/>
        </w:rPr>
      </w:pPr>
    </w:p>
    <w:p w14:paraId="7CA6A324">
      <w:pPr>
        <w:numPr>
          <w:ilvl w:val="0"/>
          <w:numId w:val="5"/>
        </w:numPr>
        <w:ind w:left="540" w:right="0" w:hanging="540"/>
        <w:jc w:val="both"/>
      </w:pPr>
      <w:r>
        <w:rPr>
          <w:rFonts w:ascii="Arial" w:hAnsi="Arial" w:eastAsia="Arial" w:cs="Arial"/>
          <w:spacing w:val="-1"/>
          <w:sz w:val="22"/>
          <w:szCs w:val="22"/>
          <w:lang w:val="pl-PL"/>
        </w:rPr>
        <w:t>P</w:t>
      </w:r>
      <w:r>
        <w:rPr>
          <w:rFonts w:ascii="Arial" w:hAnsi="Arial" w:eastAsia="Arial" w:cs="Arial"/>
          <w:spacing w:val="2"/>
          <w:sz w:val="22"/>
          <w:szCs w:val="22"/>
          <w:lang w:val="pl-PL"/>
        </w:rPr>
        <w:t>o</w:t>
      </w:r>
      <w:r>
        <w:rPr>
          <w:rFonts w:ascii="Arial" w:hAnsi="Arial" w:eastAsia="Arial" w:cs="Arial"/>
          <w:spacing w:val="-1"/>
          <w:sz w:val="22"/>
          <w:szCs w:val="22"/>
          <w:lang w:val="pl-PL"/>
        </w:rPr>
        <w:t>z</w:t>
      </w:r>
      <w:r>
        <w:rPr>
          <w:rFonts w:ascii="Arial" w:hAnsi="Arial" w:eastAsia="Arial" w:cs="Arial"/>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t</w:t>
      </w:r>
      <w:r>
        <w:rPr>
          <w:rFonts w:ascii="Arial" w:hAnsi="Arial" w:eastAsia="Arial" w:cs="Arial"/>
          <w:spacing w:val="2"/>
          <w:sz w:val="22"/>
          <w:szCs w:val="22"/>
          <w:lang w:val="pl-PL"/>
        </w:rPr>
        <w:t>a</w:t>
      </w:r>
      <w:r>
        <w:rPr>
          <w:rFonts w:ascii="Arial" w:hAnsi="Arial" w:eastAsia="Arial" w:cs="Arial"/>
          <w:spacing w:val="-1"/>
          <w:sz w:val="22"/>
          <w:szCs w:val="22"/>
          <w:lang w:val="pl-PL"/>
        </w:rPr>
        <w:t>l</w:t>
      </w:r>
      <w:r>
        <w:rPr>
          <w:rFonts w:ascii="Arial" w:hAnsi="Arial" w:eastAsia="Arial" w:cs="Arial"/>
          <w:sz w:val="22"/>
          <w:szCs w:val="22"/>
          <w:lang w:val="pl-PL"/>
        </w:rPr>
        <w:t>i</w:t>
      </w:r>
      <w:r>
        <w:rPr>
          <w:rFonts w:ascii="Arial" w:hAnsi="Arial" w:eastAsia="Arial" w:cs="Arial"/>
          <w:spacing w:val="-7"/>
          <w:sz w:val="22"/>
          <w:szCs w:val="22"/>
          <w:lang w:val="pl-PL"/>
        </w:rPr>
        <w:t xml:space="preserve"> </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4"/>
          <w:sz w:val="22"/>
          <w:szCs w:val="22"/>
          <w:lang w:val="pl-PL"/>
        </w:rPr>
        <w:t>z</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o</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7"/>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pacing w:val="2"/>
          <w:sz w:val="22"/>
          <w:szCs w:val="22"/>
          <w:lang w:val="pl-PL"/>
        </w:rPr>
        <w:t>h</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ą</w:t>
      </w:r>
      <w:r>
        <w:rPr>
          <w:rFonts w:ascii="Arial" w:hAnsi="Arial" w:eastAsia="Arial" w:cs="Arial"/>
          <w:spacing w:val="-10"/>
          <w:sz w:val="22"/>
          <w:szCs w:val="22"/>
          <w:lang w:val="pl-PL"/>
        </w:rPr>
        <w:t xml:space="preserve"> </w:t>
      </w:r>
      <w:r>
        <w:rPr>
          <w:rFonts w:ascii="Arial" w:hAnsi="Arial" w:eastAsia="Arial" w:cs="Arial"/>
          <w:spacing w:val="1"/>
          <w:sz w:val="22"/>
          <w:szCs w:val="22"/>
          <w:lang w:val="pl-PL"/>
        </w:rPr>
        <w:t>d</w:t>
      </w:r>
      <w:r>
        <w:rPr>
          <w:rFonts w:ascii="Arial" w:hAnsi="Arial" w:eastAsia="Arial" w:cs="Arial"/>
          <w:sz w:val="22"/>
          <w:szCs w:val="22"/>
          <w:lang w:val="pl-PL"/>
        </w:rPr>
        <w:t>o</w:t>
      </w:r>
      <w:r>
        <w:rPr>
          <w:rFonts w:ascii="Arial" w:hAnsi="Arial" w:eastAsia="Arial" w:cs="Arial"/>
          <w:spacing w:val="-2"/>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z w:val="22"/>
          <w:szCs w:val="22"/>
          <w:lang w:val="pl-PL"/>
        </w:rPr>
        <w:t>y</w:t>
      </w:r>
      <w:r>
        <w:rPr>
          <w:rFonts w:ascii="Arial" w:hAnsi="Arial" w:eastAsia="Arial" w:cs="Arial"/>
          <w:spacing w:val="-8"/>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pacing w:val="4"/>
          <w:sz w:val="22"/>
          <w:szCs w:val="22"/>
          <w:lang w:val="pl-PL"/>
        </w:rPr>
        <w:t>j</w:t>
      </w:r>
      <w:r>
        <w:rPr>
          <w:rFonts w:ascii="Arial" w:hAnsi="Arial" w:eastAsia="Arial" w:cs="Arial"/>
          <w:sz w:val="22"/>
          <w:szCs w:val="22"/>
          <w:lang w:val="pl-PL"/>
        </w:rPr>
        <w:t>w</w:t>
      </w:r>
      <w:r>
        <w:rPr>
          <w:rFonts w:ascii="Arial" w:hAnsi="Arial" w:eastAsia="Arial" w:cs="Arial"/>
          <w:spacing w:val="-1"/>
          <w:sz w:val="22"/>
          <w:szCs w:val="22"/>
          <w:lang w:val="pl-PL"/>
        </w:rPr>
        <w:t>yż</w:t>
      </w:r>
      <w:r>
        <w:rPr>
          <w:rFonts w:ascii="Arial" w:hAnsi="Arial" w:eastAsia="Arial" w:cs="Arial"/>
          <w:sz w:val="22"/>
          <w:szCs w:val="22"/>
          <w:lang w:val="pl-PL"/>
        </w:rPr>
        <w:t>ej</w:t>
      </w:r>
      <w:r>
        <w:rPr>
          <w:rFonts w:ascii="Arial" w:hAnsi="Arial" w:eastAsia="Arial" w:cs="Arial"/>
          <w:spacing w:val="-5"/>
          <w:sz w:val="22"/>
          <w:szCs w:val="22"/>
          <w:lang w:val="pl-PL"/>
        </w:rPr>
        <w:t xml:space="preserve"> </w:t>
      </w:r>
      <w:r>
        <w:rPr>
          <w:rFonts w:ascii="Arial" w:hAnsi="Arial" w:eastAsia="Arial" w:cs="Arial"/>
          <w:sz w:val="22"/>
          <w:szCs w:val="22"/>
          <w:lang w:val="pl-PL"/>
        </w:rPr>
        <w:t>10</w:t>
      </w:r>
      <w:r>
        <w:rPr>
          <w:rFonts w:ascii="Arial" w:hAnsi="Arial" w:eastAsia="Arial" w:cs="Arial"/>
          <w:spacing w:val="-1"/>
          <w:sz w:val="22"/>
          <w:szCs w:val="22"/>
          <w:lang w:val="pl-PL"/>
        </w:rPr>
        <w:t xml:space="preserve"> </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n</w:t>
      </w:r>
      <w:r>
        <w:rPr>
          <w:rFonts w:ascii="Arial" w:hAnsi="Arial" w:eastAsia="Arial" w:cs="Arial"/>
          <w:spacing w:val="-1"/>
          <w:sz w:val="22"/>
          <w:szCs w:val="22"/>
          <w:lang w:val="pl-PL"/>
        </w:rPr>
        <w:t>u</w:t>
      </w:r>
      <w:r>
        <w:rPr>
          <w:rFonts w:ascii="Arial" w:hAnsi="Arial" w:eastAsia="Arial" w:cs="Arial"/>
          <w:sz w:val="22"/>
          <w:szCs w:val="22"/>
          <w:lang w:val="pl-PL"/>
        </w:rPr>
        <w:t>t</w:t>
      </w:r>
      <w:r>
        <w:rPr>
          <w:rFonts w:ascii="Arial" w:hAnsi="Arial" w:eastAsia="Arial" w:cs="Arial"/>
          <w:spacing w:val="-5"/>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3"/>
          <w:sz w:val="22"/>
          <w:szCs w:val="22"/>
          <w:lang w:val="pl-PL"/>
        </w:rPr>
        <w:t>r</w:t>
      </w:r>
      <w:r>
        <w:rPr>
          <w:rFonts w:ascii="Arial" w:hAnsi="Arial" w:eastAsia="Arial" w:cs="Arial"/>
          <w:spacing w:val="-4"/>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d</w:t>
      </w:r>
      <w:r>
        <w:rPr>
          <w:rFonts w:ascii="Arial" w:hAnsi="Arial" w:eastAsia="Arial" w:cs="Arial"/>
          <w:spacing w:val="-5"/>
          <w:sz w:val="22"/>
          <w:szCs w:val="22"/>
          <w:lang w:val="pl-PL"/>
        </w:rPr>
        <w:t xml:space="preserve"> </w:t>
      </w:r>
      <w:r>
        <w:rPr>
          <w:rFonts w:ascii="Arial" w:hAnsi="Arial" w:eastAsia="Arial" w:cs="Arial"/>
          <w:sz w:val="22"/>
          <w:szCs w:val="22"/>
          <w:lang w:val="pl-PL"/>
        </w:rPr>
        <w:t>r</w:t>
      </w:r>
      <w:r>
        <w:rPr>
          <w:rFonts w:ascii="Arial" w:hAnsi="Arial" w:eastAsia="Arial" w:cs="Arial"/>
          <w:spacing w:val="2"/>
          <w:sz w:val="22"/>
          <w:szCs w:val="22"/>
          <w:lang w:val="pl-PL"/>
        </w:rPr>
        <w:t>o</w:t>
      </w:r>
      <w:r>
        <w:rPr>
          <w:rFonts w:ascii="Arial" w:hAnsi="Arial" w:eastAsia="Arial" w:cs="Arial"/>
          <w:spacing w:val="-1"/>
          <w:sz w:val="22"/>
          <w:szCs w:val="22"/>
          <w:lang w:val="pl-PL"/>
        </w:rPr>
        <w:t>z</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ę</w:t>
      </w:r>
      <w:r>
        <w:rPr>
          <w:rFonts w:ascii="Arial" w:hAnsi="Arial" w:eastAsia="Arial" w:cs="Arial"/>
          <w:spacing w:val="1"/>
          <w:sz w:val="22"/>
          <w:szCs w:val="22"/>
          <w:lang w:val="pl-PL"/>
        </w:rPr>
        <w:t>c</w:t>
      </w:r>
      <w:r>
        <w:rPr>
          <w:rFonts w:ascii="Arial" w:hAnsi="Arial" w:eastAsia="Arial" w:cs="Arial"/>
          <w:spacing w:val="-1"/>
          <w:sz w:val="22"/>
          <w:szCs w:val="22"/>
          <w:lang w:val="pl-PL"/>
        </w:rPr>
        <w:t>i</w:t>
      </w:r>
      <w:r>
        <w:rPr>
          <w:rFonts w:ascii="Arial" w:hAnsi="Arial" w:eastAsia="Arial" w:cs="Arial"/>
          <w:sz w:val="22"/>
          <w:szCs w:val="22"/>
          <w:lang w:val="pl-PL"/>
        </w:rPr>
        <w:t>em</w:t>
      </w:r>
      <w:r>
        <w:rPr>
          <w:rFonts w:ascii="Arial" w:hAnsi="Arial" w:eastAsia="Arial" w:cs="Arial"/>
          <w:spacing w:val="-8"/>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ęć</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l</w:t>
      </w:r>
      <w:r>
        <w:rPr>
          <w:rFonts w:ascii="Arial" w:hAnsi="Arial" w:eastAsia="Arial" w:cs="Arial"/>
          <w:sz w:val="22"/>
          <w:szCs w:val="22"/>
          <w:lang w:val="pl-PL"/>
        </w:rPr>
        <w:t>e</w:t>
      </w:r>
      <w:r>
        <w:rPr>
          <w:rFonts w:ascii="Arial" w:hAnsi="Arial" w:eastAsia="Arial" w:cs="Arial"/>
          <w:spacing w:val="3"/>
          <w:sz w:val="22"/>
          <w:szCs w:val="22"/>
          <w:lang w:val="pl-PL"/>
        </w:rPr>
        <w:t>kc</w:t>
      </w:r>
      <w:r>
        <w:rPr>
          <w:rFonts w:ascii="Arial" w:hAnsi="Arial" w:eastAsia="Arial" w:cs="Arial"/>
          <w:spacing w:val="-5"/>
          <w:sz w:val="22"/>
          <w:szCs w:val="22"/>
          <w:lang w:val="pl-PL"/>
        </w:rPr>
        <w:t>y</w:t>
      </w:r>
      <w:r>
        <w:rPr>
          <w:rFonts w:ascii="Arial" w:hAnsi="Arial" w:eastAsia="Arial" w:cs="Arial"/>
          <w:spacing w:val="1"/>
          <w:sz w:val="22"/>
          <w:szCs w:val="22"/>
          <w:lang w:val="pl-PL"/>
        </w:rPr>
        <w:t>j</w:t>
      </w:r>
      <w:r>
        <w:rPr>
          <w:rFonts w:ascii="Arial" w:hAnsi="Arial" w:eastAsia="Arial" w:cs="Arial"/>
          <w:spacing w:val="2"/>
          <w:sz w:val="22"/>
          <w:szCs w:val="22"/>
          <w:lang w:val="pl-PL"/>
        </w:rPr>
        <w:t>n</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p>
    <w:p w14:paraId="03E832E1">
      <w:pPr>
        <w:spacing w:before="11" w:after="0" w:line="220" w:lineRule="exact"/>
        <w:ind w:left="540" w:right="0" w:hanging="540"/>
        <w:jc w:val="both"/>
        <w:rPr>
          <w:rFonts w:ascii="Arial" w:hAnsi="Arial" w:eastAsia="Arial" w:cs="Arial"/>
          <w:sz w:val="22"/>
          <w:szCs w:val="22"/>
          <w:lang w:val="pl-PL"/>
        </w:rPr>
      </w:pPr>
    </w:p>
    <w:p w14:paraId="73F78EDC">
      <w:pPr>
        <w:numPr>
          <w:ilvl w:val="0"/>
          <w:numId w:val="5"/>
        </w:numPr>
        <w:ind w:left="540" w:right="0" w:hanging="540"/>
        <w:jc w:val="both"/>
      </w:pPr>
      <w:r>
        <w:rPr>
          <w:rFonts w:ascii="Arial" w:hAnsi="Arial" w:eastAsia="Arial" w:cs="Arial"/>
          <w:sz w:val="22"/>
          <w:szCs w:val="22"/>
          <w:lang w:val="pl-PL"/>
        </w:rPr>
        <w:t>U</w:t>
      </w:r>
      <w:r>
        <w:rPr>
          <w:rFonts w:ascii="Arial" w:hAnsi="Arial" w:eastAsia="Arial" w:cs="Arial"/>
          <w:spacing w:val="4"/>
          <w:sz w:val="22"/>
          <w:szCs w:val="22"/>
          <w:lang w:val="pl-PL"/>
        </w:rPr>
        <w:t>c</w:t>
      </w:r>
      <w:r>
        <w:rPr>
          <w:rFonts w:ascii="Arial" w:hAnsi="Arial" w:eastAsia="Arial" w:cs="Arial"/>
          <w:spacing w:val="-4"/>
          <w:sz w:val="22"/>
          <w:szCs w:val="22"/>
          <w:lang w:val="pl-PL"/>
        </w:rPr>
        <w:t>z</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3"/>
          <w:sz w:val="22"/>
          <w:szCs w:val="22"/>
          <w:lang w:val="pl-PL"/>
        </w:rPr>
        <w:t xml:space="preserve"> </w:t>
      </w:r>
      <w:r>
        <w:rPr>
          <w:rFonts w:ascii="Arial" w:hAnsi="Arial" w:eastAsia="Arial" w:cs="Arial"/>
          <w:spacing w:val="3"/>
          <w:sz w:val="22"/>
          <w:szCs w:val="22"/>
          <w:lang w:val="pl-PL"/>
        </w:rPr>
        <w:t>k</w:t>
      </w:r>
      <w:r>
        <w:rPr>
          <w:rFonts w:ascii="Arial" w:hAnsi="Arial" w:eastAsia="Arial" w:cs="Arial"/>
          <w:spacing w:val="-1"/>
          <w:sz w:val="22"/>
          <w:szCs w:val="22"/>
          <w:lang w:val="pl-PL"/>
        </w:rPr>
        <w:t>l</w:t>
      </w:r>
      <w:r>
        <w:rPr>
          <w:rFonts w:ascii="Arial" w:hAnsi="Arial" w:eastAsia="Arial" w:cs="Arial"/>
          <w:sz w:val="22"/>
          <w:szCs w:val="22"/>
          <w:lang w:val="pl-PL"/>
        </w:rPr>
        <w:t>as</w:t>
      </w:r>
      <w:r>
        <w:rPr>
          <w:rFonts w:ascii="Arial" w:hAnsi="Arial" w:eastAsia="Arial" w:cs="Arial"/>
          <w:spacing w:val="3"/>
          <w:sz w:val="22"/>
          <w:szCs w:val="22"/>
          <w:lang w:val="pl-PL"/>
        </w:rPr>
        <w:t xml:space="preserve"> </w:t>
      </w:r>
      <w:r>
        <w:rPr>
          <w:rFonts w:ascii="Arial" w:hAnsi="Arial" w:eastAsia="Arial" w:cs="Arial"/>
          <w:spacing w:val="2"/>
          <w:sz w:val="22"/>
          <w:szCs w:val="22"/>
          <w:lang w:val="pl-PL"/>
        </w:rPr>
        <w:t>I</w:t>
      </w:r>
      <w:r>
        <w:rPr>
          <w:rFonts w:ascii="Arial" w:hAnsi="Arial" w:eastAsia="Arial" w:cs="Arial"/>
          <w:spacing w:val="1"/>
          <w:sz w:val="22"/>
          <w:szCs w:val="22"/>
          <w:lang w:val="pl-PL"/>
        </w:rPr>
        <w:t>V-</w:t>
      </w:r>
      <w:r>
        <w:rPr>
          <w:rFonts w:ascii="Arial" w:hAnsi="Arial" w:eastAsia="Arial" w:cs="Arial"/>
          <w:spacing w:val="-1"/>
          <w:sz w:val="22"/>
          <w:szCs w:val="22"/>
          <w:lang w:val="pl-PL"/>
        </w:rPr>
        <w:t>V</w:t>
      </w:r>
      <w:r>
        <w:rPr>
          <w:rFonts w:ascii="Arial" w:hAnsi="Arial" w:eastAsia="Arial" w:cs="Arial"/>
          <w:sz w:val="22"/>
          <w:szCs w:val="22"/>
          <w:lang w:val="pl-PL"/>
        </w:rPr>
        <w:t>I</w:t>
      </w:r>
      <w:r>
        <w:rPr>
          <w:rFonts w:hint="default" w:ascii="Arial" w:hAnsi="Arial" w:eastAsia="Arial" w:cs="Arial"/>
          <w:sz w:val="22"/>
          <w:szCs w:val="22"/>
          <w:lang w:val="pl-PL"/>
        </w:rPr>
        <w:t>II</w:t>
      </w:r>
      <w:r>
        <w:rPr>
          <w:rFonts w:ascii="Arial" w:hAnsi="Arial" w:eastAsia="Arial" w:cs="Arial"/>
          <w:spacing w:val="3"/>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o</w:t>
      </w:r>
      <w:r>
        <w:rPr>
          <w:rFonts w:ascii="Arial" w:hAnsi="Arial" w:eastAsia="Arial" w:cs="Arial"/>
          <w:spacing w:val="-1"/>
          <w:sz w:val="22"/>
          <w:szCs w:val="22"/>
          <w:lang w:val="pl-PL"/>
        </w:rPr>
        <w:t>g</w:t>
      </w:r>
      <w:r>
        <w:rPr>
          <w:rFonts w:ascii="Arial" w:hAnsi="Arial" w:eastAsia="Arial" w:cs="Arial"/>
          <w:sz w:val="22"/>
          <w:szCs w:val="22"/>
          <w:lang w:val="pl-PL"/>
        </w:rPr>
        <w:t>ą</w:t>
      </w:r>
      <w:r>
        <w:rPr>
          <w:rFonts w:ascii="Arial" w:hAnsi="Arial" w:eastAsia="Arial" w:cs="Arial"/>
          <w:spacing w:val="4"/>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4"/>
          <w:sz w:val="22"/>
          <w:szCs w:val="22"/>
          <w:lang w:val="pl-PL"/>
        </w:rPr>
        <w:t>b</w:t>
      </w:r>
      <w:r>
        <w:rPr>
          <w:rFonts w:ascii="Arial" w:hAnsi="Arial" w:eastAsia="Arial" w:cs="Arial"/>
          <w:spacing w:val="-4"/>
          <w:sz w:val="22"/>
          <w:szCs w:val="22"/>
          <w:lang w:val="pl-PL"/>
        </w:rPr>
        <w:t>y</w:t>
      </w:r>
      <w:r>
        <w:rPr>
          <w:rFonts w:ascii="Arial" w:hAnsi="Arial" w:eastAsia="Arial" w:cs="Arial"/>
          <w:sz w:val="22"/>
          <w:szCs w:val="22"/>
          <w:lang w:val="pl-PL"/>
        </w:rPr>
        <w:t>wać w</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b</w:t>
      </w:r>
      <w:r>
        <w:rPr>
          <w:rFonts w:ascii="Arial" w:hAnsi="Arial" w:eastAsia="Arial" w:cs="Arial"/>
          <w:spacing w:val="-1"/>
          <w:sz w:val="22"/>
          <w:szCs w:val="22"/>
          <w:lang w:val="pl-PL"/>
        </w:rPr>
        <w:t>i</w:t>
      </w:r>
      <w:r>
        <w:rPr>
          <w:rFonts w:ascii="Arial" w:hAnsi="Arial" w:eastAsia="Arial" w:cs="Arial"/>
          <w:spacing w:val="2"/>
          <w:sz w:val="22"/>
          <w:szCs w:val="22"/>
          <w:lang w:val="pl-PL"/>
        </w:rPr>
        <w:t>b</w:t>
      </w:r>
      <w:r>
        <w:rPr>
          <w:rFonts w:ascii="Arial" w:hAnsi="Arial" w:eastAsia="Arial" w:cs="Arial"/>
          <w:spacing w:val="-1"/>
          <w:sz w:val="22"/>
          <w:szCs w:val="22"/>
          <w:lang w:val="pl-PL"/>
        </w:rPr>
        <w:t>li</w:t>
      </w:r>
      <w:r>
        <w:rPr>
          <w:rFonts w:ascii="Arial" w:hAnsi="Arial" w:eastAsia="Arial" w:cs="Arial"/>
          <w:spacing w:val="2"/>
          <w:sz w:val="22"/>
          <w:szCs w:val="22"/>
          <w:lang w:val="pl-PL"/>
        </w:rPr>
        <w:t>o</w:t>
      </w:r>
      <w:r>
        <w:rPr>
          <w:rFonts w:ascii="Arial" w:hAnsi="Arial" w:eastAsia="Arial" w:cs="Arial"/>
          <w:sz w:val="22"/>
          <w:szCs w:val="22"/>
          <w:lang w:val="pl-PL"/>
        </w:rPr>
        <w:t>tece</w:t>
      </w:r>
      <w:r>
        <w:rPr>
          <w:rFonts w:ascii="Arial" w:hAnsi="Arial" w:eastAsia="Arial" w:cs="Arial"/>
          <w:spacing w:val="-2"/>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1"/>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l</w:t>
      </w:r>
      <w:r>
        <w:rPr>
          <w:rFonts w:ascii="Arial" w:hAnsi="Arial" w:eastAsia="Arial" w:cs="Arial"/>
          <w:sz w:val="22"/>
          <w:szCs w:val="22"/>
          <w:lang w:val="pl-PL"/>
        </w:rPr>
        <w:t>n</w:t>
      </w:r>
      <w:r>
        <w:rPr>
          <w:rFonts w:ascii="Arial" w:hAnsi="Arial" w:eastAsia="Arial" w:cs="Arial"/>
          <w:spacing w:val="-1"/>
          <w:sz w:val="22"/>
          <w:szCs w:val="22"/>
          <w:lang w:val="pl-PL"/>
        </w:rPr>
        <w:t>e</w:t>
      </w:r>
      <w:r>
        <w:rPr>
          <w:rFonts w:ascii="Arial" w:hAnsi="Arial" w:eastAsia="Arial" w:cs="Arial"/>
          <w:sz w:val="22"/>
          <w:szCs w:val="22"/>
          <w:lang w:val="pl-PL"/>
        </w:rPr>
        <w:t>j</w:t>
      </w:r>
      <w:r>
        <w:rPr>
          <w:rFonts w:ascii="Arial" w:hAnsi="Arial" w:eastAsia="Arial" w:cs="Arial"/>
          <w:spacing w:val="6"/>
          <w:sz w:val="22"/>
          <w:szCs w:val="22"/>
          <w:lang w:val="pl-PL"/>
        </w:rPr>
        <w:t xml:space="preserve"> </w:t>
      </w:r>
      <w:r>
        <w:rPr>
          <w:rFonts w:ascii="Arial" w:hAnsi="Arial" w:eastAsia="Arial" w:cs="Arial"/>
          <w:sz w:val="22"/>
          <w:szCs w:val="22"/>
          <w:lang w:val="pl-PL"/>
        </w:rPr>
        <w:t>–</w:t>
      </w:r>
      <w:r>
        <w:rPr>
          <w:rFonts w:ascii="Arial" w:hAnsi="Arial" w:eastAsia="Arial" w:cs="Arial"/>
          <w:spacing w:val="6"/>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z w:val="22"/>
          <w:szCs w:val="22"/>
          <w:lang w:val="pl-PL"/>
        </w:rPr>
        <w:t>ed</w:t>
      </w:r>
      <w:r>
        <w:rPr>
          <w:rFonts w:ascii="Arial" w:hAnsi="Arial" w:eastAsia="Arial" w:cs="Arial"/>
          <w:spacing w:val="3"/>
          <w:sz w:val="22"/>
          <w:szCs w:val="22"/>
          <w:lang w:val="pl-PL"/>
        </w:rPr>
        <w:t xml:space="preserve"> </w:t>
      </w:r>
      <w:r>
        <w:rPr>
          <w:rFonts w:ascii="Arial" w:hAnsi="Arial" w:eastAsia="Arial" w:cs="Arial"/>
          <w:sz w:val="22"/>
          <w:szCs w:val="22"/>
          <w:lang w:val="pl-PL"/>
        </w:rPr>
        <w:t>i</w:t>
      </w:r>
      <w:r>
        <w:rPr>
          <w:rFonts w:ascii="Arial" w:hAnsi="Arial" w:eastAsia="Arial" w:cs="Arial"/>
          <w:spacing w:val="8"/>
          <w:sz w:val="22"/>
          <w:szCs w:val="22"/>
          <w:lang w:val="pl-PL"/>
        </w:rPr>
        <w:t xml:space="preserve"> </w:t>
      </w:r>
      <w:r>
        <w:rPr>
          <w:rFonts w:ascii="Arial" w:hAnsi="Arial" w:eastAsia="Arial" w:cs="Arial"/>
          <w:sz w:val="22"/>
          <w:szCs w:val="22"/>
          <w:lang w:val="pl-PL"/>
        </w:rPr>
        <w:t>po</w:t>
      </w:r>
      <w:r>
        <w:rPr>
          <w:rFonts w:ascii="Arial" w:hAnsi="Arial" w:eastAsia="Arial" w:cs="Arial"/>
          <w:spacing w:val="9"/>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ń</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u</w:t>
      </w:r>
      <w:r>
        <w:rPr>
          <w:rFonts w:ascii="Arial" w:hAnsi="Arial" w:eastAsia="Arial" w:cs="Arial"/>
          <w:spacing w:val="-5"/>
          <w:sz w:val="22"/>
          <w:szCs w:val="22"/>
          <w:lang w:val="pl-PL"/>
        </w:rPr>
        <w:t xml:space="preserve"> </w:t>
      </w:r>
      <w:r>
        <w:rPr>
          <w:rFonts w:ascii="Arial" w:hAnsi="Arial" w:eastAsia="Arial" w:cs="Arial"/>
          <w:spacing w:val="1"/>
          <w:sz w:val="22"/>
          <w:szCs w:val="22"/>
          <w:lang w:val="pl-PL"/>
        </w:rPr>
        <w:t>l</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pacing w:val="1"/>
          <w:sz w:val="22"/>
          <w:szCs w:val="22"/>
          <w:lang w:val="pl-PL"/>
        </w:rPr>
        <w:t>cj</w:t>
      </w:r>
      <w:r>
        <w:rPr>
          <w:rFonts w:ascii="Arial" w:hAnsi="Arial" w:eastAsia="Arial" w:cs="Arial"/>
          <w:sz w:val="22"/>
          <w:szCs w:val="22"/>
          <w:lang w:val="pl-PL"/>
        </w:rPr>
        <w:t>i</w:t>
      </w:r>
      <w:r>
        <w:rPr>
          <w:rFonts w:ascii="Arial" w:hAnsi="Arial" w:eastAsia="Arial" w:cs="Arial"/>
          <w:spacing w:val="6"/>
          <w:sz w:val="22"/>
          <w:szCs w:val="22"/>
          <w:lang w:val="pl-PL"/>
        </w:rPr>
        <w:t xml:space="preserve"> </w:t>
      </w:r>
      <w:r>
        <w:rPr>
          <w:rFonts w:ascii="Arial" w:hAnsi="Arial" w:eastAsia="Arial" w:cs="Arial"/>
          <w:sz w:val="22"/>
          <w:szCs w:val="22"/>
          <w:lang w:val="pl-PL"/>
        </w:rPr>
        <w:t>–</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t</w:t>
      </w:r>
      <w:r>
        <w:rPr>
          <w:rFonts w:ascii="Arial" w:hAnsi="Arial" w:eastAsia="Arial" w:cs="Arial"/>
          <w:spacing w:val="-4"/>
          <w:sz w:val="22"/>
          <w:szCs w:val="22"/>
          <w:lang w:val="pl-PL"/>
        </w:rPr>
        <w:t>y</w:t>
      </w:r>
      <w:r>
        <w:rPr>
          <w:rFonts w:ascii="Arial" w:hAnsi="Arial" w:eastAsia="Arial" w:cs="Arial"/>
          <w:spacing w:val="-1"/>
          <w:sz w:val="22"/>
          <w:szCs w:val="22"/>
          <w:lang w:val="pl-PL"/>
        </w:rPr>
        <w:t>l</w:t>
      </w:r>
      <w:r>
        <w:rPr>
          <w:rFonts w:ascii="Arial" w:hAnsi="Arial" w:eastAsia="Arial" w:cs="Arial"/>
          <w:spacing w:val="3"/>
          <w:sz w:val="22"/>
          <w:szCs w:val="22"/>
          <w:lang w:val="pl-PL"/>
        </w:rPr>
        <w:t>k</w:t>
      </w:r>
      <w:r>
        <w:rPr>
          <w:rFonts w:ascii="Arial" w:hAnsi="Arial" w:eastAsia="Arial" w:cs="Arial"/>
          <w:sz w:val="22"/>
          <w:szCs w:val="22"/>
          <w:lang w:val="pl-PL"/>
        </w:rPr>
        <w:t>o po</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u</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1"/>
          <w:sz w:val="22"/>
          <w:szCs w:val="22"/>
          <w:lang w:val="pl-PL"/>
        </w:rPr>
        <w:t>s</w:t>
      </w:r>
      <w:r>
        <w:rPr>
          <w:rFonts w:ascii="Arial" w:hAnsi="Arial" w:eastAsia="Arial" w:cs="Arial"/>
          <w:spacing w:val="3"/>
          <w:sz w:val="22"/>
          <w:szCs w:val="22"/>
          <w:lang w:val="pl-PL"/>
        </w:rPr>
        <w:t>k</w:t>
      </w:r>
      <w:r>
        <w:rPr>
          <w:rFonts w:ascii="Arial" w:hAnsi="Arial" w:eastAsia="Arial" w:cs="Arial"/>
          <w:sz w:val="22"/>
          <w:szCs w:val="22"/>
          <w:lang w:val="pl-PL"/>
        </w:rPr>
        <w:t>a</w:t>
      </w:r>
      <w:r>
        <w:rPr>
          <w:rFonts w:ascii="Arial" w:hAnsi="Arial" w:eastAsia="Arial" w:cs="Arial"/>
          <w:spacing w:val="-1"/>
          <w:sz w:val="22"/>
          <w:szCs w:val="22"/>
          <w:lang w:val="pl-PL"/>
        </w:rPr>
        <w:t>ni</w:t>
      </w:r>
      <w:r>
        <w:rPr>
          <w:rFonts w:ascii="Arial" w:hAnsi="Arial" w:eastAsia="Arial" w:cs="Arial"/>
          <w:sz w:val="22"/>
          <w:szCs w:val="22"/>
          <w:lang w:val="pl-PL"/>
        </w:rPr>
        <w:t>u</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g</w:t>
      </w:r>
      <w:r>
        <w:rPr>
          <w:rFonts w:ascii="Arial" w:hAnsi="Arial" w:eastAsia="Arial" w:cs="Arial"/>
          <w:spacing w:val="-1"/>
          <w:sz w:val="22"/>
          <w:szCs w:val="22"/>
          <w:lang w:val="pl-PL"/>
        </w:rPr>
        <w:t>o</w:t>
      </w:r>
      <w:r>
        <w:rPr>
          <w:rFonts w:ascii="Arial" w:hAnsi="Arial" w:eastAsia="Arial" w:cs="Arial"/>
          <w:spacing w:val="4"/>
          <w:sz w:val="22"/>
          <w:szCs w:val="22"/>
          <w:lang w:val="pl-PL"/>
        </w:rPr>
        <w:t>d</w:t>
      </w:r>
      <w:r>
        <w:rPr>
          <w:rFonts w:ascii="Arial" w:hAnsi="Arial" w:eastAsia="Arial" w:cs="Arial"/>
          <w:sz w:val="22"/>
          <w:szCs w:val="22"/>
          <w:lang w:val="pl-PL"/>
        </w:rPr>
        <w:t>y</w:t>
      </w:r>
      <w:r>
        <w:rPr>
          <w:rFonts w:ascii="Arial" w:hAnsi="Arial" w:eastAsia="Arial" w:cs="Arial"/>
          <w:spacing w:val="3"/>
          <w:sz w:val="22"/>
          <w:szCs w:val="22"/>
          <w:lang w:val="pl-PL"/>
        </w:rPr>
        <w:t xml:space="preserve"> </w:t>
      </w:r>
      <w:r>
        <w:rPr>
          <w:rFonts w:ascii="Arial" w:hAnsi="Arial" w:eastAsia="Arial" w:cs="Arial"/>
          <w:spacing w:val="2"/>
          <w:sz w:val="22"/>
          <w:szCs w:val="22"/>
          <w:lang w:val="pl-PL"/>
        </w:rPr>
        <w:t>pracownika biblioteki</w:t>
      </w:r>
      <w:r>
        <w:rPr>
          <w:rFonts w:ascii="Arial" w:hAnsi="Arial" w:eastAsia="Arial" w:cs="Arial"/>
          <w:spacing w:val="5"/>
          <w:sz w:val="22"/>
          <w:szCs w:val="22"/>
          <w:lang w:val="pl-PL"/>
        </w:rPr>
        <w:t>. Uczniowie realizujący nauczanie indywidualne mogą za zgodą dyrektora szkoły czekać na zajęcia w bibliotece szkolnej.</w:t>
      </w:r>
    </w:p>
    <w:p w14:paraId="70ADA646">
      <w:pPr>
        <w:spacing w:before="11" w:after="0" w:line="220" w:lineRule="exact"/>
        <w:ind w:left="540" w:right="0" w:hanging="540"/>
        <w:jc w:val="both"/>
        <w:rPr>
          <w:rFonts w:ascii="Arial" w:hAnsi="Arial" w:eastAsia="Arial" w:cs="Arial"/>
          <w:sz w:val="22"/>
          <w:szCs w:val="22"/>
          <w:lang w:val="pl-PL"/>
        </w:rPr>
      </w:pPr>
    </w:p>
    <w:p w14:paraId="18F1DCF8">
      <w:pPr>
        <w:numPr>
          <w:ilvl w:val="0"/>
          <w:numId w:val="5"/>
        </w:numPr>
        <w:ind w:left="540" w:right="0" w:hanging="540"/>
        <w:jc w:val="both"/>
      </w:pPr>
      <w:r>
        <w:rPr>
          <w:rFonts w:ascii="Arial" w:hAnsi="Arial" w:eastAsia="Arial" w:cs="Arial"/>
          <w:spacing w:val="1"/>
          <w:sz w:val="22"/>
          <w:szCs w:val="22"/>
          <w:lang w:val="pl-PL"/>
        </w:rPr>
        <w:t>O</w:t>
      </w:r>
      <w:r>
        <w:rPr>
          <w:rFonts w:ascii="Arial" w:hAnsi="Arial" w:eastAsia="Arial" w:cs="Arial"/>
          <w:sz w:val="22"/>
          <w:szCs w:val="22"/>
          <w:lang w:val="pl-PL"/>
        </w:rPr>
        <w:t>d</w:t>
      </w:r>
      <w:r>
        <w:rPr>
          <w:rFonts w:ascii="Arial" w:hAnsi="Arial" w:eastAsia="Arial" w:cs="Arial"/>
          <w:spacing w:val="8"/>
          <w:sz w:val="22"/>
          <w:szCs w:val="22"/>
          <w:lang w:val="pl-PL"/>
        </w:rPr>
        <w:t xml:space="preserve"> </w:t>
      </w:r>
      <w:r>
        <w:rPr>
          <w:rFonts w:ascii="Arial" w:hAnsi="Arial" w:eastAsia="Arial" w:cs="Arial"/>
          <w:sz w:val="22"/>
          <w:szCs w:val="22"/>
          <w:lang w:val="pl-PL"/>
        </w:rPr>
        <w:t>7</w:t>
      </w:r>
      <w:r>
        <w:rPr>
          <w:rFonts w:hint="default" w:ascii="Arial" w:hAnsi="Arial" w:eastAsia="Arial" w:cs="Arial"/>
          <w:sz w:val="22"/>
          <w:szCs w:val="22"/>
          <w:lang w:val="pl-PL"/>
        </w:rPr>
        <w:t>45</w:t>
      </w:r>
      <w:r>
        <w:rPr>
          <w:rFonts w:ascii="Arial" w:hAnsi="Arial" w:eastAsia="Arial" w:cs="Arial"/>
          <w:spacing w:val="28"/>
          <w:position w:val="6"/>
          <w:sz w:val="22"/>
          <w:szCs w:val="22"/>
          <w:lang w:val="pl-PL"/>
        </w:rPr>
        <w:t xml:space="preserve"> </w:t>
      </w:r>
      <w:r>
        <w:rPr>
          <w:rFonts w:ascii="Arial" w:hAnsi="Arial" w:eastAsia="Arial" w:cs="Arial"/>
          <w:sz w:val="22"/>
          <w:szCs w:val="22"/>
          <w:lang w:val="pl-PL"/>
        </w:rPr>
        <w:t>do</w:t>
      </w:r>
      <w:r>
        <w:rPr>
          <w:rFonts w:ascii="Arial" w:hAnsi="Arial" w:eastAsia="Arial" w:cs="Arial"/>
          <w:spacing w:val="11"/>
          <w:sz w:val="22"/>
          <w:szCs w:val="22"/>
          <w:lang w:val="pl-PL"/>
        </w:rPr>
        <w:t xml:space="preserve"> </w:t>
      </w:r>
      <w:r>
        <w:rPr>
          <w:rFonts w:ascii="Arial" w:hAnsi="Arial" w:eastAsia="Arial" w:cs="Arial"/>
          <w:sz w:val="22"/>
          <w:szCs w:val="22"/>
          <w:lang w:val="pl-PL"/>
        </w:rPr>
        <w:t>8</w:t>
      </w:r>
      <w:r>
        <w:rPr>
          <w:rFonts w:ascii="Arial" w:hAnsi="Arial" w:eastAsia="Arial" w:cs="Arial"/>
          <w:position w:val="6"/>
          <w:sz w:val="22"/>
          <w:szCs w:val="22"/>
          <w:u w:val="single"/>
          <w:lang w:val="pl-PL"/>
        </w:rPr>
        <w:t>00</w:t>
      </w:r>
      <w:r>
        <w:rPr>
          <w:rFonts w:ascii="Arial" w:hAnsi="Arial" w:eastAsia="Arial" w:cs="Arial"/>
          <w:spacing w:val="28"/>
          <w:position w:val="6"/>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z</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c</w:t>
      </w:r>
      <w:r>
        <w:rPr>
          <w:rFonts w:ascii="Arial" w:hAnsi="Arial" w:eastAsia="Arial" w:cs="Arial"/>
          <w:sz w:val="22"/>
          <w:szCs w:val="22"/>
          <w:lang w:val="pl-PL"/>
        </w:rPr>
        <w:t>i</w:t>
      </w:r>
      <w:r>
        <w:rPr>
          <w:rFonts w:ascii="Arial" w:hAnsi="Arial" w:eastAsia="Arial" w:cs="Arial"/>
          <w:spacing w:val="6"/>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5"/>
          <w:sz w:val="22"/>
          <w:szCs w:val="22"/>
          <w:lang w:val="pl-PL"/>
        </w:rPr>
        <w:t xml:space="preserve"> </w:t>
      </w:r>
      <w:r>
        <w:rPr>
          <w:rFonts w:ascii="Arial" w:hAnsi="Arial" w:eastAsia="Arial" w:cs="Arial"/>
          <w:sz w:val="22"/>
          <w:szCs w:val="22"/>
          <w:lang w:val="pl-PL"/>
        </w:rPr>
        <w:t>pr</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z w:val="22"/>
          <w:szCs w:val="22"/>
          <w:lang w:val="pl-PL"/>
        </w:rPr>
        <w:t>o</w:t>
      </w:r>
      <w:r>
        <w:rPr>
          <w:rFonts w:ascii="Arial" w:hAnsi="Arial" w:eastAsia="Arial" w:cs="Arial"/>
          <w:spacing w:val="9"/>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b</w:t>
      </w:r>
      <w:r>
        <w:rPr>
          <w:rFonts w:ascii="Arial" w:hAnsi="Arial" w:eastAsia="Arial" w:cs="Arial"/>
          <w:spacing w:val="3"/>
          <w:sz w:val="22"/>
          <w:szCs w:val="22"/>
          <w:lang w:val="pl-PL"/>
        </w:rPr>
        <w:t>i</w:t>
      </w:r>
      <w:r>
        <w:rPr>
          <w:rFonts w:ascii="Arial" w:hAnsi="Arial" w:eastAsia="Arial" w:cs="Arial"/>
          <w:sz w:val="22"/>
          <w:szCs w:val="22"/>
          <w:lang w:val="pl-PL"/>
        </w:rPr>
        <w:t>erać</w:t>
      </w:r>
      <w:r>
        <w:rPr>
          <w:rFonts w:ascii="Arial" w:hAnsi="Arial" w:eastAsia="Arial" w:cs="Arial"/>
          <w:spacing w:val="7"/>
          <w:sz w:val="22"/>
          <w:szCs w:val="22"/>
          <w:lang w:val="pl-PL"/>
        </w:rPr>
        <w:t xml:space="preserve"> </w:t>
      </w:r>
      <w:r>
        <w:rPr>
          <w:rFonts w:ascii="Arial" w:hAnsi="Arial" w:eastAsia="Arial" w:cs="Arial"/>
          <w:spacing w:val="1"/>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8"/>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z w:val="22"/>
          <w:szCs w:val="22"/>
          <w:lang w:val="pl-PL"/>
        </w:rPr>
        <w:t>ed</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s</w:t>
      </w:r>
      <w:r>
        <w:rPr>
          <w:rFonts w:ascii="Arial" w:hAnsi="Arial" w:eastAsia="Arial" w:cs="Arial"/>
          <w:spacing w:val="2"/>
          <w:sz w:val="22"/>
          <w:szCs w:val="22"/>
          <w:lang w:val="pl-PL"/>
        </w:rPr>
        <w:t>a</w:t>
      </w:r>
      <w:r>
        <w:rPr>
          <w:rFonts w:ascii="Arial" w:hAnsi="Arial" w:eastAsia="Arial" w:cs="Arial"/>
          <w:spacing w:val="-1"/>
          <w:sz w:val="22"/>
          <w:szCs w:val="22"/>
          <w:lang w:val="pl-PL"/>
        </w:rPr>
        <w:t>l</w:t>
      </w:r>
      <w:r>
        <w:rPr>
          <w:rFonts w:ascii="Arial" w:hAnsi="Arial" w:eastAsia="Arial" w:cs="Arial"/>
          <w:sz w:val="22"/>
          <w:szCs w:val="22"/>
          <w:lang w:val="pl-PL"/>
        </w:rPr>
        <w:t>ą</w:t>
      </w:r>
      <w:r>
        <w:rPr>
          <w:rFonts w:ascii="Arial" w:hAnsi="Arial" w:eastAsia="Arial" w:cs="Arial"/>
          <w:spacing w:val="7"/>
          <w:sz w:val="22"/>
          <w:szCs w:val="22"/>
          <w:lang w:val="pl-PL"/>
        </w:rPr>
        <w:t xml:space="preserve"> </w:t>
      </w:r>
      <w:r>
        <w:rPr>
          <w:rFonts w:ascii="Arial" w:hAnsi="Arial" w:eastAsia="Arial" w:cs="Arial"/>
          <w:spacing w:val="1"/>
          <w:sz w:val="22"/>
          <w:szCs w:val="22"/>
          <w:lang w:val="pl-PL"/>
        </w:rPr>
        <w:t>l</w:t>
      </w:r>
      <w:r>
        <w:rPr>
          <w:rFonts w:ascii="Arial" w:hAnsi="Arial" w:eastAsia="Arial" w:cs="Arial"/>
          <w:sz w:val="22"/>
          <w:szCs w:val="22"/>
          <w:lang w:val="pl-PL"/>
        </w:rPr>
        <w:t>e</w:t>
      </w:r>
      <w:r>
        <w:rPr>
          <w:rFonts w:ascii="Arial" w:hAnsi="Arial" w:eastAsia="Arial" w:cs="Arial"/>
          <w:spacing w:val="3"/>
          <w:sz w:val="22"/>
          <w:szCs w:val="22"/>
          <w:lang w:val="pl-PL"/>
        </w:rPr>
        <w:t>kc</w:t>
      </w:r>
      <w:r>
        <w:rPr>
          <w:rFonts w:ascii="Arial" w:hAnsi="Arial" w:eastAsia="Arial" w:cs="Arial"/>
          <w:spacing w:val="-6"/>
          <w:sz w:val="22"/>
          <w:szCs w:val="22"/>
          <w:lang w:val="pl-PL"/>
        </w:rPr>
        <w:t>y</w:t>
      </w:r>
      <w:r>
        <w:rPr>
          <w:rFonts w:ascii="Arial" w:hAnsi="Arial" w:eastAsia="Arial" w:cs="Arial"/>
          <w:spacing w:val="1"/>
          <w:sz w:val="22"/>
          <w:szCs w:val="22"/>
          <w:lang w:val="pl-PL"/>
        </w:rPr>
        <w:t>j</w:t>
      </w:r>
      <w:r>
        <w:rPr>
          <w:rFonts w:ascii="Arial" w:hAnsi="Arial" w:eastAsia="Arial" w:cs="Arial"/>
          <w:sz w:val="22"/>
          <w:szCs w:val="22"/>
          <w:lang w:val="pl-PL"/>
        </w:rPr>
        <w:t>ną</w:t>
      </w:r>
      <w:r>
        <w:rPr>
          <w:rFonts w:ascii="Arial" w:hAnsi="Arial" w:eastAsia="Arial" w:cs="Arial"/>
          <w:spacing w:val="4"/>
          <w:sz w:val="22"/>
          <w:szCs w:val="22"/>
          <w:lang w:val="pl-PL"/>
        </w:rPr>
        <w:t xml:space="preserve"> </w:t>
      </w:r>
      <w:r>
        <w:rPr>
          <w:rFonts w:ascii="Arial" w:hAnsi="Arial" w:eastAsia="Arial" w:cs="Arial"/>
          <w:spacing w:val="2"/>
          <w:sz w:val="22"/>
          <w:szCs w:val="22"/>
          <w:lang w:val="pl-PL"/>
        </w:rPr>
        <w:t>p</w:t>
      </w:r>
      <w:r>
        <w:rPr>
          <w:rFonts w:ascii="Arial" w:hAnsi="Arial" w:eastAsia="Arial" w:cs="Arial"/>
          <w:sz w:val="22"/>
          <w:szCs w:val="22"/>
          <w:lang w:val="pl-PL"/>
        </w:rPr>
        <w:t>od</w:t>
      </w:r>
      <w:r>
        <w:rPr>
          <w:rFonts w:ascii="Arial" w:hAnsi="Arial" w:eastAsia="Arial" w:cs="Arial"/>
          <w:spacing w:val="8"/>
          <w:sz w:val="22"/>
          <w:szCs w:val="22"/>
          <w:lang w:val="pl-PL"/>
        </w:rPr>
        <w:t xml:space="preserve"> </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orem</w:t>
      </w:r>
      <w:r>
        <w:rPr>
          <w:rFonts w:ascii="Arial" w:hAnsi="Arial" w:eastAsia="Arial" w:cs="Arial"/>
          <w:spacing w:val="5"/>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1"/>
          <w:sz w:val="22"/>
          <w:szCs w:val="22"/>
          <w:lang w:val="pl-PL"/>
        </w:rPr>
        <w:t>ci</w:t>
      </w:r>
      <w:r>
        <w:rPr>
          <w:rFonts w:ascii="Arial" w:hAnsi="Arial" w:eastAsia="Arial" w:cs="Arial"/>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i</w:t>
      </w:r>
      <w:r>
        <w:rPr>
          <w:rFonts w:ascii="Arial" w:hAnsi="Arial" w:eastAsia="Arial" w:cs="Arial"/>
          <w:spacing w:val="1"/>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e</w:t>
      </w:r>
      <w:r>
        <w:rPr>
          <w:rFonts w:ascii="Arial" w:hAnsi="Arial" w:eastAsia="Arial" w:cs="Arial"/>
          <w:spacing w:val="-1"/>
          <w:sz w:val="22"/>
          <w:szCs w:val="22"/>
          <w:lang w:val="pl-PL"/>
        </w:rPr>
        <w:t>ł</w:t>
      </w:r>
      <w:r>
        <w:rPr>
          <w:rFonts w:ascii="Arial" w:hAnsi="Arial" w:eastAsia="Arial" w:cs="Arial"/>
          <w:spacing w:val="2"/>
          <w:sz w:val="22"/>
          <w:szCs w:val="22"/>
          <w:lang w:val="pl-PL"/>
        </w:rPr>
        <w:t>n</w:t>
      </w:r>
      <w:r>
        <w:rPr>
          <w:rFonts w:ascii="Arial" w:hAnsi="Arial" w:eastAsia="Arial" w:cs="Arial"/>
          <w:spacing w:val="6"/>
          <w:sz w:val="22"/>
          <w:szCs w:val="22"/>
          <w:lang w:val="pl-PL"/>
        </w:rPr>
        <w:t>i</w:t>
      </w:r>
      <w:r>
        <w:rPr>
          <w:rFonts w:ascii="Arial" w:hAnsi="Arial" w:eastAsia="Arial" w:cs="Arial"/>
          <w:sz w:val="22"/>
          <w:szCs w:val="22"/>
          <w:lang w:val="pl-PL"/>
        </w:rPr>
        <w:t>ą</w:t>
      </w:r>
      <w:r>
        <w:rPr>
          <w:rFonts w:ascii="Arial" w:hAnsi="Arial" w:eastAsia="Arial" w:cs="Arial"/>
          <w:spacing w:val="3"/>
          <w:sz w:val="22"/>
          <w:szCs w:val="22"/>
          <w:lang w:val="pl-PL"/>
        </w:rPr>
        <w:t>c</w:t>
      </w:r>
      <w:r>
        <w:rPr>
          <w:rFonts w:ascii="Arial" w:hAnsi="Arial" w:eastAsia="Arial" w:cs="Arial"/>
          <w:spacing w:val="-6"/>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2"/>
          <w:sz w:val="22"/>
          <w:szCs w:val="22"/>
          <w:lang w:val="pl-PL"/>
        </w:rPr>
        <w:t xml:space="preserve"> </w:t>
      </w:r>
      <w:r>
        <w:rPr>
          <w:rFonts w:ascii="Arial" w:hAnsi="Arial" w:eastAsia="Arial" w:cs="Arial"/>
          <w:spacing w:val="4"/>
          <w:sz w:val="22"/>
          <w:szCs w:val="22"/>
          <w:lang w:val="pl-PL"/>
        </w:rPr>
        <w:t>d</w:t>
      </w:r>
      <w:r>
        <w:rPr>
          <w:rFonts w:ascii="Arial" w:hAnsi="Arial" w:eastAsia="Arial" w:cs="Arial"/>
          <w:spacing w:val="-4"/>
          <w:sz w:val="22"/>
          <w:szCs w:val="22"/>
          <w:lang w:val="pl-PL"/>
        </w:rPr>
        <w:t>y</w:t>
      </w:r>
      <w:r>
        <w:rPr>
          <w:rFonts w:ascii="Arial" w:hAnsi="Arial" w:eastAsia="Arial" w:cs="Arial"/>
          <w:spacing w:val="-1"/>
          <w:sz w:val="22"/>
          <w:szCs w:val="22"/>
          <w:lang w:val="pl-PL"/>
        </w:rPr>
        <w:t>ż</w:t>
      </w:r>
      <w:r>
        <w:rPr>
          <w:rFonts w:ascii="Arial" w:hAnsi="Arial" w:eastAsia="Arial" w:cs="Arial"/>
          <w:sz w:val="22"/>
          <w:szCs w:val="22"/>
          <w:lang w:val="pl-PL"/>
        </w:rPr>
        <w:t>u</w:t>
      </w:r>
      <w:r>
        <w:rPr>
          <w:rFonts w:ascii="Arial" w:hAnsi="Arial" w:eastAsia="Arial" w:cs="Arial"/>
          <w:spacing w:val="5"/>
          <w:sz w:val="22"/>
          <w:szCs w:val="22"/>
          <w:lang w:val="pl-PL"/>
        </w:rPr>
        <w:t>r</w:t>
      </w:r>
      <w:r>
        <w:rPr>
          <w:rFonts w:ascii="Arial" w:hAnsi="Arial" w:eastAsia="Arial" w:cs="Arial"/>
          <w:sz w:val="22"/>
          <w:szCs w:val="22"/>
          <w:lang w:val="pl-PL"/>
        </w:rPr>
        <w:t>y</w:t>
      </w:r>
      <w:r>
        <w:rPr>
          <w:rFonts w:ascii="Arial" w:hAnsi="Arial" w:eastAsia="Arial" w:cs="Arial"/>
          <w:spacing w:val="-10"/>
          <w:sz w:val="22"/>
          <w:szCs w:val="22"/>
          <w:lang w:val="pl-PL"/>
        </w:rPr>
        <w:t xml:space="preserve"> </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2"/>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1"/>
          <w:sz w:val="22"/>
          <w:szCs w:val="22"/>
          <w:lang w:val="pl-PL"/>
        </w:rPr>
        <w:t>i</w:t>
      </w:r>
      <w:r>
        <w:rPr>
          <w:rFonts w:ascii="Arial" w:hAnsi="Arial" w:eastAsia="Arial" w:cs="Arial"/>
          <w:sz w:val="22"/>
          <w:szCs w:val="22"/>
          <w:lang w:val="pl-PL"/>
        </w:rPr>
        <w:t>ętra</w:t>
      </w:r>
      <w:r>
        <w:rPr>
          <w:rFonts w:ascii="Arial" w:hAnsi="Arial" w:eastAsia="Arial" w:cs="Arial"/>
          <w:spacing w:val="1"/>
          <w:sz w:val="22"/>
          <w:szCs w:val="22"/>
          <w:lang w:val="pl-PL"/>
        </w:rPr>
        <w:t>c</w:t>
      </w:r>
      <w:r>
        <w:rPr>
          <w:rFonts w:ascii="Arial" w:hAnsi="Arial" w:eastAsia="Arial" w:cs="Arial"/>
          <w:spacing w:val="2"/>
          <w:sz w:val="22"/>
          <w:szCs w:val="22"/>
          <w:lang w:val="pl-PL"/>
        </w:rPr>
        <w:t>h</w:t>
      </w:r>
      <w:r>
        <w:rPr>
          <w:rFonts w:ascii="Arial" w:hAnsi="Arial" w:eastAsia="Arial" w:cs="Arial"/>
          <w:sz w:val="22"/>
          <w:szCs w:val="22"/>
          <w:lang w:val="pl-PL"/>
        </w:rPr>
        <w:t>.</w:t>
      </w:r>
    </w:p>
    <w:p w14:paraId="1E9BAB26">
      <w:pPr>
        <w:jc w:val="both"/>
        <w:rPr>
          <w:rFonts w:ascii="Arial" w:hAnsi="Arial" w:eastAsia="Arial" w:cs="Arial"/>
          <w:sz w:val="22"/>
          <w:szCs w:val="22"/>
          <w:lang w:val="pl-PL"/>
        </w:rPr>
      </w:pPr>
    </w:p>
    <w:p w14:paraId="4060A3AE">
      <w:pPr>
        <w:ind w:left="0" w:right="0" w:firstLine="0"/>
        <w:jc w:val="both"/>
        <w:rPr>
          <w:rFonts w:ascii="Arial" w:hAnsi="Arial" w:eastAsia="Arial" w:cs="Arial"/>
          <w:sz w:val="22"/>
          <w:szCs w:val="22"/>
          <w:lang w:val="pl-PL"/>
        </w:rPr>
      </w:pPr>
    </w:p>
    <w:p w14:paraId="1DF0E3A8">
      <w:pPr>
        <w:numPr>
          <w:ilvl w:val="0"/>
          <w:numId w:val="5"/>
        </w:numPr>
        <w:ind w:left="540" w:right="0" w:hanging="540"/>
        <w:jc w:val="both"/>
      </w:pPr>
      <w:r>
        <w:rPr>
          <w:rFonts w:ascii="Arial" w:hAnsi="Arial" w:eastAsia="Arial" w:cs="Arial"/>
          <w:sz w:val="22"/>
          <w:szCs w:val="22"/>
          <w:lang w:val="pl-PL"/>
        </w:rPr>
        <w:t xml:space="preserve">Uczniowie klas I-III są odbierani bezpośrednio od rodziców lub ze świetlicy szkolnej </w:t>
      </w:r>
      <w:r>
        <w:rPr>
          <w:rFonts w:ascii="Arial" w:hAnsi="Arial" w:eastAsia="Arial" w:cs="Arial"/>
          <w:sz w:val="22"/>
          <w:szCs w:val="22"/>
          <w:lang w:val="pl-PL"/>
        </w:rPr>
        <w:br w:type="textWrapping"/>
      </w:r>
      <w:r>
        <w:rPr>
          <w:rFonts w:ascii="Arial" w:hAnsi="Arial" w:eastAsia="Arial" w:cs="Arial"/>
          <w:sz w:val="22"/>
          <w:szCs w:val="22"/>
          <w:lang w:val="pl-PL"/>
        </w:rPr>
        <w:t>i całą klasą przechodzą do sali lekcyjnej.</w:t>
      </w:r>
    </w:p>
    <w:p w14:paraId="4BB09968">
      <w:pPr>
        <w:jc w:val="both"/>
        <w:rPr>
          <w:rFonts w:ascii="Arial" w:hAnsi="Arial" w:eastAsia="Arial" w:cs="Arial"/>
          <w:sz w:val="22"/>
          <w:szCs w:val="22"/>
          <w:lang w:val="pl-PL"/>
        </w:rPr>
      </w:pPr>
    </w:p>
    <w:p w14:paraId="3566F74B">
      <w:pPr>
        <w:numPr>
          <w:ilvl w:val="0"/>
          <w:numId w:val="5"/>
        </w:numPr>
        <w:ind w:left="540" w:right="0" w:hanging="540"/>
        <w:jc w:val="both"/>
      </w:pPr>
      <w:r>
        <w:rPr>
          <w:rFonts w:ascii="Arial" w:hAnsi="Arial" w:eastAsia="Arial" w:cs="Arial"/>
          <w:sz w:val="22"/>
          <w:szCs w:val="22"/>
          <w:lang w:val="pl-PL"/>
        </w:rPr>
        <w:t>Uczniowie podczas pobytu w szkole są pod stałą opieką nauczycieli.</w:t>
      </w:r>
    </w:p>
    <w:p w14:paraId="0CE2996D">
      <w:pPr>
        <w:jc w:val="both"/>
        <w:rPr>
          <w:rFonts w:ascii="Arial" w:hAnsi="Arial" w:eastAsia="Arial" w:cs="Arial"/>
          <w:sz w:val="22"/>
          <w:szCs w:val="22"/>
          <w:lang w:val="pl-PL"/>
        </w:rPr>
      </w:pPr>
    </w:p>
    <w:p w14:paraId="28707069">
      <w:pPr>
        <w:numPr>
          <w:ilvl w:val="0"/>
          <w:numId w:val="5"/>
        </w:numPr>
        <w:ind w:left="540" w:right="0" w:hanging="540"/>
        <w:jc w:val="both"/>
      </w:pPr>
      <w:r>
        <w:rPr>
          <w:rFonts w:ascii="Arial" w:hAnsi="Arial" w:eastAsia="Arial" w:cs="Arial"/>
          <w:sz w:val="22"/>
          <w:szCs w:val="22"/>
          <w:lang w:val="pl-PL"/>
        </w:rPr>
        <w:t>Rodzice/prawni opiekunowie uczniów klas I-III odbierają swoje dzieci zaraz po zakończeniu zajęć szkolnych</w:t>
      </w:r>
      <w:r>
        <w:rPr>
          <w:rFonts w:hint="default" w:ascii="Arial" w:hAnsi="Arial" w:eastAsia="Arial" w:cs="Arial"/>
          <w:sz w:val="22"/>
          <w:szCs w:val="22"/>
          <w:lang w:val="pl-PL"/>
        </w:rPr>
        <w:t xml:space="preserve"> </w:t>
      </w:r>
      <w:r>
        <w:rPr>
          <w:rFonts w:hint="default" w:ascii="Arial" w:hAnsi="Arial" w:eastAsia="Arial" w:cs="Arial"/>
          <w:color w:val="auto"/>
          <w:sz w:val="22"/>
          <w:szCs w:val="22"/>
          <w:lang w:val="pl-PL"/>
        </w:rPr>
        <w:t>bezpośrednio od nauczyciela</w:t>
      </w:r>
      <w:r>
        <w:rPr>
          <w:rFonts w:hint="default" w:ascii="Arial" w:hAnsi="Arial" w:eastAsia="Arial" w:cs="Arial"/>
          <w:color w:val="FF0000"/>
          <w:sz w:val="22"/>
          <w:szCs w:val="22"/>
          <w:lang w:val="pl-PL"/>
        </w:rPr>
        <w:t>.</w:t>
      </w:r>
      <w:r>
        <w:rPr>
          <w:rFonts w:ascii="Arial" w:hAnsi="Arial" w:eastAsia="Arial" w:cs="Arial"/>
          <w:sz w:val="22"/>
          <w:szCs w:val="22"/>
          <w:lang w:val="pl-PL"/>
        </w:rPr>
        <w:t xml:space="preserve"> </w:t>
      </w:r>
      <w:r>
        <w:rPr>
          <w:rFonts w:hint="default" w:ascii="Arial" w:hAnsi="Arial" w:eastAsia="Arial" w:cs="Arial"/>
          <w:sz w:val="22"/>
          <w:szCs w:val="22"/>
          <w:lang w:val="pl-PL"/>
        </w:rPr>
        <w:t>J</w:t>
      </w:r>
      <w:r>
        <w:rPr>
          <w:rFonts w:ascii="Arial" w:hAnsi="Arial" w:eastAsia="Arial" w:cs="Arial"/>
          <w:sz w:val="22"/>
          <w:szCs w:val="22"/>
          <w:lang w:val="pl-PL"/>
        </w:rPr>
        <w:t>eśli dziecko uczęszcza do świetlicy to rodzice zgłaszają odbiór nauczycielowi świetlicy.</w:t>
      </w:r>
    </w:p>
    <w:p w14:paraId="39226268">
      <w:pPr>
        <w:jc w:val="both"/>
        <w:rPr>
          <w:rFonts w:ascii="Arial" w:hAnsi="Arial" w:eastAsia="Arial" w:cs="Arial"/>
          <w:sz w:val="22"/>
          <w:szCs w:val="22"/>
          <w:lang w:val="pl-PL"/>
        </w:rPr>
      </w:pPr>
    </w:p>
    <w:p w14:paraId="64BDAFE8">
      <w:pPr>
        <w:numPr>
          <w:ilvl w:val="0"/>
          <w:numId w:val="5"/>
        </w:numPr>
        <w:ind w:left="540" w:right="0" w:hanging="540"/>
        <w:jc w:val="both"/>
        <w:rPr>
          <w:color w:val="auto"/>
        </w:rPr>
      </w:pPr>
      <w:r>
        <w:rPr>
          <w:rFonts w:ascii="Arial" w:hAnsi="Arial" w:eastAsia="Arial" w:cs="Arial"/>
          <w:sz w:val="22"/>
          <w:szCs w:val="22"/>
          <w:lang w:val="pl-PL"/>
        </w:rPr>
        <w:t>Rodzice/prawni opiekunowie nie mogący osobiście odebrać dziecka ze szkoły, zobowiązani są do przekazania nauczycielowi informacji w formie pisemnej  kto w danym dniu zabierze dziecko ze szkoły. Zgłaszają tę sytuację wychowawcy klasy oraz (jeśli dziecko korzysta ze świetlicy) także nauczycielowi świetlicy.</w:t>
      </w:r>
      <w:r>
        <w:rPr>
          <w:rFonts w:hint="default" w:ascii="Arial" w:hAnsi="Arial" w:eastAsia="Arial" w:cs="Arial"/>
          <w:color w:val="auto"/>
          <w:sz w:val="22"/>
          <w:szCs w:val="22"/>
          <w:lang w:val="pl-PL"/>
        </w:rPr>
        <w:t>W uzasadnionych przypadkach istnieje możliwość zwolnienia dziecka przez rodzica/opiekuna prawnego poprzez informację przekazaną dziennik elektroniczny.</w:t>
      </w:r>
      <w:r>
        <w:rPr>
          <w:rFonts w:ascii="Arial" w:hAnsi="Arial" w:eastAsia="Arial" w:cs="Arial"/>
          <w:color w:val="auto"/>
          <w:sz w:val="22"/>
          <w:szCs w:val="22"/>
          <w:lang w:val="pl-PL"/>
        </w:rPr>
        <w:t xml:space="preserve"> </w:t>
      </w:r>
    </w:p>
    <w:p w14:paraId="2726BC5B">
      <w:pPr>
        <w:numPr>
          <w:ilvl w:val="0"/>
          <w:numId w:val="0"/>
        </w:numPr>
        <w:ind w:leftChars="0" w:right="0" w:rightChars="0"/>
        <w:jc w:val="both"/>
        <w:rPr>
          <w:color w:val="auto"/>
        </w:rPr>
      </w:pPr>
    </w:p>
    <w:p w14:paraId="34296081">
      <w:pPr>
        <w:numPr>
          <w:ilvl w:val="0"/>
          <w:numId w:val="5"/>
        </w:numPr>
        <w:ind w:left="540" w:leftChars="0" w:right="0" w:rightChars="0" w:hanging="540" w:firstLineChars="0"/>
        <w:jc w:val="both"/>
        <w:sectPr>
          <w:headerReference r:id="rId9" w:type="first"/>
          <w:footerReference r:id="rId12" w:type="first"/>
          <w:headerReference r:id="rId7" w:type="default"/>
          <w:footerReference r:id="rId10" w:type="default"/>
          <w:headerReference r:id="rId8" w:type="even"/>
          <w:footerReference r:id="rId11" w:type="even"/>
          <w:footnotePr>
            <w:pos w:val="beneathText"/>
            <w:numFmt w:val="decimal"/>
          </w:footnotePr>
          <w:pgSz w:w="11920" w:h="16838"/>
          <w:pgMar w:top="1079" w:right="940" w:bottom="795" w:left="900" w:header="988" w:footer="739" w:gutter="0"/>
          <w:pgNumType w:fmt="decimal"/>
          <w:cols w:space="720" w:num="1"/>
          <w:docGrid w:linePitch="360" w:charSpace="0"/>
        </w:sectPr>
      </w:pPr>
      <w:r>
        <w:rPr>
          <w:rFonts w:ascii="Arial" w:hAnsi="Arial" w:eastAsia="Arial" w:cs="Arial"/>
          <w:sz w:val="22"/>
          <w:szCs w:val="22"/>
          <w:lang w:val="pl-PL"/>
        </w:rPr>
        <w:t>Po zakończonych zajęciach uczniowie klas I-III sprowadzani są do szatni przez nauczyciela mającego z  nimi ostatnią lekcję, gdzie odbierane są przez rodziców, osoby uprawnione lub na pisemny wniosek rodziców samodzielnie idą do domu.</w:t>
      </w:r>
    </w:p>
    <w:p w14:paraId="3A7008A1">
      <w:pPr>
        <w:pStyle w:val="2"/>
        <w:numPr>
          <w:ilvl w:val="0"/>
          <w:numId w:val="3"/>
        </w:numPr>
        <w:tabs>
          <w:tab w:val="left" w:pos="540"/>
          <w:tab w:val="clear" w:pos="0"/>
        </w:tabs>
        <w:ind w:left="0" w:right="0" w:firstLine="0"/>
        <w:jc w:val="center"/>
      </w:pPr>
      <w:bookmarkStart w:id="3" w:name="__RefHeading___Toc404847584"/>
      <w:bookmarkEnd w:id="3"/>
      <w:r>
        <w:rPr>
          <w:rFonts w:ascii="Arial" w:hAnsi="Arial" w:eastAsia="Arial" w:cs="Arial"/>
          <w:color w:val="008000"/>
          <w:w w:val="99"/>
          <w:lang w:val="pl-PL"/>
        </w:rPr>
        <w:t>Procedura organizacji zajęć dydaktycznych</w:t>
      </w:r>
    </w:p>
    <w:p w14:paraId="040F08E1">
      <w:pPr>
        <w:spacing w:before="18" w:after="0" w:line="220" w:lineRule="exact"/>
        <w:jc w:val="both"/>
        <w:rPr>
          <w:rFonts w:ascii="Arial" w:hAnsi="Arial" w:eastAsia="Arial" w:cs="Arial"/>
          <w:color w:val="008000"/>
          <w:w w:val="99"/>
          <w:sz w:val="22"/>
          <w:szCs w:val="22"/>
          <w:lang w:val="pl-PL"/>
        </w:rPr>
      </w:pPr>
    </w:p>
    <w:p w14:paraId="4B55906A">
      <w:pPr>
        <w:numPr>
          <w:ilvl w:val="0"/>
          <w:numId w:val="6"/>
        </w:numPr>
        <w:tabs>
          <w:tab w:val="left" w:pos="540"/>
        </w:tabs>
        <w:ind w:left="540" w:right="0" w:hanging="480"/>
        <w:jc w:val="both"/>
      </w:pPr>
      <w:r>
        <w:rPr>
          <w:rFonts w:ascii="Arial" w:hAnsi="Arial" w:eastAsia="Arial" w:cs="Arial"/>
          <w:sz w:val="22"/>
          <w:szCs w:val="22"/>
          <w:lang w:val="pl-PL"/>
        </w:rPr>
        <w:t>Czas zajęć lekcyjnych trwa od początku pierwszej lekcji do końca ostatniej, zgodnie z planem zajęć uczniów.</w:t>
      </w:r>
    </w:p>
    <w:p w14:paraId="7B5840BE">
      <w:pPr>
        <w:ind w:left="60" w:right="0" w:firstLine="0"/>
        <w:jc w:val="both"/>
        <w:rPr>
          <w:rFonts w:ascii="Arial" w:hAnsi="Arial" w:eastAsia="Arial" w:cs="Arial"/>
          <w:sz w:val="22"/>
          <w:szCs w:val="22"/>
          <w:lang w:val="pl-PL"/>
        </w:rPr>
      </w:pPr>
    </w:p>
    <w:p w14:paraId="6A7500D5">
      <w:pPr>
        <w:numPr>
          <w:ilvl w:val="0"/>
          <w:numId w:val="6"/>
        </w:numPr>
        <w:tabs>
          <w:tab w:val="left" w:pos="540"/>
        </w:tabs>
        <w:ind w:left="540" w:right="0" w:hanging="480"/>
        <w:jc w:val="both"/>
      </w:pPr>
      <w:r>
        <w:rPr>
          <w:rFonts w:ascii="Arial" w:hAnsi="Arial" w:eastAsia="Arial" w:cs="Arial"/>
          <w:sz w:val="22"/>
          <w:szCs w:val="22"/>
          <w:lang w:val="pl-PL"/>
        </w:rPr>
        <w:t>Dzwonek rozpoczyna i kończy zajęcia lekcyjne.</w:t>
      </w:r>
    </w:p>
    <w:p w14:paraId="0C3A79A4">
      <w:pPr>
        <w:ind w:left="60" w:right="0" w:firstLine="0"/>
        <w:jc w:val="both"/>
        <w:rPr>
          <w:rFonts w:ascii="Arial" w:hAnsi="Arial" w:eastAsia="Arial" w:cs="Arial"/>
          <w:sz w:val="22"/>
          <w:szCs w:val="22"/>
          <w:lang w:val="pl-PL"/>
        </w:rPr>
      </w:pPr>
    </w:p>
    <w:p w14:paraId="376C5384">
      <w:pPr>
        <w:numPr>
          <w:ilvl w:val="0"/>
          <w:numId w:val="6"/>
        </w:numPr>
        <w:tabs>
          <w:tab w:val="left" w:pos="540"/>
        </w:tabs>
        <w:ind w:left="540" w:right="0" w:hanging="480"/>
        <w:jc w:val="both"/>
      </w:pPr>
      <w:r>
        <w:rPr>
          <w:rFonts w:ascii="Arial" w:hAnsi="Arial" w:eastAsia="Arial" w:cs="Arial"/>
          <w:sz w:val="22"/>
          <w:szCs w:val="22"/>
          <w:lang w:val="pl-PL"/>
        </w:rPr>
        <w:t>Uczniowie pozostają w szkole w czasie trwania ich zajęć lekcyjnych, nie wolno im samowolnie oddalać się poza jej teren.</w:t>
      </w:r>
    </w:p>
    <w:p w14:paraId="5D5D7059">
      <w:pPr>
        <w:ind w:left="60" w:right="0" w:firstLine="0"/>
        <w:jc w:val="both"/>
        <w:rPr>
          <w:rFonts w:ascii="Arial" w:hAnsi="Arial" w:eastAsia="Arial" w:cs="Arial"/>
          <w:sz w:val="22"/>
          <w:szCs w:val="22"/>
          <w:lang w:val="pl-PL"/>
        </w:rPr>
      </w:pPr>
    </w:p>
    <w:p w14:paraId="48D68806">
      <w:pPr>
        <w:numPr>
          <w:ilvl w:val="0"/>
          <w:numId w:val="6"/>
        </w:numPr>
        <w:tabs>
          <w:tab w:val="left" w:pos="540"/>
        </w:tabs>
        <w:ind w:left="540" w:right="0" w:hanging="480"/>
        <w:jc w:val="both"/>
      </w:pPr>
      <w:r>
        <w:rPr>
          <w:rFonts w:ascii="Arial" w:hAnsi="Arial" w:eastAsia="Arial" w:cs="Arial"/>
          <w:sz w:val="22"/>
          <w:szCs w:val="22"/>
          <w:lang w:val="pl-PL"/>
        </w:rPr>
        <w:t>Nauczyciel na każdej lekcji sprawdza listę obecności, zaznacza nieobecności i na bieżąco notuje spóźnienia.</w:t>
      </w:r>
    </w:p>
    <w:p w14:paraId="3D384CA9">
      <w:pPr>
        <w:ind w:left="60" w:right="0" w:firstLine="0"/>
        <w:jc w:val="both"/>
        <w:rPr>
          <w:rFonts w:ascii="Arial" w:hAnsi="Arial" w:eastAsia="Arial" w:cs="Arial"/>
          <w:sz w:val="22"/>
          <w:szCs w:val="22"/>
          <w:lang w:val="pl-PL"/>
        </w:rPr>
      </w:pPr>
    </w:p>
    <w:p w14:paraId="1F992C1F">
      <w:pPr>
        <w:numPr>
          <w:ilvl w:val="0"/>
          <w:numId w:val="6"/>
        </w:numPr>
        <w:tabs>
          <w:tab w:val="left" w:pos="540"/>
        </w:tabs>
        <w:ind w:left="540" w:right="0" w:hanging="480"/>
        <w:jc w:val="both"/>
      </w:pPr>
      <w:r>
        <w:rPr>
          <w:rFonts w:ascii="Arial" w:hAnsi="Arial" w:eastAsia="Arial" w:cs="Arial"/>
          <w:sz w:val="22"/>
          <w:szCs w:val="22"/>
          <w:lang w:val="pl-PL"/>
        </w:rPr>
        <w:t xml:space="preserve">Uczeń jest poinformowany o planowanych zmianach w planie lekcji przez wychowawcę lub innych nauczycieli oraz informacje umieszczone </w:t>
      </w:r>
      <w:r>
        <w:rPr>
          <w:rFonts w:hint="default" w:ascii="Arial" w:hAnsi="Arial" w:eastAsia="Arial" w:cs="Arial"/>
          <w:sz w:val="22"/>
          <w:szCs w:val="22"/>
          <w:lang w:val="pl-PL"/>
        </w:rPr>
        <w:t>w dzienniku elektronicznym.</w:t>
      </w:r>
    </w:p>
    <w:p w14:paraId="615B8E20">
      <w:pPr>
        <w:ind w:left="60" w:right="0" w:firstLine="0"/>
        <w:jc w:val="both"/>
        <w:rPr>
          <w:rFonts w:ascii="Arial" w:hAnsi="Arial" w:eastAsia="Arial" w:cs="Arial"/>
          <w:sz w:val="22"/>
          <w:szCs w:val="22"/>
          <w:lang w:val="pl-PL"/>
        </w:rPr>
      </w:pPr>
    </w:p>
    <w:p w14:paraId="6DA8E23B">
      <w:pPr>
        <w:numPr>
          <w:ilvl w:val="0"/>
          <w:numId w:val="6"/>
        </w:numPr>
        <w:tabs>
          <w:tab w:val="left" w:pos="540"/>
        </w:tabs>
        <w:ind w:left="540" w:right="0" w:hanging="480"/>
        <w:jc w:val="both"/>
      </w:pPr>
      <w:r>
        <w:rPr>
          <w:rFonts w:ascii="Arial" w:hAnsi="Arial" w:eastAsia="Arial" w:cs="Arial"/>
          <w:sz w:val="22"/>
          <w:szCs w:val="22"/>
          <w:lang w:val="pl-PL"/>
        </w:rPr>
        <w:t xml:space="preserve">Uczeń jest poinformowany przez wychowawcę o odwołanych zajęciach dodatkowych </w:t>
      </w:r>
      <w:r>
        <w:rPr>
          <w:rFonts w:ascii="Arial" w:hAnsi="Arial" w:eastAsia="Arial" w:cs="Arial"/>
          <w:sz w:val="22"/>
          <w:szCs w:val="22"/>
          <w:lang w:val="pl-PL"/>
        </w:rPr>
        <w:br w:type="textWrapping"/>
      </w:r>
      <w:r>
        <w:rPr>
          <w:rFonts w:ascii="Arial" w:hAnsi="Arial" w:eastAsia="Arial" w:cs="Arial"/>
          <w:sz w:val="22"/>
          <w:szCs w:val="22"/>
          <w:lang w:val="pl-PL"/>
        </w:rPr>
        <w:t>i specjalistycznych z uwagi na nieobecność nauczyciela prowadzącego</w:t>
      </w:r>
    </w:p>
    <w:p w14:paraId="0C45F68F">
      <w:pPr>
        <w:ind w:left="60" w:right="0" w:firstLine="0"/>
        <w:jc w:val="both"/>
        <w:rPr>
          <w:rFonts w:ascii="Arial" w:hAnsi="Arial" w:eastAsia="Arial" w:cs="Arial"/>
          <w:sz w:val="22"/>
          <w:szCs w:val="22"/>
          <w:lang w:val="pl-PL"/>
        </w:rPr>
      </w:pPr>
    </w:p>
    <w:p w14:paraId="6027C2F9">
      <w:pPr>
        <w:numPr>
          <w:ilvl w:val="0"/>
          <w:numId w:val="6"/>
        </w:numPr>
        <w:tabs>
          <w:tab w:val="left" w:pos="540"/>
        </w:tabs>
        <w:ind w:left="540" w:right="0" w:hanging="480"/>
        <w:jc w:val="both"/>
      </w:pPr>
      <w:r>
        <w:rPr>
          <w:rFonts w:ascii="Arial" w:hAnsi="Arial" w:eastAsia="Arial" w:cs="Arial"/>
          <w:sz w:val="22"/>
          <w:szCs w:val="22"/>
          <w:lang w:val="pl-PL"/>
        </w:rPr>
        <w:t xml:space="preserve">Z telefonów komórkowych mogą korzystać uczniowie wyłącznie do kontaktowania się </w:t>
      </w:r>
      <w:r>
        <w:rPr>
          <w:rFonts w:ascii="Arial" w:hAnsi="Arial" w:eastAsia="Arial" w:cs="Arial"/>
          <w:sz w:val="22"/>
          <w:szCs w:val="22"/>
          <w:lang w:val="pl-PL"/>
        </w:rPr>
        <w:br w:type="textWrapping"/>
      </w:r>
      <w:r>
        <w:rPr>
          <w:rFonts w:ascii="Arial" w:hAnsi="Arial" w:eastAsia="Arial" w:cs="Arial"/>
          <w:sz w:val="22"/>
          <w:szCs w:val="22"/>
          <w:lang w:val="pl-PL"/>
        </w:rPr>
        <w:t xml:space="preserve">z rodzicami,  po uzyskaniu zgody nauczyciela. Zasady korzystania z urządzeń elektronicznych </w:t>
      </w:r>
      <w:r>
        <w:rPr>
          <w:rFonts w:ascii="Arial" w:hAnsi="Arial" w:eastAsia="Arial" w:cs="Arial"/>
          <w:sz w:val="22"/>
          <w:szCs w:val="22"/>
          <w:lang w:val="pl-PL"/>
        </w:rPr>
        <w:br w:type="textWrapping"/>
      </w:r>
      <w:r>
        <w:rPr>
          <w:rFonts w:ascii="Arial" w:hAnsi="Arial" w:eastAsia="Arial" w:cs="Arial"/>
          <w:sz w:val="22"/>
          <w:szCs w:val="22"/>
          <w:lang w:val="pl-PL"/>
        </w:rPr>
        <w:t>i telefonów komórkowych opisane są w procedurze używania telefonów komórkowych i innych urządzeń elektronicznych niniejszego dokumentu1.</w:t>
      </w:r>
    </w:p>
    <w:p w14:paraId="784E1B09">
      <w:pPr>
        <w:ind w:left="60" w:right="0" w:firstLine="0"/>
        <w:jc w:val="both"/>
        <w:rPr>
          <w:rFonts w:ascii="Arial" w:hAnsi="Arial" w:eastAsia="Arial" w:cs="Arial"/>
          <w:sz w:val="22"/>
          <w:szCs w:val="22"/>
          <w:lang w:val="pl-PL"/>
        </w:rPr>
      </w:pPr>
    </w:p>
    <w:p w14:paraId="0B2EE102">
      <w:pPr>
        <w:numPr>
          <w:ilvl w:val="0"/>
          <w:numId w:val="6"/>
        </w:numPr>
        <w:tabs>
          <w:tab w:val="left" w:pos="540"/>
        </w:tabs>
        <w:ind w:left="540" w:right="0" w:hanging="480"/>
        <w:jc w:val="both"/>
        <w:rPr>
          <w:color w:val="auto"/>
        </w:rPr>
      </w:pPr>
      <w:r>
        <w:rPr>
          <w:rFonts w:ascii="Arial" w:hAnsi="Arial" w:eastAsia="Arial" w:cs="Arial"/>
          <w:sz w:val="22"/>
          <w:szCs w:val="22"/>
          <w:lang w:val="pl-PL"/>
        </w:rPr>
        <w:t xml:space="preserve">Uczniowie mają możliwość przechowywania w szkole podręczników, instrumentów muzycznych </w:t>
      </w:r>
      <w:r>
        <w:rPr>
          <w:rFonts w:ascii="Arial" w:hAnsi="Arial" w:eastAsia="Arial" w:cs="Arial"/>
          <w:sz w:val="22"/>
          <w:szCs w:val="22"/>
          <w:lang w:val="pl-PL"/>
        </w:rPr>
        <w:br w:type="textWrapping"/>
      </w:r>
      <w:r>
        <w:rPr>
          <w:rFonts w:ascii="Arial" w:hAnsi="Arial" w:eastAsia="Arial" w:cs="Arial"/>
          <w:sz w:val="22"/>
          <w:szCs w:val="22"/>
          <w:lang w:val="pl-PL"/>
        </w:rPr>
        <w:t xml:space="preserve">i innych pomocy naukowych niezbędnych im do procesu dydaktycznego </w:t>
      </w:r>
      <w:r>
        <w:rPr>
          <w:rFonts w:ascii="Arial" w:hAnsi="Arial" w:eastAsia="Arial" w:cs="Arial"/>
          <w:sz w:val="22"/>
          <w:szCs w:val="22"/>
          <w:lang w:val="pl-PL"/>
        </w:rPr>
        <w:br w:type="textWrapping"/>
      </w:r>
      <w:r>
        <w:rPr>
          <w:rFonts w:ascii="Arial" w:hAnsi="Arial" w:eastAsia="Arial" w:cs="Arial"/>
          <w:sz w:val="22"/>
          <w:szCs w:val="22"/>
          <w:lang w:val="pl-PL"/>
        </w:rPr>
        <w:t>(w salach lekcyjnych, przedmiotowych, w szatni oraz innych pomieszczeniach w miarę możliwości i potrzeb).</w:t>
      </w:r>
      <w:r>
        <w:rPr>
          <w:rFonts w:hint="default" w:ascii="Arial" w:hAnsi="Arial" w:eastAsia="Arial" w:cs="Arial"/>
          <w:sz w:val="22"/>
          <w:szCs w:val="22"/>
          <w:lang w:val="pl-PL"/>
        </w:rPr>
        <w:t xml:space="preserve"> </w:t>
      </w:r>
      <w:r>
        <w:rPr>
          <w:rFonts w:hint="default" w:ascii="Arial" w:hAnsi="Arial" w:eastAsia="Arial" w:cs="Arial"/>
          <w:color w:val="auto"/>
          <w:sz w:val="22"/>
          <w:szCs w:val="22"/>
          <w:lang w:val="pl-PL"/>
        </w:rPr>
        <w:t xml:space="preserve">Uczniowie mają również możliwość korzystania z szafek szkolnych. Szczegółowe zasady korzystania z szafek szkolnych określa Rada Rodziców. </w:t>
      </w:r>
    </w:p>
    <w:p w14:paraId="78B8E6B8">
      <w:pPr>
        <w:ind w:left="60" w:right="0" w:firstLine="0"/>
        <w:jc w:val="both"/>
        <w:rPr>
          <w:rFonts w:ascii="Arial" w:hAnsi="Arial" w:eastAsia="Arial" w:cs="Arial"/>
          <w:color w:val="FF0000"/>
          <w:sz w:val="22"/>
          <w:szCs w:val="22"/>
          <w:lang w:val="pl-PL"/>
        </w:rPr>
      </w:pPr>
    </w:p>
    <w:p w14:paraId="038899F9">
      <w:pPr>
        <w:numPr>
          <w:ilvl w:val="0"/>
          <w:numId w:val="6"/>
        </w:numPr>
        <w:tabs>
          <w:tab w:val="left" w:pos="540"/>
        </w:tabs>
        <w:ind w:left="540" w:right="0" w:hanging="480"/>
        <w:jc w:val="both"/>
      </w:pPr>
      <w:r>
        <w:rPr>
          <w:rFonts w:ascii="Arial" w:hAnsi="Arial" w:eastAsia="Arial" w:cs="Arial"/>
          <w:sz w:val="22"/>
          <w:szCs w:val="22"/>
          <w:lang w:val="pl-PL"/>
        </w:rPr>
        <w:t xml:space="preserve">Po zakończonych zajęciach uczniowie są zobowiązani pozostawić porządek w sali; odpowiadają za to wszyscy uczniowie, </w:t>
      </w:r>
      <w:r>
        <w:rPr>
          <w:rFonts w:ascii="Arial" w:hAnsi="Arial" w:eastAsia="Arial" w:cs="Arial"/>
          <w:color w:val="auto"/>
          <w:sz w:val="22"/>
          <w:szCs w:val="22"/>
          <w:lang w:val="pl-PL"/>
        </w:rPr>
        <w:t>a</w:t>
      </w:r>
      <w:r>
        <w:rPr>
          <w:rFonts w:ascii="Arial" w:hAnsi="Arial" w:eastAsia="Arial" w:cs="Arial"/>
          <w:color w:val="0070C0"/>
          <w:sz w:val="22"/>
          <w:szCs w:val="22"/>
          <w:lang w:val="pl-PL"/>
        </w:rPr>
        <w:t xml:space="preserve"> </w:t>
      </w:r>
      <w:r>
        <w:rPr>
          <w:rFonts w:ascii="Arial" w:hAnsi="Arial" w:eastAsia="Arial" w:cs="Arial"/>
          <w:sz w:val="22"/>
          <w:szCs w:val="22"/>
          <w:lang w:val="pl-PL"/>
        </w:rPr>
        <w:t xml:space="preserve">nadzoruje nauczyciel prowadzący w danej </w:t>
      </w:r>
      <w:r>
        <w:rPr>
          <w:rFonts w:hint="default" w:ascii="Arial" w:hAnsi="Arial" w:eastAsia="Arial" w:cs="Arial"/>
          <w:sz w:val="22"/>
          <w:szCs w:val="22"/>
          <w:lang w:val="pl-PL"/>
        </w:rPr>
        <w:t>s</w:t>
      </w:r>
      <w:r>
        <w:rPr>
          <w:rFonts w:ascii="Arial" w:hAnsi="Arial" w:eastAsia="Arial" w:cs="Arial"/>
          <w:sz w:val="22"/>
          <w:szCs w:val="22"/>
          <w:lang w:val="pl-PL"/>
        </w:rPr>
        <w:t>ali lekcje.</w:t>
      </w:r>
    </w:p>
    <w:p w14:paraId="1498C087">
      <w:pPr>
        <w:tabs>
          <w:tab w:val="left" w:pos="540"/>
        </w:tabs>
        <w:spacing w:line="200" w:lineRule="exact"/>
        <w:ind w:left="540" w:right="0" w:hanging="480"/>
        <w:jc w:val="both"/>
        <w:rPr>
          <w:rFonts w:ascii="Arial" w:hAnsi="Arial" w:eastAsia="Arial" w:cs="Arial"/>
          <w:sz w:val="22"/>
          <w:szCs w:val="22"/>
          <w:lang w:val="pl-PL"/>
        </w:rPr>
      </w:pPr>
    </w:p>
    <w:p w14:paraId="4C1CD87E">
      <w:pPr>
        <w:spacing w:line="200" w:lineRule="exact"/>
        <w:jc w:val="both"/>
        <w:rPr>
          <w:rFonts w:ascii="Arial" w:hAnsi="Arial" w:cs="Arial"/>
          <w:sz w:val="22"/>
          <w:szCs w:val="22"/>
          <w:lang w:val="pl-PL"/>
        </w:rPr>
      </w:pPr>
    </w:p>
    <w:p w14:paraId="306D8D6E">
      <w:pPr>
        <w:pStyle w:val="2"/>
        <w:numPr>
          <w:ilvl w:val="0"/>
          <w:numId w:val="3"/>
        </w:numPr>
        <w:tabs>
          <w:tab w:val="left" w:pos="540"/>
          <w:tab w:val="clear" w:pos="0"/>
        </w:tabs>
        <w:ind w:left="0" w:right="0" w:firstLine="0"/>
        <w:jc w:val="center"/>
      </w:pPr>
      <w:bookmarkStart w:id="4" w:name="__RefHeading___Toc404847585"/>
      <w:bookmarkEnd w:id="4"/>
      <w:r>
        <w:rPr>
          <w:rFonts w:ascii="Arial" w:hAnsi="Arial" w:eastAsia="Arial" w:cs="Arial"/>
          <w:color w:val="008000"/>
          <w:w w:val="99"/>
          <w:lang w:val="pl-PL"/>
        </w:rPr>
        <w:t>Procedura kontaktów z rodzicami</w:t>
      </w:r>
    </w:p>
    <w:p w14:paraId="320B5766">
      <w:pPr>
        <w:rPr>
          <w:rFonts w:ascii="Arial" w:hAnsi="Arial" w:eastAsia="Arial" w:cs="Arial"/>
          <w:color w:val="008000"/>
          <w:w w:val="99"/>
          <w:lang w:val="pl-PL"/>
        </w:rPr>
      </w:pPr>
    </w:p>
    <w:p w14:paraId="7327FBEA">
      <w:pPr>
        <w:spacing w:before="14" w:after="0" w:line="220" w:lineRule="exact"/>
        <w:jc w:val="both"/>
        <w:rPr>
          <w:rFonts w:ascii="Arial" w:hAnsi="Arial" w:eastAsia="Arial" w:cs="Arial"/>
          <w:sz w:val="22"/>
          <w:szCs w:val="22"/>
          <w:lang w:val="pl-PL"/>
        </w:rPr>
      </w:pPr>
    </w:p>
    <w:p w14:paraId="7B7BE40D">
      <w:pPr>
        <w:numPr>
          <w:ilvl w:val="0"/>
          <w:numId w:val="7"/>
        </w:numPr>
        <w:tabs>
          <w:tab w:val="left" w:pos="540"/>
        </w:tabs>
        <w:ind w:left="540" w:right="0" w:hanging="540"/>
        <w:jc w:val="both"/>
      </w:pPr>
      <w:r>
        <w:rPr>
          <w:rFonts w:ascii="Arial" w:hAnsi="Arial" w:eastAsia="Arial" w:cs="Arial"/>
          <w:sz w:val="22"/>
          <w:szCs w:val="22"/>
          <w:lang w:val="pl-PL"/>
        </w:rPr>
        <w:t>In</w:t>
      </w:r>
      <w:r>
        <w:rPr>
          <w:rFonts w:ascii="Arial" w:hAnsi="Arial" w:eastAsia="Arial" w:cs="Arial"/>
          <w:spacing w:val="4"/>
          <w:sz w:val="22"/>
          <w:szCs w:val="22"/>
          <w:lang w:val="pl-PL"/>
        </w:rPr>
        <w:t>d</w:t>
      </w:r>
      <w:r>
        <w:rPr>
          <w:rFonts w:ascii="Arial" w:hAnsi="Arial" w:eastAsia="Arial" w:cs="Arial"/>
          <w:spacing w:val="-4"/>
          <w:sz w:val="22"/>
          <w:szCs w:val="22"/>
          <w:lang w:val="pl-PL"/>
        </w:rPr>
        <w:t>y</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d</w:t>
      </w:r>
      <w:r>
        <w:rPr>
          <w:rFonts w:ascii="Arial" w:hAnsi="Arial" w:eastAsia="Arial" w:cs="Arial"/>
          <w:spacing w:val="-1"/>
          <w:sz w:val="22"/>
          <w:szCs w:val="22"/>
          <w:lang w:val="pl-PL"/>
        </w:rPr>
        <w:t>u</w:t>
      </w:r>
      <w:r>
        <w:rPr>
          <w:rFonts w:ascii="Arial" w:hAnsi="Arial" w:eastAsia="Arial" w:cs="Arial"/>
          <w:spacing w:val="2"/>
          <w:sz w:val="22"/>
          <w:szCs w:val="22"/>
          <w:lang w:val="pl-PL"/>
        </w:rPr>
        <w:t>a</w:t>
      </w:r>
      <w:r>
        <w:rPr>
          <w:rFonts w:ascii="Arial" w:hAnsi="Arial" w:eastAsia="Arial" w:cs="Arial"/>
          <w:spacing w:val="-1"/>
          <w:sz w:val="22"/>
          <w:szCs w:val="22"/>
          <w:lang w:val="pl-PL"/>
        </w:rPr>
        <w:t>l</w:t>
      </w:r>
      <w:r>
        <w:rPr>
          <w:rFonts w:ascii="Arial" w:hAnsi="Arial" w:eastAsia="Arial" w:cs="Arial"/>
          <w:sz w:val="22"/>
          <w:szCs w:val="22"/>
          <w:lang w:val="pl-PL"/>
        </w:rPr>
        <w:t>ne</w:t>
      </w:r>
      <w:r>
        <w:rPr>
          <w:rFonts w:ascii="Arial" w:hAnsi="Arial" w:eastAsia="Arial" w:cs="Arial"/>
          <w:spacing w:val="38"/>
          <w:sz w:val="22"/>
          <w:szCs w:val="22"/>
          <w:lang w:val="pl-PL"/>
        </w:rPr>
        <w:t xml:space="preserve"> </w:t>
      </w:r>
      <w:r>
        <w:rPr>
          <w:rFonts w:ascii="Arial" w:hAnsi="Arial" w:eastAsia="Arial" w:cs="Arial"/>
          <w:spacing w:val="1"/>
          <w:sz w:val="22"/>
          <w:szCs w:val="22"/>
          <w:lang w:val="pl-PL"/>
        </w:rPr>
        <w:t>s</w:t>
      </w:r>
      <w:r>
        <w:rPr>
          <w:rFonts w:ascii="Arial" w:hAnsi="Arial" w:eastAsia="Arial" w:cs="Arial"/>
          <w:sz w:val="22"/>
          <w:szCs w:val="22"/>
          <w:lang w:val="pl-PL"/>
        </w:rPr>
        <w:t>pr</w:t>
      </w:r>
      <w:r>
        <w:rPr>
          <w:rFonts w:ascii="Arial" w:hAnsi="Arial" w:eastAsia="Arial" w:cs="Arial"/>
          <w:spacing w:val="2"/>
          <w:sz w:val="22"/>
          <w:szCs w:val="22"/>
          <w:lang w:val="pl-PL"/>
        </w:rPr>
        <w:t>aw</w:t>
      </w:r>
      <w:r>
        <w:rPr>
          <w:rFonts w:ascii="Arial" w:hAnsi="Arial" w:eastAsia="Arial" w:cs="Arial"/>
          <w:sz w:val="22"/>
          <w:szCs w:val="22"/>
          <w:lang w:val="pl-PL"/>
        </w:rPr>
        <w:t>y</w:t>
      </w:r>
      <w:r>
        <w:rPr>
          <w:rFonts w:ascii="Arial" w:hAnsi="Arial" w:eastAsia="Arial" w:cs="Arial"/>
          <w:spacing w:val="40"/>
          <w:sz w:val="22"/>
          <w:szCs w:val="22"/>
          <w:lang w:val="pl-PL"/>
        </w:rPr>
        <w:t xml:space="preserve"> </w:t>
      </w:r>
      <w:r>
        <w:rPr>
          <w:rFonts w:ascii="Arial" w:hAnsi="Arial" w:eastAsia="Arial" w:cs="Arial"/>
          <w:sz w:val="22"/>
          <w:szCs w:val="22"/>
          <w:lang w:val="pl-PL"/>
        </w:rPr>
        <w:t>d</w:t>
      </w:r>
      <w:r>
        <w:rPr>
          <w:rFonts w:ascii="Arial" w:hAnsi="Arial" w:eastAsia="Arial" w:cs="Arial"/>
          <w:spacing w:val="-1"/>
          <w:sz w:val="22"/>
          <w:szCs w:val="22"/>
          <w:lang w:val="pl-PL"/>
        </w:rPr>
        <w:t>o</w:t>
      </w:r>
      <w:r>
        <w:rPr>
          <w:rFonts w:ascii="Arial" w:hAnsi="Arial" w:eastAsia="Arial" w:cs="Arial"/>
          <w:spacing w:val="4"/>
          <w:sz w:val="22"/>
          <w:szCs w:val="22"/>
          <w:lang w:val="pl-PL"/>
        </w:rPr>
        <w:t>t</w:t>
      </w:r>
      <w:r>
        <w:rPr>
          <w:rFonts w:ascii="Arial" w:hAnsi="Arial" w:eastAsia="Arial" w:cs="Arial"/>
          <w:spacing w:val="-1"/>
          <w:sz w:val="22"/>
          <w:szCs w:val="22"/>
          <w:lang w:val="pl-PL"/>
        </w:rPr>
        <w:t>y</w:t>
      </w:r>
      <w:r>
        <w:rPr>
          <w:rFonts w:ascii="Arial" w:hAnsi="Arial" w:eastAsia="Arial" w:cs="Arial"/>
          <w:spacing w:val="1"/>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ą</w:t>
      </w:r>
      <w:r>
        <w:rPr>
          <w:rFonts w:ascii="Arial" w:hAnsi="Arial" w:eastAsia="Arial" w:cs="Arial"/>
          <w:spacing w:val="1"/>
          <w:sz w:val="22"/>
          <w:szCs w:val="22"/>
          <w:lang w:val="pl-PL"/>
        </w:rPr>
        <w:t>c</w:t>
      </w:r>
      <w:r>
        <w:rPr>
          <w:rFonts w:ascii="Arial" w:hAnsi="Arial" w:eastAsia="Arial" w:cs="Arial"/>
          <w:sz w:val="22"/>
          <w:szCs w:val="22"/>
          <w:lang w:val="pl-PL"/>
        </w:rPr>
        <w:t>e</w:t>
      </w:r>
      <w:r>
        <w:rPr>
          <w:rFonts w:ascii="Arial" w:hAnsi="Arial" w:eastAsia="Arial" w:cs="Arial"/>
          <w:spacing w:val="38"/>
          <w:sz w:val="22"/>
          <w:szCs w:val="22"/>
          <w:lang w:val="pl-PL"/>
        </w:rPr>
        <w:t xml:space="preserve"> </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pacing w:val="3"/>
          <w:sz w:val="22"/>
          <w:szCs w:val="22"/>
          <w:lang w:val="pl-PL"/>
        </w:rPr>
        <w:t>k</w:t>
      </w:r>
      <w:r>
        <w:rPr>
          <w:rFonts w:ascii="Arial" w:hAnsi="Arial" w:eastAsia="Arial" w:cs="Arial"/>
          <w:spacing w:val="1"/>
          <w:sz w:val="22"/>
          <w:szCs w:val="22"/>
          <w:lang w:val="pl-PL"/>
        </w:rPr>
        <w:t>r</w:t>
      </w:r>
      <w:r>
        <w:rPr>
          <w:rFonts w:ascii="Arial" w:hAnsi="Arial" w:eastAsia="Arial" w:cs="Arial"/>
          <w:sz w:val="22"/>
          <w:szCs w:val="22"/>
          <w:lang w:val="pl-PL"/>
        </w:rPr>
        <w:t>et</w:t>
      </w:r>
      <w:r>
        <w:rPr>
          <w:rFonts w:ascii="Arial" w:hAnsi="Arial" w:eastAsia="Arial" w:cs="Arial"/>
          <w:spacing w:val="-1"/>
          <w:sz w:val="22"/>
          <w:szCs w:val="22"/>
          <w:lang w:val="pl-PL"/>
        </w:rPr>
        <w:t>n</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z w:val="22"/>
          <w:szCs w:val="22"/>
          <w:lang w:val="pl-PL"/>
        </w:rPr>
        <w:t>o</w:t>
      </w:r>
      <w:r>
        <w:rPr>
          <w:rFonts w:ascii="Arial" w:hAnsi="Arial" w:eastAsia="Arial" w:cs="Arial"/>
          <w:spacing w:val="36"/>
          <w:sz w:val="22"/>
          <w:szCs w:val="22"/>
          <w:lang w:val="pl-PL"/>
        </w:rPr>
        <w:t xml:space="preserve"> </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44"/>
          <w:sz w:val="22"/>
          <w:szCs w:val="22"/>
          <w:lang w:val="pl-PL"/>
        </w:rPr>
        <w:t xml:space="preserve"> </w:t>
      </w:r>
      <w:r>
        <w:rPr>
          <w:rFonts w:ascii="Arial" w:hAnsi="Arial" w:eastAsia="Arial" w:cs="Arial"/>
          <w:sz w:val="22"/>
          <w:szCs w:val="22"/>
          <w:lang w:val="pl-PL"/>
        </w:rPr>
        <w:t>i</w:t>
      </w:r>
      <w:r>
        <w:rPr>
          <w:rFonts w:ascii="Arial" w:hAnsi="Arial" w:eastAsia="Arial" w:cs="Arial"/>
          <w:spacing w:val="49"/>
          <w:sz w:val="22"/>
          <w:szCs w:val="22"/>
          <w:lang w:val="pl-PL"/>
        </w:rPr>
        <w:t xml:space="preserve"> </w:t>
      </w:r>
      <w:r>
        <w:rPr>
          <w:rFonts w:ascii="Arial" w:hAnsi="Arial" w:eastAsia="Arial" w:cs="Arial"/>
          <w:sz w:val="22"/>
          <w:szCs w:val="22"/>
          <w:lang w:val="pl-PL"/>
        </w:rPr>
        <w:t>pro</w:t>
      </w:r>
      <w:r>
        <w:rPr>
          <w:rFonts w:ascii="Arial" w:hAnsi="Arial" w:eastAsia="Arial" w:cs="Arial"/>
          <w:spacing w:val="2"/>
          <w:sz w:val="22"/>
          <w:szCs w:val="22"/>
          <w:lang w:val="pl-PL"/>
        </w:rPr>
        <w:t>b</w:t>
      </w:r>
      <w:r>
        <w:rPr>
          <w:rFonts w:ascii="Arial" w:hAnsi="Arial" w:eastAsia="Arial" w:cs="Arial"/>
          <w:spacing w:val="-1"/>
          <w:sz w:val="22"/>
          <w:szCs w:val="22"/>
          <w:lang w:val="pl-PL"/>
        </w:rPr>
        <w:t>l</w:t>
      </w:r>
      <w:r>
        <w:rPr>
          <w:rFonts w:ascii="Arial" w:hAnsi="Arial" w:eastAsia="Arial" w:cs="Arial"/>
          <w:sz w:val="22"/>
          <w:szCs w:val="22"/>
          <w:lang w:val="pl-PL"/>
        </w:rPr>
        <w:t>e</w:t>
      </w:r>
      <w:r>
        <w:rPr>
          <w:rFonts w:ascii="Arial" w:hAnsi="Arial" w:eastAsia="Arial" w:cs="Arial"/>
          <w:spacing w:val="4"/>
          <w:sz w:val="22"/>
          <w:szCs w:val="22"/>
          <w:lang w:val="pl-PL"/>
        </w:rPr>
        <w:t>m</w:t>
      </w:r>
      <w:r>
        <w:rPr>
          <w:rFonts w:ascii="Arial" w:hAnsi="Arial" w:eastAsia="Arial" w:cs="Arial"/>
          <w:sz w:val="22"/>
          <w:szCs w:val="22"/>
          <w:lang w:val="pl-PL"/>
        </w:rPr>
        <w:t>ów</w:t>
      </w:r>
      <w:r>
        <w:rPr>
          <w:rFonts w:ascii="Arial" w:hAnsi="Arial" w:eastAsia="Arial" w:cs="Arial"/>
          <w:spacing w:val="38"/>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4"/>
          <w:sz w:val="22"/>
          <w:szCs w:val="22"/>
          <w:lang w:val="pl-PL"/>
        </w:rPr>
        <w:t>y</w:t>
      </w:r>
      <w:r>
        <w:rPr>
          <w:rFonts w:ascii="Arial" w:hAnsi="Arial" w:eastAsia="Arial" w:cs="Arial"/>
          <w:spacing w:val="2"/>
          <w:sz w:val="22"/>
          <w:szCs w:val="22"/>
          <w:lang w:val="pl-PL"/>
        </w:rPr>
        <w:t>d</w:t>
      </w:r>
      <w:r>
        <w:rPr>
          <w:rFonts w:ascii="Arial" w:hAnsi="Arial" w:eastAsia="Arial" w:cs="Arial"/>
          <w:sz w:val="22"/>
          <w:szCs w:val="22"/>
          <w:lang w:val="pl-PL"/>
        </w:rPr>
        <w:t>a</w:t>
      </w:r>
      <w:r>
        <w:rPr>
          <w:rFonts w:ascii="Arial" w:hAnsi="Arial" w:eastAsia="Arial" w:cs="Arial"/>
          <w:spacing w:val="3"/>
          <w:sz w:val="22"/>
          <w:szCs w:val="22"/>
          <w:lang w:val="pl-PL"/>
        </w:rPr>
        <w:t>k</w:t>
      </w:r>
      <w:r>
        <w:rPr>
          <w:rFonts w:ascii="Arial" w:hAnsi="Arial" w:eastAsia="Arial" w:cs="Arial"/>
          <w:spacing w:val="2"/>
          <w:sz w:val="22"/>
          <w:szCs w:val="22"/>
          <w:lang w:val="pl-PL"/>
        </w:rPr>
        <w:t>t</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n</w:t>
      </w:r>
      <w:r>
        <w:rPr>
          <w:rFonts w:ascii="Arial" w:hAnsi="Arial" w:eastAsia="Arial" w:cs="Arial"/>
          <w:spacing w:val="9"/>
          <w:sz w:val="22"/>
          <w:szCs w:val="22"/>
          <w:lang w:val="pl-PL"/>
        </w:rPr>
        <w:t>o</w:t>
      </w:r>
      <w:r>
        <w:rPr>
          <w:rFonts w:ascii="Arial" w:hAnsi="Arial" w:eastAsia="Arial" w:cs="Arial"/>
          <w:spacing w:val="1"/>
          <w:sz w:val="22"/>
          <w:szCs w:val="22"/>
          <w:lang w:val="pl-PL"/>
        </w:rPr>
        <w:t>-</w:t>
      </w:r>
      <w:r>
        <w:rPr>
          <w:rFonts w:ascii="Arial" w:hAnsi="Arial" w:eastAsia="Arial" w:cs="Arial"/>
          <w:spacing w:val="2"/>
          <w:sz w:val="22"/>
          <w:szCs w:val="22"/>
          <w:lang w:val="pl-PL"/>
        </w:rPr>
        <w:t>w</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 z</w:t>
      </w:r>
      <w:r>
        <w:rPr>
          <w:rFonts w:ascii="Arial" w:hAnsi="Arial" w:eastAsia="Arial" w:cs="Arial"/>
          <w:spacing w:val="8"/>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m</w:t>
      </w:r>
      <w:r>
        <w:rPr>
          <w:rFonts w:ascii="Arial" w:hAnsi="Arial" w:eastAsia="Arial" w:cs="Arial"/>
          <w:spacing w:val="12"/>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4"/>
          <w:sz w:val="22"/>
          <w:szCs w:val="22"/>
          <w:lang w:val="pl-PL"/>
        </w:rPr>
        <w:t>n</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 xml:space="preserve">h </w:t>
      </w:r>
      <w:r>
        <w:rPr>
          <w:rFonts w:ascii="Arial" w:hAnsi="Arial" w:eastAsia="Arial" w:cs="Arial"/>
          <w:spacing w:val="1"/>
          <w:sz w:val="22"/>
          <w:szCs w:val="22"/>
          <w:lang w:val="pl-PL"/>
        </w:rPr>
        <w:t>r</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1"/>
          <w:sz w:val="22"/>
          <w:szCs w:val="22"/>
          <w:lang w:val="pl-PL"/>
        </w:rPr>
        <w:t>zi</w:t>
      </w:r>
      <w:r>
        <w:rPr>
          <w:rFonts w:ascii="Arial" w:hAnsi="Arial" w:eastAsia="Arial" w:cs="Arial"/>
          <w:spacing w:val="1"/>
          <w:sz w:val="22"/>
          <w:szCs w:val="22"/>
          <w:lang w:val="pl-PL"/>
        </w:rPr>
        <w:t>c</w:t>
      </w:r>
      <w:r>
        <w:rPr>
          <w:rFonts w:ascii="Arial" w:hAnsi="Arial" w:eastAsia="Arial" w:cs="Arial"/>
          <w:sz w:val="22"/>
          <w:szCs w:val="22"/>
          <w:lang w:val="pl-PL"/>
        </w:rPr>
        <w:t>e</w:t>
      </w:r>
      <w:r>
        <w:rPr>
          <w:rFonts w:ascii="Arial" w:hAnsi="Arial" w:eastAsia="Arial" w:cs="Arial"/>
          <w:spacing w:val="7"/>
          <w:sz w:val="22"/>
          <w:szCs w:val="22"/>
          <w:lang w:val="pl-PL"/>
        </w:rPr>
        <w:t xml:space="preserve"> </w:t>
      </w:r>
      <w:r>
        <w:rPr>
          <w:rFonts w:ascii="Arial" w:hAnsi="Arial" w:eastAsia="Arial" w:cs="Arial"/>
          <w:spacing w:val="2"/>
          <w:sz w:val="22"/>
          <w:szCs w:val="22"/>
          <w:lang w:val="pl-PL"/>
        </w:rPr>
        <w:t>u</w:t>
      </w:r>
      <w:r>
        <w:rPr>
          <w:rFonts w:ascii="Arial" w:hAnsi="Arial" w:eastAsia="Arial" w:cs="Arial"/>
          <w:spacing w:val="-4"/>
          <w:sz w:val="22"/>
          <w:szCs w:val="22"/>
          <w:lang w:val="pl-PL"/>
        </w:rPr>
        <w:t>z</w:t>
      </w:r>
      <w:r>
        <w:rPr>
          <w:rFonts w:ascii="Arial" w:hAnsi="Arial" w:eastAsia="Arial" w:cs="Arial"/>
          <w:spacing w:val="2"/>
          <w:sz w:val="22"/>
          <w:szCs w:val="22"/>
          <w:lang w:val="pl-PL"/>
        </w:rPr>
        <w:t>g</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5"/>
          <w:sz w:val="22"/>
          <w:szCs w:val="22"/>
          <w:lang w:val="pl-PL"/>
        </w:rPr>
        <w:t xml:space="preserve"> </w:t>
      </w:r>
      <w:r>
        <w:rPr>
          <w:rFonts w:ascii="Arial" w:hAnsi="Arial" w:eastAsia="Arial" w:cs="Arial"/>
          <w:spacing w:val="3"/>
          <w:sz w:val="22"/>
          <w:szCs w:val="22"/>
          <w:lang w:val="pl-PL"/>
        </w:rPr>
        <w:t>(</w:t>
      </w:r>
      <w:r>
        <w:rPr>
          <w:rFonts w:ascii="Arial" w:hAnsi="Arial" w:eastAsia="Arial" w:cs="Arial"/>
          <w:sz w:val="22"/>
          <w:szCs w:val="22"/>
          <w:lang w:val="pl-PL"/>
        </w:rPr>
        <w:t>w</w:t>
      </w:r>
      <w:r>
        <w:rPr>
          <w:rFonts w:ascii="Arial" w:hAnsi="Arial" w:eastAsia="Arial" w:cs="Arial"/>
          <w:spacing w:val="9"/>
          <w:sz w:val="22"/>
          <w:szCs w:val="22"/>
          <w:lang w:val="pl-PL"/>
        </w:rPr>
        <w:t xml:space="preserve"> </w:t>
      </w:r>
      <w:r>
        <w:rPr>
          <w:rFonts w:ascii="Arial" w:hAnsi="Arial" w:eastAsia="Arial" w:cs="Arial"/>
          <w:spacing w:val="-4"/>
          <w:sz w:val="22"/>
          <w:szCs w:val="22"/>
          <w:lang w:val="pl-PL"/>
        </w:rPr>
        <w:t>z</w:t>
      </w:r>
      <w:r>
        <w:rPr>
          <w:rFonts w:ascii="Arial" w:hAnsi="Arial" w:eastAsia="Arial" w:cs="Arial"/>
          <w:spacing w:val="2"/>
          <w:sz w:val="22"/>
          <w:szCs w:val="22"/>
          <w:lang w:val="pl-PL"/>
        </w:rPr>
        <w:t>a</w:t>
      </w:r>
      <w:r>
        <w:rPr>
          <w:rFonts w:ascii="Arial" w:hAnsi="Arial" w:eastAsia="Arial" w:cs="Arial"/>
          <w:spacing w:val="-1"/>
          <w:sz w:val="22"/>
          <w:szCs w:val="22"/>
          <w:lang w:val="pl-PL"/>
        </w:rPr>
        <w:t>l</w:t>
      </w:r>
      <w:r>
        <w:rPr>
          <w:rFonts w:ascii="Arial" w:hAnsi="Arial" w:eastAsia="Arial" w:cs="Arial"/>
          <w:spacing w:val="2"/>
          <w:sz w:val="22"/>
          <w:szCs w:val="22"/>
          <w:lang w:val="pl-PL"/>
        </w:rPr>
        <w:t>e</w:t>
      </w:r>
      <w:r>
        <w:rPr>
          <w:rFonts w:ascii="Arial" w:hAnsi="Arial" w:eastAsia="Arial" w:cs="Arial"/>
          <w:spacing w:val="-1"/>
          <w:sz w:val="22"/>
          <w:szCs w:val="22"/>
          <w:lang w:val="pl-PL"/>
        </w:rPr>
        <w:t>ż</w:t>
      </w:r>
      <w:r>
        <w:rPr>
          <w:rFonts w:ascii="Arial" w:hAnsi="Arial" w:eastAsia="Arial" w:cs="Arial"/>
          <w:spacing w:val="2"/>
          <w:sz w:val="22"/>
          <w:szCs w:val="22"/>
          <w:lang w:val="pl-PL"/>
        </w:rPr>
        <w:t>n</w:t>
      </w:r>
      <w:r>
        <w:rPr>
          <w:rFonts w:ascii="Arial" w:hAnsi="Arial" w:eastAsia="Arial" w:cs="Arial"/>
          <w:sz w:val="22"/>
          <w:szCs w:val="22"/>
          <w:lang w:val="pl-PL"/>
        </w:rPr>
        <w:t>o</w:t>
      </w:r>
      <w:r>
        <w:rPr>
          <w:rFonts w:ascii="Arial" w:hAnsi="Arial" w:eastAsia="Arial" w:cs="Arial"/>
          <w:spacing w:val="2"/>
          <w:sz w:val="22"/>
          <w:szCs w:val="22"/>
          <w:lang w:val="pl-PL"/>
        </w:rPr>
        <w:t>ś</w:t>
      </w:r>
      <w:r>
        <w:rPr>
          <w:rFonts w:ascii="Arial" w:hAnsi="Arial" w:eastAsia="Arial" w:cs="Arial"/>
          <w:spacing w:val="1"/>
          <w:sz w:val="22"/>
          <w:szCs w:val="22"/>
          <w:lang w:val="pl-PL"/>
        </w:rPr>
        <w:t>c</w:t>
      </w:r>
      <w:r>
        <w:rPr>
          <w:rFonts w:ascii="Arial" w:hAnsi="Arial" w:eastAsia="Arial" w:cs="Arial"/>
          <w:sz w:val="22"/>
          <w:szCs w:val="22"/>
          <w:lang w:val="pl-PL"/>
        </w:rPr>
        <w:t>i</w:t>
      </w:r>
      <w:r>
        <w:rPr>
          <w:rFonts w:ascii="Arial" w:hAnsi="Arial" w:eastAsia="Arial" w:cs="Arial"/>
          <w:spacing w:val="1"/>
          <w:sz w:val="22"/>
          <w:szCs w:val="22"/>
          <w:lang w:val="pl-PL"/>
        </w:rPr>
        <w:t xml:space="preserve"> </w:t>
      </w:r>
      <w:r>
        <w:rPr>
          <w:rFonts w:ascii="Arial" w:hAnsi="Arial" w:eastAsia="Arial" w:cs="Arial"/>
          <w:sz w:val="22"/>
          <w:szCs w:val="22"/>
          <w:lang w:val="pl-PL"/>
        </w:rPr>
        <w:t>od</w:t>
      </w:r>
      <w:r>
        <w:rPr>
          <w:rFonts w:ascii="Arial" w:hAnsi="Arial" w:eastAsia="Arial" w:cs="Arial"/>
          <w:spacing w:val="8"/>
          <w:sz w:val="22"/>
          <w:szCs w:val="22"/>
          <w:lang w:val="pl-PL"/>
        </w:rPr>
        <w:t xml:space="preserve"> </w:t>
      </w:r>
      <w:r>
        <w:rPr>
          <w:rFonts w:ascii="Arial" w:hAnsi="Arial" w:eastAsia="Arial" w:cs="Arial"/>
          <w:spacing w:val="1"/>
          <w:sz w:val="22"/>
          <w:szCs w:val="22"/>
          <w:lang w:val="pl-PL"/>
        </w:rPr>
        <w:t>r</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4"/>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u</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s</w:t>
      </w:r>
      <w:r>
        <w:rPr>
          <w:rFonts w:ascii="Arial" w:hAnsi="Arial" w:eastAsia="Arial" w:cs="Arial"/>
          <w:sz w:val="22"/>
          <w:szCs w:val="22"/>
          <w:lang w:val="pl-PL"/>
        </w:rPr>
        <w:t>pr</w:t>
      </w:r>
      <w:r>
        <w:rPr>
          <w:rFonts w:ascii="Arial" w:hAnsi="Arial" w:eastAsia="Arial" w:cs="Arial"/>
          <w:spacing w:val="2"/>
          <w:sz w:val="22"/>
          <w:szCs w:val="22"/>
          <w:lang w:val="pl-PL"/>
        </w:rPr>
        <w:t>aw</w:t>
      </w:r>
      <w:r>
        <w:rPr>
          <w:rFonts w:ascii="Arial" w:hAnsi="Arial" w:eastAsia="Arial" w:cs="Arial"/>
          <w:spacing w:val="-4"/>
          <w:sz w:val="22"/>
          <w:szCs w:val="22"/>
          <w:lang w:val="pl-PL"/>
        </w:rPr>
        <w:t>y</w:t>
      </w:r>
      <w:r>
        <w:rPr>
          <w:rFonts w:ascii="Arial" w:hAnsi="Arial" w:eastAsia="Arial" w:cs="Arial"/>
          <w:sz w:val="22"/>
          <w:szCs w:val="22"/>
          <w:lang w:val="pl-PL"/>
        </w:rPr>
        <w:t>)</w:t>
      </w:r>
      <w:r>
        <w:rPr>
          <w:rFonts w:ascii="Arial" w:hAnsi="Arial" w:eastAsia="Arial" w:cs="Arial"/>
          <w:spacing w:val="7"/>
          <w:sz w:val="22"/>
          <w:szCs w:val="22"/>
          <w:lang w:val="pl-PL"/>
        </w:rPr>
        <w:t xml:space="preserve"> </w:t>
      </w:r>
      <w:r>
        <w:rPr>
          <w:rFonts w:ascii="Arial" w:hAnsi="Arial" w:eastAsia="Arial" w:cs="Arial"/>
          <w:spacing w:val="7"/>
          <w:sz w:val="22"/>
          <w:szCs w:val="22"/>
          <w:lang w:val="pl-PL"/>
        </w:rPr>
        <w:br w:type="textWrapping"/>
      </w:r>
      <w:r>
        <w:rPr>
          <w:rFonts w:ascii="Arial" w:hAnsi="Arial" w:eastAsia="Arial" w:cs="Arial"/>
          <w:sz w:val="22"/>
          <w:szCs w:val="22"/>
          <w:lang w:val="pl-PL"/>
        </w:rPr>
        <w:t>z</w:t>
      </w:r>
      <w:r>
        <w:rPr>
          <w:rFonts w:ascii="Arial" w:hAnsi="Arial" w:eastAsia="Arial" w:cs="Arial"/>
          <w:spacing w:val="6"/>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3"/>
          <w:sz w:val="22"/>
          <w:szCs w:val="22"/>
          <w:lang w:val="pl-PL"/>
        </w:rPr>
        <w:t>c</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em</w:t>
      </w:r>
      <w:r>
        <w:rPr>
          <w:rFonts w:ascii="Arial" w:hAnsi="Arial" w:eastAsia="Arial" w:cs="Arial"/>
          <w:spacing w:val="3"/>
          <w:sz w:val="22"/>
          <w:szCs w:val="22"/>
          <w:lang w:val="pl-PL"/>
        </w:rPr>
        <w:t xml:space="preserve"> </w:t>
      </w:r>
      <w:r>
        <w:rPr>
          <w:rFonts w:ascii="Arial" w:hAnsi="Arial" w:eastAsia="Arial" w:cs="Arial"/>
          <w:sz w:val="22"/>
          <w:szCs w:val="22"/>
          <w:lang w:val="pl-PL"/>
        </w:rPr>
        <w:t>pr</w:t>
      </w:r>
      <w:r>
        <w:rPr>
          <w:rFonts w:ascii="Arial" w:hAnsi="Arial" w:eastAsia="Arial" w:cs="Arial"/>
          <w:spacing w:val="-3"/>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d</w:t>
      </w:r>
      <w:r>
        <w:rPr>
          <w:rFonts w:ascii="Arial" w:hAnsi="Arial" w:eastAsia="Arial" w:cs="Arial"/>
          <w:spacing w:val="4"/>
          <w:sz w:val="22"/>
          <w:szCs w:val="22"/>
          <w:lang w:val="pl-PL"/>
        </w:rPr>
        <w:t>m</w:t>
      </w:r>
      <w:r>
        <w:rPr>
          <w:rFonts w:ascii="Arial" w:hAnsi="Arial" w:eastAsia="Arial" w:cs="Arial"/>
          <w:spacing w:val="5"/>
          <w:sz w:val="22"/>
          <w:szCs w:val="22"/>
          <w:lang w:val="pl-PL"/>
        </w:rPr>
        <w:t>i</w:t>
      </w:r>
      <w:r>
        <w:rPr>
          <w:rFonts w:ascii="Arial" w:hAnsi="Arial" w:eastAsia="Arial" w:cs="Arial"/>
          <w:sz w:val="22"/>
          <w:szCs w:val="22"/>
          <w:lang w:val="pl-PL"/>
        </w:rPr>
        <w:t>otu,</w:t>
      </w:r>
      <w:r>
        <w:rPr>
          <w:rFonts w:ascii="Arial" w:hAnsi="Arial" w:eastAsia="Arial" w:cs="Arial"/>
          <w:spacing w:val="14"/>
          <w:sz w:val="22"/>
          <w:szCs w:val="22"/>
          <w:lang w:val="pl-PL"/>
        </w:rPr>
        <w:t xml:space="preserve"> </w:t>
      </w:r>
      <w:r>
        <w:rPr>
          <w:rFonts w:ascii="Arial" w:hAnsi="Arial" w:eastAsia="Arial" w:cs="Arial"/>
          <w:sz w:val="22"/>
          <w:szCs w:val="22"/>
          <w:lang w:val="pl-PL"/>
        </w:rPr>
        <w:t>z</w:t>
      </w:r>
      <w:r>
        <w:rPr>
          <w:rFonts w:ascii="Arial" w:hAnsi="Arial" w:eastAsia="Arial" w:cs="Arial"/>
          <w:spacing w:val="13"/>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pacing w:val="2"/>
          <w:sz w:val="22"/>
          <w:szCs w:val="22"/>
          <w:lang w:val="pl-PL"/>
        </w:rPr>
        <w:t>ho</w:t>
      </w:r>
      <w:r>
        <w:rPr>
          <w:rFonts w:ascii="Arial" w:hAnsi="Arial" w:eastAsia="Arial" w:cs="Arial"/>
          <w:spacing w:val="-2"/>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1"/>
          <w:sz w:val="22"/>
          <w:szCs w:val="22"/>
          <w:lang w:val="pl-PL"/>
        </w:rPr>
        <w:t>c</w:t>
      </w:r>
      <w:r>
        <w:rPr>
          <w:rFonts w:ascii="Arial" w:hAnsi="Arial" w:eastAsia="Arial" w:cs="Arial"/>
          <w:sz w:val="22"/>
          <w:szCs w:val="22"/>
          <w:lang w:val="pl-PL"/>
        </w:rPr>
        <w:t>ą</w:t>
      </w:r>
      <w:r>
        <w:rPr>
          <w:rFonts w:ascii="Arial" w:hAnsi="Arial" w:eastAsia="Arial" w:cs="Arial"/>
          <w:spacing w:val="3"/>
          <w:sz w:val="22"/>
          <w:szCs w:val="22"/>
          <w:lang w:val="pl-PL"/>
        </w:rPr>
        <w:t xml:space="preserve"> k</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3"/>
          <w:sz w:val="22"/>
          <w:szCs w:val="22"/>
          <w:lang w:val="pl-PL"/>
        </w:rPr>
        <w:t>s</w:t>
      </w:r>
      <w:r>
        <w:rPr>
          <w:rFonts w:ascii="Arial" w:hAnsi="Arial" w:eastAsia="Arial" w:cs="Arial"/>
          <w:spacing w:val="-4"/>
          <w:sz w:val="22"/>
          <w:szCs w:val="22"/>
          <w:lang w:val="pl-PL"/>
        </w:rPr>
        <w:t>y</w:t>
      </w:r>
      <w:r>
        <w:rPr>
          <w:rFonts w:ascii="Arial" w:hAnsi="Arial" w:eastAsia="Arial" w:cs="Arial"/>
          <w:sz w:val="22"/>
          <w:szCs w:val="22"/>
          <w:lang w:val="pl-PL"/>
        </w:rPr>
        <w:t>,</w:t>
      </w:r>
      <w:r>
        <w:rPr>
          <w:rFonts w:ascii="Arial" w:hAnsi="Arial" w:eastAsia="Arial" w:cs="Arial"/>
          <w:spacing w:val="12"/>
          <w:sz w:val="22"/>
          <w:szCs w:val="22"/>
          <w:lang w:val="pl-PL"/>
        </w:rPr>
        <w:t xml:space="preserve"> </w:t>
      </w:r>
      <w:r>
        <w:rPr>
          <w:rFonts w:ascii="Arial" w:hAnsi="Arial" w:eastAsia="Arial" w:cs="Arial"/>
          <w:sz w:val="22"/>
          <w:szCs w:val="22"/>
          <w:lang w:val="pl-PL"/>
        </w:rPr>
        <w:t>z</w:t>
      </w:r>
      <w:r>
        <w:rPr>
          <w:rFonts w:ascii="Arial" w:hAnsi="Arial" w:eastAsia="Arial" w:cs="Arial"/>
          <w:spacing w:val="16"/>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e</w:t>
      </w:r>
      <w:r>
        <w:rPr>
          <w:rFonts w:ascii="Arial" w:hAnsi="Arial" w:eastAsia="Arial" w:cs="Arial"/>
          <w:sz w:val="22"/>
          <w:szCs w:val="22"/>
          <w:lang w:val="pl-PL"/>
        </w:rPr>
        <w:t>d</w:t>
      </w:r>
      <w:r>
        <w:rPr>
          <w:rFonts w:ascii="Arial" w:hAnsi="Arial" w:eastAsia="Arial" w:cs="Arial"/>
          <w:spacing w:val="1"/>
          <w:sz w:val="22"/>
          <w:szCs w:val="22"/>
          <w:lang w:val="pl-PL"/>
        </w:rPr>
        <w:t>a</w:t>
      </w:r>
      <w:r>
        <w:rPr>
          <w:rFonts w:ascii="Arial" w:hAnsi="Arial" w:eastAsia="Arial" w:cs="Arial"/>
          <w:sz w:val="22"/>
          <w:szCs w:val="22"/>
          <w:lang w:val="pl-PL"/>
        </w:rPr>
        <w:t>g</w:t>
      </w:r>
      <w:r>
        <w:rPr>
          <w:rFonts w:ascii="Arial" w:hAnsi="Arial" w:eastAsia="Arial" w:cs="Arial"/>
          <w:spacing w:val="-1"/>
          <w:sz w:val="22"/>
          <w:szCs w:val="22"/>
          <w:lang w:val="pl-PL"/>
        </w:rPr>
        <w:t>o</w:t>
      </w:r>
      <w:r>
        <w:rPr>
          <w:rFonts w:ascii="Arial" w:hAnsi="Arial" w:eastAsia="Arial" w:cs="Arial"/>
          <w:spacing w:val="2"/>
          <w:sz w:val="22"/>
          <w:szCs w:val="22"/>
          <w:lang w:val="pl-PL"/>
        </w:rPr>
        <w:t>g</w:t>
      </w:r>
      <w:r>
        <w:rPr>
          <w:rFonts w:ascii="Arial" w:hAnsi="Arial" w:eastAsia="Arial" w:cs="Arial"/>
          <w:spacing w:val="-1"/>
          <w:sz w:val="22"/>
          <w:szCs w:val="22"/>
          <w:lang w:val="pl-PL"/>
        </w:rPr>
        <w:t>i</w:t>
      </w:r>
      <w:r>
        <w:rPr>
          <w:rFonts w:ascii="Arial" w:hAnsi="Arial" w:eastAsia="Arial" w:cs="Arial"/>
          <w:sz w:val="22"/>
          <w:szCs w:val="22"/>
          <w:lang w:val="pl-PL"/>
        </w:rPr>
        <w:t>em</w:t>
      </w:r>
      <w:r>
        <w:rPr>
          <w:rFonts w:hint="default" w:ascii="Arial" w:hAnsi="Arial" w:eastAsia="Arial" w:cs="Arial"/>
          <w:sz w:val="22"/>
          <w:szCs w:val="22"/>
          <w:lang w:val="pl-PL"/>
        </w:rPr>
        <w:t>, psychologiem</w:t>
      </w:r>
      <w:r>
        <w:rPr>
          <w:rFonts w:ascii="Arial" w:hAnsi="Arial" w:eastAsia="Arial" w:cs="Arial"/>
          <w:sz w:val="22"/>
          <w:szCs w:val="22"/>
          <w:lang w:val="pl-PL"/>
        </w:rPr>
        <w:t>,</w:t>
      </w:r>
      <w:r>
        <w:rPr>
          <w:rFonts w:ascii="Arial" w:hAnsi="Arial" w:eastAsia="Arial" w:cs="Arial"/>
          <w:spacing w:val="9"/>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1"/>
          <w:sz w:val="22"/>
          <w:szCs w:val="22"/>
          <w:lang w:val="pl-PL"/>
        </w:rPr>
        <w:t>ic</w:t>
      </w:r>
      <w:r>
        <w:rPr>
          <w:rFonts w:ascii="Arial" w:hAnsi="Arial" w:eastAsia="Arial" w:cs="Arial"/>
          <w:spacing w:val="6"/>
          <w:sz w:val="22"/>
          <w:szCs w:val="22"/>
          <w:lang w:val="pl-PL"/>
        </w:rPr>
        <w:t>e</w:t>
      </w:r>
      <w:r>
        <w:rPr>
          <w:rFonts w:ascii="Arial" w:hAnsi="Arial" w:eastAsia="Arial" w:cs="Arial"/>
          <w:spacing w:val="2"/>
          <w:sz w:val="22"/>
          <w:szCs w:val="22"/>
          <w:lang w:val="pl-PL"/>
        </w:rPr>
        <w:t>d</w:t>
      </w:r>
      <w:r>
        <w:rPr>
          <w:rFonts w:ascii="Arial" w:hAnsi="Arial" w:eastAsia="Arial" w:cs="Arial"/>
          <w:spacing w:val="-4"/>
          <w:sz w:val="22"/>
          <w:szCs w:val="22"/>
          <w:lang w:val="pl-PL"/>
        </w:rPr>
        <w:t>y</w:t>
      </w:r>
      <w:r>
        <w:rPr>
          <w:rFonts w:ascii="Arial" w:hAnsi="Arial" w:eastAsia="Arial" w:cs="Arial"/>
          <w:spacing w:val="1"/>
          <w:sz w:val="22"/>
          <w:szCs w:val="22"/>
          <w:lang w:val="pl-PL"/>
        </w:rPr>
        <w:t>r</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tore</w:t>
      </w:r>
      <w:r>
        <w:rPr>
          <w:rFonts w:ascii="Arial" w:hAnsi="Arial" w:eastAsia="Arial" w:cs="Arial"/>
          <w:spacing w:val="5"/>
          <w:sz w:val="22"/>
          <w:szCs w:val="22"/>
          <w:lang w:val="pl-PL"/>
        </w:rPr>
        <w:t>m</w:t>
      </w:r>
      <w:r>
        <w:rPr>
          <w:rFonts w:ascii="Arial" w:hAnsi="Arial" w:eastAsia="Arial" w:cs="Arial"/>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4"/>
          <w:sz w:val="22"/>
          <w:szCs w:val="22"/>
          <w:lang w:val="pl-PL"/>
        </w:rPr>
        <w:t>ż</w:t>
      </w:r>
      <w:r>
        <w:rPr>
          <w:rFonts w:ascii="Arial" w:hAnsi="Arial" w:eastAsia="Arial" w:cs="Arial"/>
          <w:spacing w:val="2"/>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i</w:t>
      </w:r>
      <w:r>
        <w:rPr>
          <w:rFonts w:ascii="Arial" w:hAnsi="Arial" w:eastAsia="Arial" w:cs="Arial"/>
          <w:spacing w:val="11"/>
          <w:sz w:val="22"/>
          <w:szCs w:val="22"/>
          <w:lang w:val="pl-PL"/>
        </w:rPr>
        <w:t xml:space="preserve"> </w:t>
      </w:r>
      <w:r>
        <w:rPr>
          <w:rFonts w:ascii="Arial" w:hAnsi="Arial" w:eastAsia="Arial" w:cs="Arial"/>
          <w:sz w:val="22"/>
          <w:szCs w:val="22"/>
          <w:lang w:val="pl-PL"/>
        </w:rPr>
        <w:t>e</w:t>
      </w:r>
      <w:r>
        <w:rPr>
          <w:rFonts w:ascii="Arial" w:hAnsi="Arial" w:eastAsia="Arial" w:cs="Arial"/>
          <w:spacing w:val="2"/>
          <w:sz w:val="22"/>
          <w:szCs w:val="22"/>
          <w:lang w:val="pl-PL"/>
        </w:rPr>
        <w:t>f</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t</w:t>
      </w:r>
      <w:r>
        <w:rPr>
          <w:rFonts w:ascii="Arial" w:hAnsi="Arial" w:eastAsia="Arial" w:cs="Arial"/>
          <w:spacing w:val="8"/>
          <w:sz w:val="22"/>
          <w:szCs w:val="22"/>
          <w:lang w:val="pl-PL"/>
        </w:rPr>
        <w:t xml:space="preserve"> </w:t>
      </w:r>
      <w:r>
        <w:rPr>
          <w:rFonts w:ascii="Arial" w:hAnsi="Arial" w:eastAsia="Arial" w:cs="Arial"/>
          <w:spacing w:val="2"/>
          <w:sz w:val="22"/>
          <w:szCs w:val="22"/>
          <w:lang w:val="pl-PL"/>
        </w:rPr>
        <w:t>t</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11"/>
          <w:sz w:val="22"/>
          <w:szCs w:val="22"/>
          <w:lang w:val="pl-PL"/>
        </w:rPr>
        <w:t xml:space="preserve"> </w:t>
      </w:r>
      <w:r>
        <w:rPr>
          <w:rFonts w:ascii="Arial" w:hAnsi="Arial" w:eastAsia="Arial" w:cs="Arial"/>
          <w:spacing w:val="1"/>
          <w:sz w:val="22"/>
          <w:szCs w:val="22"/>
          <w:lang w:val="pl-PL"/>
        </w:rPr>
        <w:t>r</w:t>
      </w:r>
      <w:r>
        <w:rPr>
          <w:rFonts w:ascii="Arial" w:hAnsi="Arial" w:eastAsia="Arial" w:cs="Arial"/>
          <w:spacing w:val="2"/>
          <w:sz w:val="22"/>
          <w:szCs w:val="22"/>
          <w:lang w:val="pl-PL"/>
        </w:rPr>
        <w:t>o</w:t>
      </w:r>
      <w:r>
        <w:rPr>
          <w:rFonts w:ascii="Arial" w:hAnsi="Arial" w:eastAsia="Arial" w:cs="Arial"/>
          <w:spacing w:val="-4"/>
          <w:sz w:val="22"/>
          <w:szCs w:val="22"/>
          <w:lang w:val="pl-PL"/>
        </w:rPr>
        <w:t>z</w:t>
      </w:r>
      <w:r>
        <w:rPr>
          <w:rFonts w:ascii="Arial" w:hAnsi="Arial" w:eastAsia="Arial" w:cs="Arial"/>
          <w:spacing w:val="4"/>
          <w:sz w:val="22"/>
          <w:szCs w:val="22"/>
          <w:lang w:val="pl-PL"/>
        </w:rPr>
        <w:t>m</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 xml:space="preserve">e </w:t>
      </w:r>
      <w:r>
        <w:rPr>
          <w:rFonts w:ascii="Arial" w:hAnsi="Arial" w:eastAsia="Arial" w:cs="Arial"/>
          <w:spacing w:val="1"/>
          <w:sz w:val="22"/>
          <w:szCs w:val="22"/>
          <w:lang w:val="pl-PL"/>
        </w:rPr>
        <w:t>s</w:t>
      </w:r>
      <w:r>
        <w:rPr>
          <w:rFonts w:ascii="Arial" w:hAnsi="Arial" w:eastAsia="Arial" w:cs="Arial"/>
          <w:sz w:val="22"/>
          <w:szCs w:val="22"/>
          <w:lang w:val="pl-PL"/>
        </w:rPr>
        <w:t>a</w:t>
      </w:r>
      <w:r>
        <w:rPr>
          <w:rFonts w:ascii="Arial" w:hAnsi="Arial" w:eastAsia="Arial" w:cs="Arial"/>
          <w:spacing w:val="2"/>
          <w:sz w:val="22"/>
          <w:szCs w:val="22"/>
          <w:lang w:val="pl-PL"/>
        </w:rPr>
        <w:t>t</w:t>
      </w:r>
      <w:r>
        <w:rPr>
          <w:rFonts w:ascii="Arial" w:hAnsi="Arial" w:eastAsia="Arial" w:cs="Arial"/>
          <w:spacing w:val="-4"/>
          <w:sz w:val="22"/>
          <w:szCs w:val="22"/>
          <w:lang w:val="pl-PL"/>
        </w:rPr>
        <w:t>y</w:t>
      </w:r>
      <w:r>
        <w:rPr>
          <w:rFonts w:ascii="Arial" w:hAnsi="Arial" w:eastAsia="Arial" w:cs="Arial"/>
          <w:spacing w:val="1"/>
          <w:sz w:val="22"/>
          <w:szCs w:val="22"/>
          <w:lang w:val="pl-PL"/>
        </w:rPr>
        <w:t>s</w:t>
      </w:r>
      <w:r>
        <w:rPr>
          <w:rFonts w:ascii="Arial" w:hAnsi="Arial" w:eastAsia="Arial" w:cs="Arial"/>
          <w:spacing w:val="2"/>
          <w:sz w:val="22"/>
          <w:szCs w:val="22"/>
          <w:lang w:val="pl-PL"/>
        </w:rPr>
        <w:t>f</w:t>
      </w:r>
      <w:r>
        <w:rPr>
          <w:rFonts w:ascii="Arial" w:hAnsi="Arial" w:eastAsia="Arial" w:cs="Arial"/>
          <w:sz w:val="22"/>
          <w:szCs w:val="22"/>
          <w:lang w:val="pl-PL"/>
        </w:rPr>
        <w:t>a</w:t>
      </w:r>
      <w:r>
        <w:rPr>
          <w:rFonts w:ascii="Arial" w:hAnsi="Arial" w:eastAsia="Arial" w:cs="Arial"/>
          <w:spacing w:val="1"/>
          <w:sz w:val="22"/>
          <w:szCs w:val="22"/>
          <w:lang w:val="pl-PL"/>
        </w:rPr>
        <w:t>kcj</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z w:val="22"/>
          <w:szCs w:val="22"/>
          <w:lang w:val="pl-PL"/>
        </w:rPr>
        <w:t>u</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14"/>
          <w:sz w:val="22"/>
          <w:szCs w:val="22"/>
          <w:lang w:val="pl-PL"/>
        </w:rPr>
        <w:t xml:space="preserve"> </w:t>
      </w:r>
      <w:r>
        <w:rPr>
          <w:rFonts w:ascii="Arial" w:hAnsi="Arial" w:eastAsia="Arial" w:cs="Arial"/>
          <w:spacing w:val="-2"/>
          <w:sz w:val="22"/>
          <w:szCs w:val="22"/>
          <w:lang w:val="pl-PL"/>
        </w:rPr>
        <w:t>i</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4"/>
          <w:sz w:val="22"/>
          <w:szCs w:val="22"/>
          <w:lang w:val="pl-PL"/>
        </w:rPr>
        <w:t xml:space="preserve"> </w:t>
      </w:r>
      <w:r>
        <w:rPr>
          <w:rFonts w:hint="default" w:ascii="Arial" w:hAnsi="Arial" w:eastAsia="Arial" w:cs="Arial"/>
          <w:spacing w:val="-4"/>
          <w:sz w:val="22"/>
          <w:szCs w:val="22"/>
          <w:lang w:val="pl-PL"/>
        </w:rPr>
        <w:t xml:space="preserve">dopiero w następnej kolejności </w:t>
      </w:r>
      <w:r>
        <w:rPr>
          <w:rFonts w:ascii="Arial" w:hAnsi="Arial" w:eastAsia="Arial" w:cs="Arial"/>
          <w:sz w:val="22"/>
          <w:szCs w:val="22"/>
          <w:lang w:val="pl-PL"/>
        </w:rPr>
        <w:t>u</w:t>
      </w:r>
      <w:r>
        <w:rPr>
          <w:rFonts w:ascii="Arial" w:hAnsi="Arial" w:eastAsia="Arial" w:cs="Arial"/>
          <w:spacing w:val="4"/>
          <w:sz w:val="22"/>
          <w:szCs w:val="22"/>
          <w:lang w:val="pl-PL"/>
        </w:rPr>
        <w:t>d</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5"/>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d</w:t>
      </w:r>
      <w:r>
        <w:rPr>
          <w:rFonts w:ascii="Arial" w:hAnsi="Arial" w:eastAsia="Arial" w:cs="Arial"/>
          <w:sz w:val="22"/>
          <w:szCs w:val="22"/>
          <w:lang w:val="pl-PL"/>
        </w:rPr>
        <w:t>o</w:t>
      </w:r>
      <w:r>
        <w:rPr>
          <w:rFonts w:ascii="Arial" w:hAnsi="Arial" w:eastAsia="Arial" w:cs="Arial"/>
          <w:spacing w:val="-1"/>
          <w:sz w:val="22"/>
          <w:szCs w:val="22"/>
          <w:lang w:val="pl-PL"/>
        </w:rPr>
        <w:t xml:space="preserve"> </w:t>
      </w:r>
      <w:r>
        <w:rPr>
          <w:rFonts w:hint="default" w:ascii="Arial" w:hAnsi="Arial" w:eastAsia="Arial" w:cs="Arial"/>
          <w:spacing w:val="-1"/>
          <w:sz w:val="22"/>
          <w:szCs w:val="22"/>
          <w:lang w:val="pl-PL"/>
        </w:rPr>
        <w:t>d</w:t>
      </w:r>
      <w:r>
        <w:rPr>
          <w:rFonts w:ascii="Arial" w:hAnsi="Arial" w:eastAsia="Arial" w:cs="Arial"/>
          <w:spacing w:val="-6"/>
          <w:sz w:val="22"/>
          <w:szCs w:val="22"/>
          <w:lang w:val="pl-PL"/>
        </w:rPr>
        <w:t>y</w:t>
      </w:r>
      <w:r>
        <w:rPr>
          <w:rFonts w:ascii="Arial" w:hAnsi="Arial" w:eastAsia="Arial" w:cs="Arial"/>
          <w:spacing w:val="3"/>
          <w:sz w:val="22"/>
          <w:szCs w:val="22"/>
          <w:lang w:val="pl-PL"/>
        </w:rPr>
        <w:t>r</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tora</w:t>
      </w:r>
      <w:r>
        <w:rPr>
          <w:rFonts w:ascii="Arial" w:hAnsi="Arial" w:eastAsia="Arial" w:cs="Arial"/>
          <w:spacing w:val="-9"/>
          <w:sz w:val="22"/>
          <w:szCs w:val="22"/>
          <w:lang w:val="pl-PL"/>
        </w:rPr>
        <w:t xml:space="preserve"> </w:t>
      </w:r>
      <w:r>
        <w:rPr>
          <w:rFonts w:hint="default" w:ascii="Arial" w:hAnsi="Arial" w:eastAsia="Arial" w:cs="Arial"/>
          <w:spacing w:val="-9"/>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3"/>
          <w:sz w:val="22"/>
          <w:szCs w:val="22"/>
          <w:lang w:val="pl-PL"/>
        </w:rPr>
        <w:t>ł</w:t>
      </w:r>
      <w:r>
        <w:rPr>
          <w:rFonts w:ascii="Arial" w:hAnsi="Arial" w:eastAsia="Arial" w:cs="Arial"/>
          <w:spacing w:val="-4"/>
          <w:sz w:val="22"/>
          <w:szCs w:val="22"/>
          <w:lang w:val="pl-PL"/>
        </w:rPr>
        <w:t>y</w:t>
      </w:r>
      <w:r>
        <w:rPr>
          <w:rFonts w:ascii="Arial" w:hAnsi="Arial" w:eastAsia="Arial" w:cs="Arial"/>
          <w:sz w:val="22"/>
          <w:szCs w:val="22"/>
          <w:lang w:val="pl-PL"/>
        </w:rPr>
        <w:t>.</w:t>
      </w:r>
    </w:p>
    <w:p w14:paraId="7D213A51">
      <w:pPr>
        <w:tabs>
          <w:tab w:val="left" w:pos="540"/>
        </w:tabs>
        <w:spacing w:before="11" w:after="0" w:line="220" w:lineRule="exact"/>
        <w:ind w:left="540" w:right="0" w:hanging="540"/>
        <w:jc w:val="both"/>
        <w:rPr>
          <w:rFonts w:ascii="Arial" w:hAnsi="Arial" w:eastAsia="Arial" w:cs="Arial"/>
          <w:sz w:val="22"/>
          <w:szCs w:val="22"/>
          <w:lang w:val="pl-PL"/>
        </w:rPr>
      </w:pPr>
    </w:p>
    <w:p w14:paraId="389189AD">
      <w:pPr>
        <w:numPr>
          <w:ilvl w:val="0"/>
          <w:numId w:val="7"/>
        </w:numPr>
        <w:tabs>
          <w:tab w:val="left" w:pos="540"/>
        </w:tabs>
        <w:ind w:left="540" w:right="0" w:hanging="540"/>
        <w:jc w:val="both"/>
      </w:pPr>
      <w:r>
        <w:rPr>
          <w:rFonts w:ascii="Arial" w:hAnsi="Arial" w:eastAsia="Arial" w:cs="Arial"/>
          <w:sz w:val="22"/>
          <w:szCs w:val="22"/>
          <w:lang w:val="pl-PL"/>
        </w:rPr>
        <w:t>Ze</w:t>
      </w:r>
      <w:r>
        <w:rPr>
          <w:rFonts w:ascii="Arial" w:hAnsi="Arial" w:eastAsia="Arial" w:cs="Arial"/>
          <w:spacing w:val="-1"/>
          <w:sz w:val="22"/>
          <w:szCs w:val="22"/>
          <w:lang w:val="pl-PL"/>
        </w:rPr>
        <w:t>b</w:t>
      </w:r>
      <w:r>
        <w:rPr>
          <w:rFonts w:ascii="Arial" w:hAnsi="Arial" w:eastAsia="Arial" w:cs="Arial"/>
          <w:spacing w:val="1"/>
          <w:sz w:val="22"/>
          <w:szCs w:val="22"/>
          <w:lang w:val="pl-PL"/>
        </w:rPr>
        <w:t>r</w:t>
      </w:r>
      <w:r>
        <w:rPr>
          <w:rFonts w:ascii="Arial" w:hAnsi="Arial" w:eastAsia="Arial" w:cs="Arial"/>
          <w:sz w:val="22"/>
          <w:szCs w:val="22"/>
          <w:lang w:val="pl-PL"/>
        </w:rPr>
        <w:t>a</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1"/>
          <w:sz w:val="22"/>
          <w:szCs w:val="22"/>
          <w:lang w:val="pl-PL"/>
        </w:rPr>
        <w:t>c</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15"/>
          <w:sz w:val="22"/>
          <w:szCs w:val="22"/>
          <w:lang w:val="pl-PL"/>
        </w:rPr>
        <w:t xml:space="preserve"> </w:t>
      </w:r>
      <w:r>
        <w:rPr>
          <w:rFonts w:ascii="Arial" w:hAnsi="Arial" w:eastAsia="Arial" w:cs="Arial"/>
          <w:spacing w:val="3"/>
          <w:sz w:val="22"/>
          <w:szCs w:val="22"/>
          <w:lang w:val="pl-PL"/>
        </w:rPr>
        <w:t>k</w:t>
      </w:r>
      <w:r>
        <w:rPr>
          <w:rFonts w:ascii="Arial" w:hAnsi="Arial" w:eastAsia="Arial" w:cs="Arial"/>
          <w:spacing w:val="1"/>
          <w:sz w:val="22"/>
          <w:szCs w:val="22"/>
          <w:lang w:val="pl-PL"/>
        </w:rPr>
        <w:t>l</w:t>
      </w:r>
      <w:r>
        <w:rPr>
          <w:rFonts w:ascii="Arial" w:hAnsi="Arial" w:eastAsia="Arial" w:cs="Arial"/>
          <w:sz w:val="22"/>
          <w:szCs w:val="22"/>
          <w:lang w:val="pl-PL"/>
        </w:rPr>
        <w:t>as</w:t>
      </w:r>
      <w:r>
        <w:rPr>
          <w:rFonts w:ascii="Arial" w:hAnsi="Arial" w:eastAsia="Arial" w:cs="Arial"/>
          <w:spacing w:val="-1"/>
          <w:sz w:val="22"/>
          <w:szCs w:val="22"/>
          <w:lang w:val="pl-PL"/>
        </w:rPr>
        <w:t xml:space="preserve"> </w:t>
      </w:r>
      <w:r>
        <w:rPr>
          <w:rFonts w:ascii="Arial" w:hAnsi="Arial" w:eastAsia="Arial" w:cs="Arial"/>
          <w:sz w:val="22"/>
          <w:szCs w:val="22"/>
          <w:lang w:val="pl-PL"/>
        </w:rPr>
        <w:t>z</w:t>
      </w:r>
      <w:r>
        <w:rPr>
          <w:rFonts w:ascii="Arial" w:hAnsi="Arial" w:eastAsia="Arial" w:cs="Arial"/>
          <w:spacing w:val="-5"/>
          <w:sz w:val="22"/>
          <w:szCs w:val="22"/>
          <w:lang w:val="pl-PL"/>
        </w:rPr>
        <w:t xml:space="preserve"> </w:t>
      </w:r>
      <w:r>
        <w:rPr>
          <w:rFonts w:ascii="Arial" w:hAnsi="Arial" w:eastAsia="Arial" w:cs="Arial"/>
          <w:sz w:val="22"/>
          <w:szCs w:val="22"/>
          <w:lang w:val="pl-PL"/>
        </w:rPr>
        <w:t>ro</w:t>
      </w:r>
      <w:r>
        <w:rPr>
          <w:rFonts w:ascii="Arial" w:hAnsi="Arial" w:eastAsia="Arial" w:cs="Arial"/>
          <w:spacing w:val="1"/>
          <w:sz w:val="22"/>
          <w:szCs w:val="22"/>
          <w:lang w:val="pl-PL"/>
        </w:rPr>
        <w:t>d</w:t>
      </w:r>
      <w:r>
        <w:rPr>
          <w:rFonts w:ascii="Arial" w:hAnsi="Arial" w:eastAsia="Arial" w:cs="Arial"/>
          <w:spacing w:val="-1"/>
          <w:sz w:val="22"/>
          <w:szCs w:val="22"/>
          <w:lang w:val="pl-PL"/>
        </w:rPr>
        <w:t>zi</w:t>
      </w:r>
      <w:r>
        <w:rPr>
          <w:rFonts w:ascii="Arial" w:hAnsi="Arial" w:eastAsia="Arial" w:cs="Arial"/>
          <w:spacing w:val="3"/>
          <w:sz w:val="22"/>
          <w:szCs w:val="22"/>
          <w:lang w:val="pl-PL"/>
        </w:rPr>
        <w:t>c</w:t>
      </w:r>
      <w:r>
        <w:rPr>
          <w:rFonts w:ascii="Arial" w:hAnsi="Arial" w:eastAsia="Arial" w:cs="Arial"/>
          <w:sz w:val="22"/>
          <w:szCs w:val="22"/>
          <w:lang w:val="pl-PL"/>
        </w:rPr>
        <w:t>a</w:t>
      </w:r>
      <w:r>
        <w:rPr>
          <w:rFonts w:ascii="Arial" w:hAnsi="Arial" w:eastAsia="Arial" w:cs="Arial"/>
          <w:spacing w:val="4"/>
          <w:sz w:val="22"/>
          <w:szCs w:val="22"/>
          <w:lang w:val="pl-PL"/>
        </w:rPr>
        <w:t>m</w:t>
      </w:r>
      <w:r>
        <w:rPr>
          <w:rFonts w:ascii="Arial" w:hAnsi="Arial" w:eastAsia="Arial" w:cs="Arial"/>
          <w:sz w:val="22"/>
          <w:szCs w:val="22"/>
          <w:lang w:val="pl-PL"/>
        </w:rPr>
        <w:t>i</w:t>
      </w:r>
      <w:r>
        <w:rPr>
          <w:rFonts w:ascii="Arial" w:hAnsi="Arial" w:eastAsia="Arial" w:cs="Arial"/>
          <w:spacing w:val="-10"/>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2"/>
          <w:sz w:val="22"/>
          <w:szCs w:val="22"/>
          <w:lang w:val="pl-PL"/>
        </w:rPr>
        <w:t>b</w:t>
      </w:r>
      <w:r>
        <w:rPr>
          <w:rFonts w:ascii="Arial" w:hAnsi="Arial" w:eastAsia="Arial" w:cs="Arial"/>
          <w:spacing w:val="-1"/>
          <w:sz w:val="22"/>
          <w:szCs w:val="22"/>
          <w:lang w:val="pl-PL"/>
        </w:rPr>
        <w:t>y</w:t>
      </w:r>
      <w:r>
        <w:rPr>
          <w:rFonts w:ascii="Arial" w:hAnsi="Arial" w:eastAsia="Arial" w:cs="Arial"/>
          <w:sz w:val="22"/>
          <w:szCs w:val="22"/>
          <w:lang w:val="pl-PL"/>
        </w:rPr>
        <w:t>wa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8"/>
          <w:sz w:val="22"/>
          <w:szCs w:val="22"/>
          <w:lang w:val="pl-PL"/>
        </w:rPr>
        <w:t xml:space="preserve"> </w:t>
      </w:r>
      <w:r>
        <w:rPr>
          <w:rFonts w:ascii="Arial" w:hAnsi="Arial" w:eastAsia="Arial" w:cs="Arial"/>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2"/>
          <w:sz w:val="22"/>
          <w:szCs w:val="22"/>
          <w:lang w:val="pl-PL"/>
        </w:rPr>
        <w:t xml:space="preserve"> </w:t>
      </w:r>
      <w:r>
        <w:rPr>
          <w:rFonts w:hint="default" w:ascii="Arial" w:hAnsi="Arial" w:eastAsia="Arial" w:cs="Arial"/>
          <w:spacing w:val="2"/>
          <w:sz w:val="22"/>
          <w:szCs w:val="22"/>
          <w:lang w:val="pl-PL"/>
        </w:rPr>
        <w:t xml:space="preserve">w formie grupowej (zebrania ogólne) i indywidualnej. </w:t>
      </w:r>
    </w:p>
    <w:p w14:paraId="4657E60E">
      <w:pPr>
        <w:tabs>
          <w:tab w:val="left" w:pos="540"/>
        </w:tabs>
        <w:spacing w:before="11" w:after="0" w:line="220" w:lineRule="exact"/>
        <w:ind w:left="540" w:right="0" w:hanging="540"/>
        <w:jc w:val="both"/>
        <w:rPr>
          <w:rFonts w:ascii="Arial" w:hAnsi="Arial" w:eastAsia="Arial" w:cs="Arial"/>
          <w:sz w:val="22"/>
          <w:szCs w:val="22"/>
          <w:lang w:val="pl-PL"/>
        </w:rPr>
      </w:pPr>
    </w:p>
    <w:p w14:paraId="39063B2E">
      <w:pPr>
        <w:numPr>
          <w:ilvl w:val="0"/>
          <w:numId w:val="7"/>
        </w:numPr>
        <w:tabs>
          <w:tab w:val="left" w:pos="540"/>
        </w:tabs>
        <w:ind w:left="540" w:right="0" w:hanging="540"/>
        <w:jc w:val="both"/>
      </w:pPr>
      <w:r>
        <w:rPr>
          <w:rFonts w:ascii="Arial" w:hAnsi="Arial" w:eastAsia="Arial" w:cs="Arial"/>
          <w:sz w:val="22"/>
          <w:szCs w:val="22"/>
          <w:lang w:val="pl-PL"/>
        </w:rPr>
        <w:t>Ro</w:t>
      </w:r>
      <w:r>
        <w:rPr>
          <w:rFonts w:ascii="Arial" w:hAnsi="Arial" w:eastAsia="Arial" w:cs="Arial"/>
          <w:spacing w:val="2"/>
          <w:sz w:val="22"/>
          <w:szCs w:val="22"/>
          <w:lang w:val="pl-PL"/>
        </w:rPr>
        <w:t>d</w:t>
      </w:r>
      <w:r>
        <w:rPr>
          <w:rFonts w:ascii="Arial" w:hAnsi="Arial" w:eastAsia="Arial" w:cs="Arial"/>
          <w:spacing w:val="-1"/>
          <w:sz w:val="22"/>
          <w:szCs w:val="22"/>
          <w:lang w:val="pl-PL"/>
        </w:rPr>
        <w:t>zi</w:t>
      </w:r>
      <w:r>
        <w:rPr>
          <w:rFonts w:ascii="Arial" w:hAnsi="Arial" w:eastAsia="Arial" w:cs="Arial"/>
          <w:spacing w:val="1"/>
          <w:sz w:val="22"/>
          <w:szCs w:val="22"/>
          <w:lang w:val="pl-PL"/>
        </w:rPr>
        <w:t>c</w:t>
      </w:r>
      <w:r>
        <w:rPr>
          <w:rFonts w:ascii="Arial" w:hAnsi="Arial" w:eastAsia="Arial" w:cs="Arial"/>
          <w:sz w:val="22"/>
          <w:szCs w:val="22"/>
          <w:lang w:val="pl-PL"/>
        </w:rPr>
        <w:t>e</w:t>
      </w:r>
      <w:r>
        <w:rPr>
          <w:rFonts w:ascii="Arial" w:hAnsi="Arial" w:eastAsia="Arial" w:cs="Arial"/>
          <w:spacing w:val="5"/>
          <w:sz w:val="22"/>
          <w:szCs w:val="22"/>
          <w:lang w:val="pl-PL"/>
        </w:rPr>
        <w:t xml:space="preserve"> </w:t>
      </w:r>
      <w:r>
        <w:rPr>
          <w:rFonts w:ascii="Arial" w:hAnsi="Arial" w:eastAsia="Arial" w:cs="Arial"/>
          <w:spacing w:val="2"/>
          <w:sz w:val="22"/>
          <w:szCs w:val="22"/>
          <w:lang w:val="pl-PL"/>
        </w:rPr>
        <w:t>be</w:t>
      </w:r>
      <w:r>
        <w:rPr>
          <w:rFonts w:ascii="Arial" w:hAnsi="Arial" w:eastAsia="Arial" w:cs="Arial"/>
          <w:spacing w:val="-1"/>
          <w:sz w:val="22"/>
          <w:szCs w:val="22"/>
          <w:lang w:val="pl-PL"/>
        </w:rPr>
        <w:t>z</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1"/>
          <w:sz w:val="22"/>
          <w:szCs w:val="22"/>
          <w:lang w:val="pl-PL"/>
        </w:rPr>
        <w:t>śr</w:t>
      </w:r>
      <w:r>
        <w:rPr>
          <w:rFonts w:ascii="Arial" w:hAnsi="Arial" w:eastAsia="Arial" w:cs="Arial"/>
          <w:sz w:val="22"/>
          <w:szCs w:val="22"/>
          <w:lang w:val="pl-PL"/>
        </w:rPr>
        <w:t>e</w:t>
      </w:r>
      <w:r>
        <w:rPr>
          <w:rFonts w:ascii="Arial" w:hAnsi="Arial" w:eastAsia="Arial" w:cs="Arial"/>
          <w:spacing w:val="-1"/>
          <w:sz w:val="22"/>
          <w:szCs w:val="22"/>
          <w:lang w:val="pl-PL"/>
        </w:rPr>
        <w:t>d</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 xml:space="preserve">o </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pacing w:val="2"/>
          <w:sz w:val="22"/>
          <w:szCs w:val="22"/>
          <w:lang w:val="pl-PL"/>
        </w:rPr>
        <w:t>t</w:t>
      </w:r>
      <w:r>
        <w:rPr>
          <w:rFonts w:ascii="Arial" w:hAnsi="Arial" w:eastAsia="Arial" w:cs="Arial"/>
          <w:sz w:val="22"/>
          <w:szCs w:val="22"/>
          <w:lang w:val="pl-PL"/>
        </w:rPr>
        <w:t>a</w:t>
      </w:r>
      <w:r>
        <w:rPr>
          <w:rFonts w:ascii="Arial" w:hAnsi="Arial" w:eastAsia="Arial" w:cs="Arial"/>
          <w:spacing w:val="3"/>
          <w:sz w:val="22"/>
          <w:szCs w:val="22"/>
          <w:lang w:val="pl-PL"/>
        </w:rPr>
        <w:t>k</w:t>
      </w:r>
      <w:r>
        <w:rPr>
          <w:rFonts w:ascii="Arial" w:hAnsi="Arial" w:eastAsia="Arial" w:cs="Arial"/>
          <w:sz w:val="22"/>
          <w:szCs w:val="22"/>
          <w:lang w:val="pl-PL"/>
        </w:rPr>
        <w:t>tu</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9"/>
          <w:sz w:val="22"/>
          <w:szCs w:val="22"/>
          <w:lang w:val="pl-PL"/>
        </w:rPr>
        <w:t xml:space="preserve"> </w:t>
      </w:r>
      <w:r>
        <w:rPr>
          <w:rFonts w:ascii="Arial" w:hAnsi="Arial" w:eastAsia="Arial" w:cs="Arial"/>
          <w:sz w:val="22"/>
          <w:szCs w:val="22"/>
          <w:lang w:val="pl-PL"/>
        </w:rPr>
        <w:t>z</w:t>
      </w:r>
      <w:r>
        <w:rPr>
          <w:rFonts w:ascii="Arial" w:hAnsi="Arial" w:eastAsia="Arial" w:cs="Arial"/>
          <w:spacing w:val="8"/>
          <w:sz w:val="22"/>
          <w:szCs w:val="22"/>
          <w:lang w:val="pl-PL"/>
        </w:rPr>
        <w:t xml:space="preserve"> </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1"/>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1"/>
          <w:sz w:val="22"/>
          <w:szCs w:val="22"/>
          <w:lang w:val="pl-PL"/>
        </w:rPr>
        <w:t>ci</w:t>
      </w:r>
      <w:r>
        <w:rPr>
          <w:rFonts w:ascii="Arial" w:hAnsi="Arial" w:eastAsia="Arial" w:cs="Arial"/>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em</w:t>
      </w:r>
      <w:r>
        <w:rPr>
          <w:rFonts w:ascii="Arial" w:hAnsi="Arial" w:eastAsia="Arial" w:cs="Arial"/>
          <w:spacing w:val="2"/>
          <w:sz w:val="22"/>
          <w:szCs w:val="22"/>
          <w:lang w:val="pl-PL"/>
        </w:rPr>
        <w:t xml:space="preserve"> </w:t>
      </w:r>
      <w:r>
        <w:rPr>
          <w:rFonts w:ascii="Arial" w:hAnsi="Arial" w:eastAsia="Arial" w:cs="Arial"/>
          <w:sz w:val="22"/>
          <w:szCs w:val="22"/>
          <w:lang w:val="pl-PL"/>
        </w:rPr>
        <w:t>w</w:t>
      </w:r>
      <w:r>
        <w:rPr>
          <w:rFonts w:ascii="Arial" w:hAnsi="Arial" w:eastAsia="Arial" w:cs="Arial"/>
          <w:spacing w:val="9"/>
          <w:sz w:val="22"/>
          <w:szCs w:val="22"/>
          <w:lang w:val="pl-PL"/>
        </w:rPr>
        <w:t xml:space="preserve"> </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8"/>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b</w:t>
      </w:r>
      <w:r>
        <w:rPr>
          <w:rFonts w:ascii="Arial" w:hAnsi="Arial" w:eastAsia="Arial" w:cs="Arial"/>
          <w:spacing w:val="10"/>
          <w:sz w:val="22"/>
          <w:szCs w:val="22"/>
          <w:lang w:val="pl-PL"/>
        </w:rPr>
        <w:t>r</w:t>
      </w:r>
      <w:r>
        <w:rPr>
          <w:rFonts w:ascii="Arial" w:hAnsi="Arial" w:eastAsia="Arial" w:cs="Arial"/>
          <w:sz w:val="22"/>
          <w:szCs w:val="22"/>
          <w:lang w:val="pl-PL"/>
        </w:rPr>
        <w:t>ań</w:t>
      </w:r>
      <w:r>
        <w:rPr>
          <w:rFonts w:ascii="Arial" w:hAnsi="Arial" w:eastAsia="Arial" w:cs="Arial"/>
          <w:spacing w:val="5"/>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g</w:t>
      </w:r>
      <w:r>
        <w:rPr>
          <w:rFonts w:ascii="Arial" w:hAnsi="Arial" w:eastAsia="Arial" w:cs="Arial"/>
          <w:sz w:val="22"/>
          <w:szCs w:val="22"/>
          <w:lang w:val="pl-PL"/>
        </w:rPr>
        <w:t>ó</w:t>
      </w:r>
      <w:r>
        <w:rPr>
          <w:rFonts w:ascii="Arial" w:hAnsi="Arial" w:eastAsia="Arial" w:cs="Arial"/>
          <w:spacing w:val="1"/>
          <w:sz w:val="22"/>
          <w:szCs w:val="22"/>
          <w:lang w:val="pl-PL"/>
        </w:rPr>
        <w:t>l</w:t>
      </w:r>
      <w:r>
        <w:rPr>
          <w:rFonts w:ascii="Arial" w:hAnsi="Arial" w:eastAsia="Arial" w:cs="Arial"/>
          <w:spacing w:val="2"/>
          <w:sz w:val="22"/>
          <w:szCs w:val="22"/>
          <w:lang w:val="pl-PL"/>
        </w:rPr>
        <w:t>n</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hint="default" w:ascii="Arial" w:hAnsi="Arial" w:eastAsia="Arial" w:cs="Arial"/>
          <w:sz w:val="22"/>
          <w:szCs w:val="22"/>
          <w:lang w:val="pl-PL"/>
        </w:rPr>
        <w:t xml:space="preserve">, indywidualnych oraz </w:t>
      </w:r>
      <w:r>
        <w:rPr>
          <w:rFonts w:ascii="Arial" w:hAnsi="Arial" w:eastAsia="Arial" w:cs="Arial"/>
          <w:sz w:val="22"/>
          <w:szCs w:val="22"/>
          <w:lang w:val="pl-PL"/>
        </w:rPr>
        <w:t>g</w:t>
      </w:r>
      <w:r>
        <w:rPr>
          <w:rFonts w:ascii="Arial" w:hAnsi="Arial" w:eastAsia="Arial" w:cs="Arial"/>
          <w:spacing w:val="-1"/>
          <w:sz w:val="22"/>
          <w:szCs w:val="22"/>
          <w:lang w:val="pl-PL"/>
        </w:rPr>
        <w:t>o</w:t>
      </w:r>
      <w:r>
        <w:rPr>
          <w:rFonts w:ascii="Arial" w:hAnsi="Arial" w:eastAsia="Arial" w:cs="Arial"/>
          <w:spacing w:val="2"/>
          <w:sz w:val="22"/>
          <w:szCs w:val="22"/>
          <w:lang w:val="pl-PL"/>
        </w:rPr>
        <w:t>d</w:t>
      </w:r>
      <w:r>
        <w:rPr>
          <w:rFonts w:ascii="Arial" w:hAnsi="Arial" w:eastAsia="Arial" w:cs="Arial"/>
          <w:spacing w:val="-1"/>
          <w:sz w:val="22"/>
          <w:szCs w:val="22"/>
          <w:lang w:val="pl-PL"/>
        </w:rPr>
        <w:t>z</w:t>
      </w:r>
      <w:r>
        <w:rPr>
          <w:rFonts w:ascii="Arial" w:hAnsi="Arial" w:eastAsia="Arial" w:cs="Arial"/>
          <w:spacing w:val="1"/>
          <w:sz w:val="22"/>
          <w:szCs w:val="22"/>
          <w:lang w:val="pl-PL"/>
        </w:rPr>
        <w:t>i</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3"/>
          <w:sz w:val="22"/>
          <w:szCs w:val="22"/>
          <w:lang w:val="pl-PL"/>
        </w:rPr>
        <w:t xml:space="preserve"> k</w:t>
      </w:r>
      <w:r>
        <w:rPr>
          <w:rFonts w:ascii="Arial" w:hAnsi="Arial" w:eastAsia="Arial" w:cs="Arial"/>
          <w:spacing w:val="1"/>
          <w:sz w:val="22"/>
          <w:szCs w:val="22"/>
          <w:lang w:val="pl-PL"/>
        </w:rPr>
        <w:t>o</w:t>
      </w:r>
      <w:r>
        <w:rPr>
          <w:rFonts w:ascii="Arial" w:hAnsi="Arial" w:eastAsia="Arial" w:cs="Arial"/>
          <w:sz w:val="22"/>
          <w:szCs w:val="22"/>
          <w:lang w:val="pl-PL"/>
        </w:rPr>
        <w:t>n</w:t>
      </w:r>
      <w:r>
        <w:rPr>
          <w:rFonts w:ascii="Arial" w:hAnsi="Arial" w:eastAsia="Arial" w:cs="Arial"/>
          <w:spacing w:val="1"/>
          <w:sz w:val="22"/>
          <w:szCs w:val="22"/>
          <w:lang w:val="pl-PL"/>
        </w:rPr>
        <w:t>s</w:t>
      </w:r>
      <w:r>
        <w:rPr>
          <w:rFonts w:ascii="Arial" w:hAnsi="Arial" w:eastAsia="Arial" w:cs="Arial"/>
          <w:sz w:val="22"/>
          <w:szCs w:val="22"/>
          <w:lang w:val="pl-PL"/>
        </w:rPr>
        <w:t>u</w:t>
      </w:r>
      <w:r>
        <w:rPr>
          <w:rFonts w:ascii="Arial" w:hAnsi="Arial" w:eastAsia="Arial" w:cs="Arial"/>
          <w:spacing w:val="-1"/>
          <w:sz w:val="22"/>
          <w:szCs w:val="22"/>
          <w:lang w:val="pl-PL"/>
        </w:rPr>
        <w:t>l</w:t>
      </w:r>
      <w:r>
        <w:rPr>
          <w:rFonts w:ascii="Arial" w:hAnsi="Arial" w:eastAsia="Arial" w:cs="Arial"/>
          <w:sz w:val="22"/>
          <w:szCs w:val="22"/>
          <w:lang w:val="pl-PL"/>
        </w:rPr>
        <w:t>tac</w:t>
      </w:r>
      <w:r>
        <w:rPr>
          <w:rFonts w:ascii="Arial" w:hAnsi="Arial" w:eastAsia="Arial" w:cs="Arial"/>
          <w:spacing w:val="1"/>
          <w:sz w:val="22"/>
          <w:szCs w:val="22"/>
          <w:lang w:val="pl-PL"/>
        </w:rPr>
        <w:t>j</w:t>
      </w:r>
      <w:r>
        <w:rPr>
          <w:rFonts w:ascii="Arial" w:hAnsi="Arial" w:eastAsia="Arial" w:cs="Arial"/>
          <w:sz w:val="22"/>
          <w:szCs w:val="22"/>
          <w:lang w:val="pl-PL"/>
        </w:rPr>
        <w:t>i</w:t>
      </w:r>
      <w:r>
        <w:rPr>
          <w:rFonts w:ascii="Arial" w:hAnsi="Arial" w:eastAsia="Arial" w:cs="Arial"/>
          <w:spacing w:val="7"/>
          <w:sz w:val="22"/>
          <w:szCs w:val="22"/>
          <w:lang w:val="pl-PL"/>
        </w:rPr>
        <w:t xml:space="preserve"> </w:t>
      </w:r>
      <w:r>
        <w:rPr>
          <w:rFonts w:ascii="Arial" w:hAnsi="Arial" w:eastAsia="Arial" w:cs="Arial"/>
          <w:spacing w:val="3"/>
          <w:sz w:val="22"/>
          <w:szCs w:val="22"/>
          <w:lang w:val="pl-PL"/>
        </w:rPr>
        <w:t>(</w:t>
      </w:r>
      <w:r>
        <w:rPr>
          <w:rFonts w:ascii="Arial" w:hAnsi="Arial" w:eastAsia="Arial" w:cs="Arial"/>
          <w:sz w:val="22"/>
          <w:szCs w:val="22"/>
          <w:lang w:val="pl-PL"/>
        </w:rPr>
        <w:t>z</w:t>
      </w:r>
      <w:r>
        <w:rPr>
          <w:rFonts w:ascii="Arial" w:hAnsi="Arial" w:eastAsia="Arial" w:cs="Arial"/>
          <w:spacing w:val="13"/>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6"/>
          <w:sz w:val="22"/>
          <w:szCs w:val="22"/>
          <w:lang w:val="pl-PL"/>
        </w:rPr>
        <w:t>y</w:t>
      </w:r>
      <w:r>
        <w:rPr>
          <w:rFonts w:ascii="Arial" w:hAnsi="Arial" w:eastAsia="Arial" w:cs="Arial"/>
          <w:spacing w:val="3"/>
          <w:sz w:val="22"/>
          <w:szCs w:val="22"/>
          <w:lang w:val="pl-PL"/>
        </w:rPr>
        <w:t>k</w:t>
      </w:r>
      <w:r>
        <w:rPr>
          <w:rFonts w:ascii="Arial" w:hAnsi="Arial" w:eastAsia="Arial" w:cs="Arial"/>
          <w:spacing w:val="-1"/>
          <w:sz w:val="22"/>
          <w:szCs w:val="22"/>
          <w:lang w:val="pl-PL"/>
        </w:rPr>
        <w:t>l</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em</w:t>
      </w:r>
      <w:r>
        <w:rPr>
          <w:rFonts w:ascii="Arial" w:hAnsi="Arial" w:eastAsia="Arial" w:cs="Arial"/>
          <w:spacing w:val="4"/>
          <w:sz w:val="22"/>
          <w:szCs w:val="22"/>
          <w:lang w:val="pl-PL"/>
        </w:rPr>
        <w:t xml:space="preserve"> </w:t>
      </w:r>
      <w:r>
        <w:rPr>
          <w:rFonts w:ascii="Arial" w:hAnsi="Arial" w:eastAsia="Arial" w:cs="Arial"/>
          <w:sz w:val="22"/>
          <w:szCs w:val="22"/>
          <w:lang w:val="pl-PL"/>
        </w:rPr>
        <w:t>pr</w:t>
      </w:r>
      <w:r>
        <w:rPr>
          <w:rFonts w:ascii="Arial" w:hAnsi="Arial" w:eastAsia="Arial" w:cs="Arial"/>
          <w:spacing w:val="2"/>
          <w:sz w:val="22"/>
          <w:szCs w:val="22"/>
          <w:lang w:val="pl-PL"/>
        </w:rPr>
        <w:t>z</w:t>
      </w:r>
      <w:r>
        <w:rPr>
          <w:rFonts w:ascii="Arial" w:hAnsi="Arial" w:eastAsia="Arial" w:cs="Arial"/>
          <w:spacing w:val="-4"/>
          <w:sz w:val="22"/>
          <w:szCs w:val="22"/>
          <w:lang w:val="pl-PL"/>
        </w:rPr>
        <w:t>y</w:t>
      </w:r>
      <w:r>
        <w:rPr>
          <w:rFonts w:ascii="Arial" w:hAnsi="Arial" w:eastAsia="Arial" w:cs="Arial"/>
          <w:spacing w:val="2"/>
          <w:sz w:val="22"/>
          <w:szCs w:val="22"/>
          <w:lang w:val="pl-PL"/>
        </w:rPr>
        <w:t>p</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pacing w:val="3"/>
          <w:sz w:val="22"/>
          <w:szCs w:val="22"/>
          <w:lang w:val="pl-PL"/>
        </w:rPr>
        <w:t>k</w:t>
      </w:r>
      <w:r>
        <w:rPr>
          <w:rFonts w:ascii="Arial" w:hAnsi="Arial" w:eastAsia="Arial" w:cs="Arial"/>
          <w:spacing w:val="2"/>
          <w:sz w:val="22"/>
          <w:szCs w:val="22"/>
          <w:lang w:val="pl-PL"/>
        </w:rPr>
        <w:t>ó</w:t>
      </w:r>
      <w:r>
        <w:rPr>
          <w:rFonts w:ascii="Arial" w:hAnsi="Arial" w:eastAsia="Arial" w:cs="Arial"/>
          <w:sz w:val="22"/>
          <w:szCs w:val="22"/>
          <w:lang w:val="pl-PL"/>
        </w:rPr>
        <w:t xml:space="preserve">w </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1"/>
          <w:sz w:val="22"/>
          <w:szCs w:val="22"/>
          <w:lang w:val="pl-PL"/>
        </w:rPr>
        <w:t>gł</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hint="default" w:ascii="Arial" w:hAnsi="Arial" w:eastAsia="Arial" w:cs="Arial"/>
          <w:sz w:val="22"/>
          <w:szCs w:val="22"/>
          <w:lang w:val="pl-PL"/>
        </w:rPr>
        <w:t xml:space="preserve"> Harmonogram konsultacji nauczycielskich znajduje się na stronie szkoły. </w:t>
      </w:r>
    </w:p>
    <w:p w14:paraId="67F9DB27">
      <w:pPr>
        <w:numPr>
          <w:ilvl w:val="0"/>
          <w:numId w:val="0"/>
        </w:numPr>
        <w:tabs>
          <w:tab w:val="left" w:pos="540"/>
        </w:tabs>
        <w:ind w:leftChars="0" w:right="0" w:rightChars="0"/>
        <w:jc w:val="both"/>
      </w:pPr>
    </w:p>
    <w:p w14:paraId="60340A1E">
      <w:pPr>
        <w:numPr>
          <w:ilvl w:val="0"/>
          <w:numId w:val="7"/>
        </w:numPr>
        <w:tabs>
          <w:tab w:val="left" w:pos="540"/>
        </w:tabs>
        <w:ind w:left="540" w:right="0" w:hanging="540"/>
        <w:jc w:val="both"/>
      </w:pPr>
      <w:r>
        <w:rPr>
          <w:rFonts w:hint="default" w:ascii="Arial" w:hAnsi="Arial" w:eastAsia="Arial" w:cs="Arial"/>
          <w:spacing w:val="8"/>
          <w:sz w:val="22"/>
          <w:szCs w:val="22"/>
          <w:lang w:val="pl-PL"/>
        </w:rPr>
        <w:t xml:space="preserve">Rodzice mają obowiązek regularnego korzystania z dziennika elektronicznego. </w:t>
      </w:r>
    </w:p>
    <w:p w14:paraId="44DEA45A">
      <w:pPr>
        <w:numPr>
          <w:ilvl w:val="0"/>
          <w:numId w:val="0"/>
        </w:numPr>
        <w:tabs>
          <w:tab w:val="left" w:pos="540"/>
        </w:tabs>
        <w:ind w:right="0" w:rightChars="0" w:firstLine="550" w:firstLineChars="250"/>
        <w:jc w:val="left"/>
        <w:rPr>
          <w:rFonts w:hint="default"/>
          <w:lang w:val="pl-PL"/>
        </w:rPr>
      </w:pPr>
      <w:r>
        <w:rPr>
          <w:rFonts w:ascii="Arial" w:hAnsi="Arial" w:eastAsia="Arial" w:cs="Arial"/>
          <w:sz w:val="22"/>
          <w:szCs w:val="22"/>
          <w:lang w:val="pl-PL"/>
        </w:rPr>
        <w:t>M</w:t>
      </w:r>
      <w:r>
        <w:rPr>
          <w:rFonts w:ascii="Arial" w:hAnsi="Arial" w:eastAsia="Arial" w:cs="Arial"/>
          <w:spacing w:val="2"/>
          <w:sz w:val="22"/>
          <w:szCs w:val="22"/>
          <w:lang w:val="pl-PL"/>
        </w:rPr>
        <w:t>o</w:t>
      </w:r>
      <w:r>
        <w:rPr>
          <w:rFonts w:ascii="Arial" w:hAnsi="Arial" w:eastAsia="Arial" w:cs="Arial"/>
          <w:spacing w:val="-1"/>
          <w:sz w:val="22"/>
          <w:szCs w:val="22"/>
          <w:lang w:val="pl-PL"/>
        </w:rPr>
        <w:t>ż</w:t>
      </w:r>
      <w:r>
        <w:rPr>
          <w:rFonts w:ascii="Arial" w:hAnsi="Arial" w:eastAsia="Arial" w:cs="Arial"/>
          <w:spacing w:val="1"/>
          <w:sz w:val="22"/>
          <w:szCs w:val="22"/>
          <w:lang w:val="pl-PL"/>
        </w:rPr>
        <w:t>li</w:t>
      </w:r>
      <w:r>
        <w:rPr>
          <w:rFonts w:ascii="Arial" w:hAnsi="Arial" w:eastAsia="Arial" w:cs="Arial"/>
          <w:spacing w:val="2"/>
          <w:sz w:val="22"/>
          <w:szCs w:val="22"/>
          <w:lang w:val="pl-PL"/>
        </w:rPr>
        <w:t>w</w:t>
      </w:r>
      <w:r>
        <w:rPr>
          <w:rFonts w:ascii="Arial" w:hAnsi="Arial" w:eastAsia="Arial" w:cs="Arial"/>
          <w:sz w:val="22"/>
          <w:szCs w:val="22"/>
          <w:lang w:val="pl-PL"/>
        </w:rPr>
        <w:t>y</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1"/>
          <w:sz w:val="22"/>
          <w:szCs w:val="22"/>
          <w:lang w:val="pl-PL"/>
        </w:rPr>
        <w:t>s</w:t>
      </w:r>
      <w:r>
        <w:rPr>
          <w:rFonts w:ascii="Arial" w:hAnsi="Arial" w:eastAsia="Arial" w:cs="Arial"/>
          <w:sz w:val="22"/>
          <w:szCs w:val="22"/>
          <w:lang w:val="pl-PL"/>
        </w:rPr>
        <w:t>t</w:t>
      </w:r>
      <w:r>
        <w:rPr>
          <w:rFonts w:ascii="Arial" w:hAnsi="Arial" w:eastAsia="Arial" w:cs="Arial"/>
          <w:spacing w:val="10"/>
          <w:sz w:val="22"/>
          <w:szCs w:val="22"/>
          <w:lang w:val="pl-PL"/>
        </w:rPr>
        <w:t xml:space="preserve"> </w:t>
      </w:r>
      <w:r>
        <w:rPr>
          <w:rFonts w:ascii="Arial" w:hAnsi="Arial" w:eastAsia="Arial" w:cs="Arial"/>
          <w:spacing w:val="2"/>
          <w:sz w:val="22"/>
          <w:szCs w:val="22"/>
          <w:lang w:val="pl-PL"/>
        </w:rPr>
        <w:t>t</w:t>
      </w:r>
      <w:r>
        <w:rPr>
          <w:rFonts w:ascii="Arial" w:hAnsi="Arial" w:eastAsia="Arial" w:cs="Arial"/>
          <w:sz w:val="22"/>
          <w:szCs w:val="22"/>
          <w:lang w:val="pl-PL"/>
        </w:rPr>
        <w:t>a</w:t>
      </w:r>
      <w:r>
        <w:rPr>
          <w:rFonts w:ascii="Arial" w:hAnsi="Arial" w:eastAsia="Arial" w:cs="Arial"/>
          <w:spacing w:val="3"/>
          <w:sz w:val="22"/>
          <w:szCs w:val="22"/>
          <w:lang w:val="pl-PL"/>
        </w:rPr>
        <w:t>k</w:t>
      </w:r>
      <w:r>
        <w:rPr>
          <w:rFonts w:ascii="Arial" w:hAnsi="Arial" w:eastAsia="Arial" w:cs="Arial"/>
          <w:spacing w:val="-1"/>
          <w:sz w:val="22"/>
          <w:szCs w:val="22"/>
          <w:lang w:val="pl-PL"/>
        </w:rPr>
        <w:t>ż</w:t>
      </w:r>
      <w:r>
        <w:rPr>
          <w:rFonts w:ascii="Arial" w:hAnsi="Arial" w:eastAsia="Arial" w:cs="Arial"/>
          <w:sz w:val="22"/>
          <w:szCs w:val="22"/>
          <w:lang w:val="pl-PL"/>
        </w:rPr>
        <w:t>e</w:t>
      </w:r>
      <w:r>
        <w:rPr>
          <w:rFonts w:ascii="Arial" w:hAnsi="Arial" w:eastAsia="Arial" w:cs="Arial"/>
          <w:spacing w:val="8"/>
          <w:sz w:val="22"/>
          <w:szCs w:val="22"/>
          <w:lang w:val="pl-PL"/>
        </w:rPr>
        <w:t xml:space="preserve"> </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z w:val="22"/>
          <w:szCs w:val="22"/>
          <w:lang w:val="pl-PL"/>
        </w:rPr>
        <w:t>ta</w:t>
      </w:r>
      <w:r>
        <w:rPr>
          <w:rFonts w:ascii="Arial" w:hAnsi="Arial" w:eastAsia="Arial" w:cs="Arial"/>
          <w:spacing w:val="3"/>
          <w:sz w:val="22"/>
          <w:szCs w:val="22"/>
          <w:lang w:val="pl-PL"/>
        </w:rPr>
        <w:t>k</w:t>
      </w:r>
      <w:r>
        <w:rPr>
          <w:rFonts w:ascii="Arial" w:hAnsi="Arial" w:eastAsia="Arial" w:cs="Arial"/>
          <w:sz w:val="22"/>
          <w:szCs w:val="22"/>
          <w:lang w:val="pl-PL"/>
        </w:rPr>
        <w:t>t</w:t>
      </w:r>
      <w:r>
        <w:rPr>
          <w:rFonts w:ascii="Arial" w:hAnsi="Arial" w:eastAsia="Arial" w:cs="Arial"/>
          <w:spacing w:val="6"/>
          <w:sz w:val="22"/>
          <w:szCs w:val="22"/>
          <w:lang w:val="pl-PL"/>
        </w:rPr>
        <w:t xml:space="preserve"> </w:t>
      </w:r>
      <w:r>
        <w:rPr>
          <w:rFonts w:ascii="Arial" w:hAnsi="Arial" w:eastAsia="Arial" w:cs="Arial"/>
          <w:sz w:val="22"/>
          <w:szCs w:val="22"/>
          <w:lang w:val="pl-PL"/>
        </w:rPr>
        <w:t>te</w:t>
      </w:r>
      <w:r>
        <w:rPr>
          <w:rFonts w:ascii="Arial" w:hAnsi="Arial" w:eastAsia="Arial" w:cs="Arial"/>
          <w:spacing w:val="-2"/>
          <w:sz w:val="22"/>
          <w:szCs w:val="22"/>
          <w:lang w:val="pl-PL"/>
        </w:rPr>
        <w:t>l</w:t>
      </w:r>
      <w:r>
        <w:rPr>
          <w:rFonts w:ascii="Arial" w:hAnsi="Arial" w:eastAsia="Arial" w:cs="Arial"/>
          <w:sz w:val="22"/>
          <w:szCs w:val="22"/>
          <w:lang w:val="pl-PL"/>
        </w:rPr>
        <w:t>e</w:t>
      </w:r>
      <w:r>
        <w:rPr>
          <w:rFonts w:ascii="Arial" w:hAnsi="Arial" w:eastAsia="Arial" w:cs="Arial"/>
          <w:spacing w:val="4"/>
          <w:sz w:val="22"/>
          <w:szCs w:val="22"/>
          <w:lang w:val="pl-PL"/>
        </w:rPr>
        <w:t>f</w:t>
      </w:r>
      <w:r>
        <w:rPr>
          <w:rFonts w:ascii="Arial" w:hAnsi="Arial" w:eastAsia="Arial" w:cs="Arial"/>
          <w:sz w:val="22"/>
          <w:szCs w:val="22"/>
          <w:lang w:val="pl-PL"/>
        </w:rPr>
        <w:t>o</w:t>
      </w:r>
      <w:r>
        <w:rPr>
          <w:rFonts w:ascii="Arial" w:hAnsi="Arial" w:eastAsia="Arial" w:cs="Arial"/>
          <w:spacing w:val="-1"/>
          <w:sz w:val="22"/>
          <w:szCs w:val="22"/>
          <w:lang w:val="pl-PL"/>
        </w:rPr>
        <w:t>ni</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n</w:t>
      </w:r>
      <w:r>
        <w:rPr>
          <w:rFonts w:ascii="Arial" w:hAnsi="Arial" w:eastAsia="Arial" w:cs="Arial"/>
          <w:spacing w:val="-4"/>
          <w:sz w:val="22"/>
          <w:szCs w:val="22"/>
          <w:lang w:val="pl-PL"/>
        </w:rPr>
        <w:t>y</w:t>
      </w:r>
      <w:r>
        <w:rPr>
          <w:rFonts w:hint="default" w:ascii="Arial" w:hAnsi="Arial" w:eastAsia="Arial" w:cs="Arial"/>
          <w:spacing w:val="-4"/>
          <w:sz w:val="22"/>
          <w:szCs w:val="22"/>
          <w:lang w:val="pl-PL"/>
        </w:rPr>
        <w:t xml:space="preserve"> - nauczyciel  - rodzic - poprzez sekretariat szkoły. </w:t>
      </w:r>
    </w:p>
    <w:p w14:paraId="0A3ACBF8">
      <w:pPr>
        <w:tabs>
          <w:tab w:val="left" w:pos="540"/>
        </w:tabs>
        <w:ind w:left="540" w:right="0" w:hanging="540"/>
        <w:jc w:val="left"/>
        <w:rPr>
          <w:rFonts w:ascii="Arial" w:hAnsi="Arial" w:eastAsia="Arial" w:cs="Arial"/>
          <w:sz w:val="22"/>
          <w:szCs w:val="22"/>
          <w:lang w:val="pl-PL"/>
        </w:rPr>
      </w:pPr>
    </w:p>
    <w:p w14:paraId="20D69D1B">
      <w:pPr>
        <w:pStyle w:val="2"/>
        <w:numPr>
          <w:ilvl w:val="0"/>
          <w:numId w:val="3"/>
        </w:numPr>
        <w:tabs>
          <w:tab w:val="left" w:pos="540"/>
          <w:tab w:val="clear" w:pos="0"/>
        </w:tabs>
        <w:ind w:left="0" w:right="0" w:firstLine="0"/>
        <w:jc w:val="center"/>
        <w:rPr>
          <w:color w:val="00B050"/>
        </w:rPr>
      </w:pPr>
      <w:bookmarkStart w:id="5" w:name="__RefHeading___Toc404847586"/>
      <w:bookmarkEnd w:id="5"/>
      <w:r>
        <w:rPr>
          <w:rFonts w:ascii="Arial" w:hAnsi="Arial" w:eastAsia="Arial" w:cs="Arial"/>
          <w:color w:val="00B050"/>
          <w:w w:val="99"/>
          <w:lang w:val="pl-PL"/>
        </w:rPr>
        <w:t xml:space="preserve">Procedura powiadamiania rodziców </w:t>
      </w:r>
      <w:r>
        <w:rPr>
          <w:rFonts w:ascii="Arial" w:hAnsi="Arial" w:eastAsia="Arial" w:cs="Arial"/>
          <w:color w:val="00B050"/>
          <w:w w:val="99"/>
          <w:lang w:val="pl-PL"/>
        </w:rPr>
        <w:br w:type="textWrapping"/>
      </w:r>
      <w:r>
        <w:rPr>
          <w:rFonts w:ascii="Arial" w:hAnsi="Arial" w:eastAsia="Arial" w:cs="Arial"/>
          <w:color w:val="00B050"/>
          <w:w w:val="99"/>
          <w:lang w:val="pl-PL"/>
        </w:rPr>
        <w:t xml:space="preserve">lub opiekunów prawnych uczniów </w:t>
      </w:r>
      <w:r>
        <w:rPr>
          <w:rFonts w:ascii="Arial" w:hAnsi="Arial" w:eastAsia="Arial" w:cs="Arial"/>
          <w:color w:val="00B050"/>
          <w:w w:val="99"/>
          <w:lang w:val="pl-PL"/>
        </w:rPr>
        <w:br w:type="textWrapping"/>
      </w:r>
      <w:r>
        <w:rPr>
          <w:rFonts w:ascii="Arial" w:hAnsi="Arial" w:eastAsia="Arial" w:cs="Arial"/>
          <w:color w:val="00B050"/>
          <w:w w:val="99"/>
          <w:lang w:val="pl-PL"/>
        </w:rPr>
        <w:t>o trudnych sytuacjach</w:t>
      </w:r>
    </w:p>
    <w:p w14:paraId="60FB64D4">
      <w:pPr>
        <w:autoSpaceDE w:val="0"/>
        <w:jc w:val="both"/>
        <w:rPr>
          <w:rFonts w:ascii="Arial" w:hAnsi="Arial" w:eastAsia="Arial" w:cs="Arial"/>
          <w:b/>
          <w:bCs/>
          <w:color w:val="FF0000"/>
          <w:w w:val="99"/>
          <w:sz w:val="22"/>
          <w:szCs w:val="22"/>
          <w:lang w:val="pl-PL"/>
        </w:rPr>
      </w:pPr>
    </w:p>
    <w:p w14:paraId="46A15859">
      <w:pPr>
        <w:numPr>
          <w:ilvl w:val="0"/>
          <w:numId w:val="0"/>
        </w:numPr>
        <w:tabs>
          <w:tab w:val="left" w:pos="1260"/>
        </w:tabs>
        <w:spacing w:line="360" w:lineRule="auto"/>
        <w:ind w:right="0" w:rightChars="0"/>
        <w:jc w:val="both"/>
        <w:rPr>
          <w:color w:val="auto"/>
        </w:rPr>
      </w:pPr>
    </w:p>
    <w:p w14:paraId="3101B5A3">
      <w:pPr>
        <w:spacing w:line="360" w:lineRule="auto"/>
        <w:jc w:val="both"/>
        <w:rPr>
          <w:rFonts w:ascii="Arial" w:hAnsi="Arial" w:eastAsia="Arial" w:cs="Arial"/>
          <w:color w:val="auto"/>
          <w:sz w:val="22"/>
          <w:szCs w:val="22"/>
          <w:lang w:val="pl-PL"/>
        </w:rPr>
      </w:pPr>
    </w:p>
    <w:p w14:paraId="00D2E8F4">
      <w:pPr>
        <w:jc w:val="both"/>
        <w:rPr>
          <w:rFonts w:ascii="Arial" w:hAnsi="Arial" w:eastAsia="Arial" w:cs="Arial"/>
          <w:color w:val="auto"/>
          <w:sz w:val="22"/>
          <w:szCs w:val="22"/>
          <w:lang w:val="pl-PL"/>
        </w:rPr>
      </w:pPr>
    </w:p>
    <w:p w14:paraId="3679EEE7">
      <w:pPr>
        <w:numPr>
          <w:ilvl w:val="0"/>
          <w:numId w:val="8"/>
        </w:numPr>
        <w:tabs>
          <w:tab w:val="left" w:pos="540"/>
        </w:tabs>
        <w:ind w:left="540" w:right="0" w:hanging="540"/>
        <w:jc w:val="both"/>
        <w:rPr>
          <w:color w:val="auto"/>
        </w:rPr>
      </w:pPr>
      <w:r>
        <w:rPr>
          <w:rFonts w:ascii="Arial" w:hAnsi="Arial" w:eastAsia="Arial" w:cs="Arial"/>
          <w:color w:val="auto"/>
          <w:spacing w:val="2"/>
          <w:sz w:val="22"/>
          <w:szCs w:val="22"/>
          <w:lang w:val="pl-PL"/>
        </w:rPr>
        <w:t xml:space="preserve">Wychowawca klasy powiadamia telefoniczne, osobiście lub pisemnie </w:t>
      </w:r>
      <w:r>
        <w:rPr>
          <w:rFonts w:hint="default" w:ascii="Arial" w:hAnsi="Arial" w:eastAsia="Arial" w:cs="Arial"/>
          <w:color w:val="auto"/>
          <w:spacing w:val="2"/>
          <w:sz w:val="22"/>
          <w:szCs w:val="22"/>
          <w:lang w:val="pl-PL"/>
        </w:rPr>
        <w:t xml:space="preserve">poprzez dziennik elektroniczny </w:t>
      </w:r>
      <w:r>
        <w:rPr>
          <w:rFonts w:ascii="Arial" w:hAnsi="Arial" w:eastAsia="Arial" w:cs="Arial"/>
          <w:color w:val="auto"/>
          <w:spacing w:val="2"/>
          <w:sz w:val="22"/>
          <w:szCs w:val="22"/>
          <w:lang w:val="pl-PL"/>
        </w:rPr>
        <w:t>rodziców</w:t>
      </w:r>
      <w:r>
        <w:rPr>
          <w:rFonts w:hint="default" w:ascii="Arial" w:hAnsi="Arial" w:eastAsia="Arial" w:cs="Arial"/>
          <w:color w:val="auto"/>
          <w:spacing w:val="2"/>
          <w:sz w:val="22"/>
          <w:szCs w:val="22"/>
          <w:lang w:val="pl-PL"/>
        </w:rPr>
        <w:t>/</w:t>
      </w:r>
      <w:r>
        <w:rPr>
          <w:rFonts w:ascii="Arial" w:hAnsi="Arial" w:eastAsia="Arial" w:cs="Arial"/>
          <w:color w:val="auto"/>
          <w:spacing w:val="2"/>
          <w:sz w:val="22"/>
          <w:szCs w:val="22"/>
          <w:lang w:val="pl-PL"/>
        </w:rPr>
        <w:t>prawnych opiekunów dziecka o zaistniałej sytuacji trudnej</w:t>
      </w:r>
      <w:r>
        <w:rPr>
          <w:rFonts w:hint="default" w:ascii="Arial" w:hAnsi="Arial" w:eastAsia="Arial" w:cs="Arial"/>
          <w:color w:val="auto"/>
          <w:spacing w:val="2"/>
          <w:sz w:val="22"/>
          <w:szCs w:val="22"/>
          <w:lang w:val="pl-PL"/>
        </w:rPr>
        <w:t xml:space="preserve">. </w:t>
      </w:r>
    </w:p>
    <w:p w14:paraId="45B72432">
      <w:pPr>
        <w:numPr>
          <w:ilvl w:val="0"/>
          <w:numId w:val="0"/>
        </w:numPr>
        <w:tabs>
          <w:tab w:val="left" w:pos="540"/>
        </w:tabs>
        <w:ind w:leftChars="0" w:right="0" w:rightChars="0"/>
        <w:jc w:val="both"/>
        <w:rPr>
          <w:color w:val="auto"/>
        </w:rPr>
      </w:pPr>
    </w:p>
    <w:p w14:paraId="38BBC49F">
      <w:pPr>
        <w:numPr>
          <w:ilvl w:val="0"/>
          <w:numId w:val="8"/>
        </w:numPr>
        <w:tabs>
          <w:tab w:val="left" w:pos="540"/>
        </w:tabs>
        <w:ind w:left="540" w:right="0" w:hanging="540"/>
        <w:jc w:val="both"/>
        <w:rPr>
          <w:color w:val="auto"/>
        </w:rPr>
      </w:pPr>
      <w:r>
        <w:rPr>
          <w:rFonts w:hint="default" w:ascii="Arial" w:hAnsi="Arial" w:eastAsia="Arial" w:cs="Arial"/>
          <w:color w:val="auto"/>
          <w:spacing w:val="2"/>
          <w:sz w:val="22"/>
          <w:szCs w:val="22"/>
          <w:lang w:val="pl-PL"/>
        </w:rPr>
        <w:t>Sporządzenie pisemnej informacji poprzez dziennik elektroniczny dla rodzica/opiekuna prawnego stanowi jednocześnie notatkę dotyczącą sytuacji trudnej.</w:t>
      </w:r>
    </w:p>
    <w:p w14:paraId="3F3A8D53">
      <w:pPr>
        <w:tabs>
          <w:tab w:val="left" w:pos="540"/>
        </w:tabs>
        <w:ind w:left="540" w:right="0" w:hanging="540"/>
        <w:jc w:val="both"/>
        <w:rPr>
          <w:rFonts w:ascii="Arial" w:hAnsi="Arial" w:cs="Arial"/>
          <w:color w:val="auto"/>
          <w:sz w:val="22"/>
          <w:szCs w:val="22"/>
          <w:lang w:val="pl-PL"/>
        </w:rPr>
      </w:pPr>
    </w:p>
    <w:p w14:paraId="073463AE">
      <w:pPr>
        <w:numPr>
          <w:ilvl w:val="0"/>
          <w:numId w:val="8"/>
        </w:numPr>
        <w:tabs>
          <w:tab w:val="left" w:pos="540"/>
        </w:tabs>
        <w:ind w:left="540" w:right="0" w:hanging="540"/>
        <w:jc w:val="both"/>
        <w:rPr>
          <w:color w:val="auto"/>
        </w:rPr>
      </w:pPr>
      <w:r>
        <w:rPr>
          <w:rFonts w:hint="default" w:ascii="Arial" w:hAnsi="Arial" w:cs="Arial"/>
          <w:color w:val="auto"/>
          <w:sz w:val="22"/>
          <w:szCs w:val="22"/>
          <w:lang w:val="pl-PL"/>
        </w:rPr>
        <w:t>Kiedy w</w:t>
      </w:r>
      <w:r>
        <w:rPr>
          <w:rFonts w:ascii="Arial" w:hAnsi="Arial" w:cs="Arial"/>
          <w:color w:val="auto"/>
          <w:sz w:val="22"/>
          <w:szCs w:val="22"/>
          <w:lang w:val="pl-PL"/>
        </w:rPr>
        <w:t xml:space="preserve">ychowawca </w:t>
      </w:r>
      <w:r>
        <w:rPr>
          <w:rFonts w:hint="default" w:ascii="Arial" w:hAnsi="Arial" w:cs="Arial"/>
          <w:color w:val="auto"/>
          <w:sz w:val="22"/>
          <w:szCs w:val="22"/>
          <w:lang w:val="pl-PL"/>
        </w:rPr>
        <w:t xml:space="preserve">powiadamia rodzica/opiekuna prawnego o sytuacji trudnej drogą telefoniczną, wówczas zobowiązany jest zapisać powyższy fakt w dzienniku elektronicznym w miejscu - Kontakty z rodzicami. </w:t>
      </w:r>
    </w:p>
    <w:p w14:paraId="59D8D2E6">
      <w:pPr>
        <w:widowControl/>
        <w:numPr>
          <w:ilvl w:val="0"/>
          <w:numId w:val="0"/>
        </w:numPr>
        <w:tabs>
          <w:tab w:val="left" w:pos="540"/>
        </w:tabs>
        <w:suppressAutoHyphens/>
        <w:bidi w:val="0"/>
        <w:ind w:right="0" w:rightChars="0"/>
        <w:jc w:val="both"/>
        <w:rPr>
          <w:rFonts w:ascii="Arial" w:hAnsi="Arial" w:cs="Arial"/>
          <w:color w:val="auto"/>
          <w:sz w:val="22"/>
          <w:szCs w:val="22"/>
          <w:lang w:val="pl-PL"/>
        </w:rPr>
      </w:pPr>
    </w:p>
    <w:p w14:paraId="684A2C6B">
      <w:pPr>
        <w:widowControl/>
        <w:numPr>
          <w:ilvl w:val="0"/>
          <w:numId w:val="8"/>
        </w:numPr>
        <w:tabs>
          <w:tab w:val="left" w:pos="540"/>
          <w:tab w:val="clear" w:pos="1104"/>
        </w:tabs>
        <w:suppressAutoHyphens/>
        <w:bidi w:val="0"/>
        <w:ind w:left="540" w:leftChars="0" w:right="0" w:rightChars="0" w:hanging="540" w:firstLineChars="0"/>
        <w:jc w:val="both"/>
        <w:rPr>
          <w:rFonts w:hint="default" w:ascii="Arial" w:hAnsi="Arial" w:cs="Arial"/>
          <w:color w:val="auto"/>
          <w:sz w:val="22"/>
          <w:szCs w:val="22"/>
          <w:lang w:val="pl-PL"/>
        </w:rPr>
      </w:pPr>
      <w:r>
        <w:rPr>
          <w:rFonts w:hint="default" w:ascii="Arial" w:hAnsi="Arial" w:cs="Arial"/>
          <w:color w:val="auto"/>
          <w:sz w:val="22"/>
          <w:szCs w:val="22"/>
          <w:lang w:val="pl-PL"/>
        </w:rPr>
        <w:t xml:space="preserve">Wychowawca przeprowadza z rodzicem/opiekunem prawnym rozmowę dotyczącą sytuacji trudnej. </w:t>
      </w:r>
    </w:p>
    <w:p w14:paraId="0BBA766A">
      <w:pPr>
        <w:numPr>
          <w:ilvl w:val="0"/>
          <w:numId w:val="0"/>
        </w:numPr>
        <w:tabs>
          <w:tab w:val="left" w:pos="540"/>
        </w:tabs>
        <w:ind w:leftChars="0" w:right="0" w:rightChars="0"/>
        <w:jc w:val="both"/>
        <w:rPr>
          <w:color w:val="auto"/>
        </w:rPr>
      </w:pPr>
    </w:p>
    <w:p w14:paraId="77123842">
      <w:pPr>
        <w:tabs>
          <w:tab w:val="left" w:pos="540"/>
        </w:tabs>
        <w:ind w:right="0"/>
        <w:jc w:val="both"/>
        <w:rPr>
          <w:rFonts w:ascii="Arial" w:hAnsi="Arial" w:cs="Arial"/>
          <w:color w:val="auto"/>
          <w:sz w:val="22"/>
          <w:szCs w:val="22"/>
          <w:lang w:val="pl-PL"/>
        </w:rPr>
      </w:pPr>
    </w:p>
    <w:p w14:paraId="3269449B">
      <w:pPr>
        <w:numPr>
          <w:ilvl w:val="0"/>
          <w:numId w:val="8"/>
        </w:numPr>
        <w:tabs>
          <w:tab w:val="left" w:pos="540"/>
        </w:tabs>
        <w:ind w:left="540" w:right="0" w:hanging="540"/>
        <w:jc w:val="both"/>
        <w:rPr>
          <w:color w:val="auto"/>
        </w:rPr>
      </w:pPr>
      <w:r>
        <w:rPr>
          <w:rFonts w:ascii="Arial" w:hAnsi="Arial" w:cs="Arial"/>
          <w:color w:val="auto"/>
          <w:sz w:val="22"/>
          <w:szCs w:val="22"/>
          <w:lang w:val="pl-PL"/>
        </w:rPr>
        <w:t>Rodzic</w:t>
      </w:r>
      <w:r>
        <w:rPr>
          <w:rFonts w:hint="default" w:ascii="Arial" w:hAnsi="Arial" w:cs="Arial"/>
          <w:color w:val="auto"/>
          <w:sz w:val="22"/>
          <w:szCs w:val="22"/>
          <w:lang w:val="pl-PL"/>
        </w:rPr>
        <w:t>/</w:t>
      </w:r>
      <w:r>
        <w:rPr>
          <w:rFonts w:ascii="Arial" w:hAnsi="Arial" w:cs="Arial"/>
          <w:color w:val="auto"/>
          <w:sz w:val="22"/>
          <w:szCs w:val="22"/>
          <w:lang w:val="pl-PL"/>
        </w:rPr>
        <w:t>prawny opiekun dziecka w porozumieniu z wychowawcą zobowiązuje się do współpracy nad wyeliminowaniem w przyszłości podobnych sytuacji trudnych.</w:t>
      </w:r>
    </w:p>
    <w:p w14:paraId="36B3F487">
      <w:pPr>
        <w:tabs>
          <w:tab w:val="left" w:pos="540"/>
        </w:tabs>
        <w:ind w:left="540" w:right="0" w:hanging="540"/>
        <w:jc w:val="both"/>
        <w:rPr>
          <w:rFonts w:ascii="Arial" w:hAnsi="Arial" w:cs="Arial"/>
          <w:color w:val="auto"/>
          <w:sz w:val="22"/>
          <w:szCs w:val="22"/>
          <w:lang w:val="pl-PL"/>
        </w:rPr>
      </w:pPr>
    </w:p>
    <w:p w14:paraId="671C3776">
      <w:pPr>
        <w:numPr>
          <w:ilvl w:val="0"/>
          <w:numId w:val="0"/>
        </w:numPr>
        <w:tabs>
          <w:tab w:val="left" w:pos="540"/>
        </w:tabs>
        <w:ind w:leftChars="0" w:right="0" w:rightChars="0"/>
        <w:jc w:val="both"/>
        <w:rPr>
          <w:color w:val="auto"/>
        </w:rPr>
      </w:pPr>
    </w:p>
    <w:p w14:paraId="63F26BF8">
      <w:pPr>
        <w:widowControl/>
        <w:numPr>
          <w:ilvl w:val="0"/>
          <w:numId w:val="0"/>
        </w:numPr>
        <w:tabs>
          <w:tab w:val="left" w:pos="540"/>
        </w:tabs>
        <w:suppressAutoHyphens/>
        <w:bidi w:val="0"/>
        <w:ind w:right="0" w:rightChars="0"/>
        <w:jc w:val="both"/>
        <w:rPr>
          <w:rFonts w:ascii="Arial" w:hAnsi="Arial" w:cs="Arial"/>
          <w:color w:val="auto"/>
          <w:sz w:val="22"/>
          <w:szCs w:val="22"/>
          <w:lang w:val="pl-PL"/>
        </w:rPr>
      </w:pPr>
    </w:p>
    <w:p w14:paraId="138D74E6">
      <w:pPr>
        <w:spacing w:line="200" w:lineRule="exact"/>
        <w:jc w:val="both"/>
        <w:rPr>
          <w:rFonts w:ascii="Arial" w:hAnsi="Arial" w:cs="Arial"/>
          <w:color w:val="auto"/>
          <w:sz w:val="22"/>
          <w:szCs w:val="22"/>
          <w:lang w:val="pl-PL"/>
        </w:rPr>
      </w:pPr>
    </w:p>
    <w:p w14:paraId="37218A53">
      <w:pPr>
        <w:spacing w:line="200" w:lineRule="exact"/>
        <w:jc w:val="both"/>
        <w:rPr>
          <w:rFonts w:ascii="Arial" w:hAnsi="Arial" w:cs="Arial"/>
          <w:color w:val="auto"/>
          <w:sz w:val="22"/>
          <w:szCs w:val="22"/>
          <w:lang w:val="pl-PL"/>
        </w:rPr>
      </w:pPr>
    </w:p>
    <w:p w14:paraId="11DC539D">
      <w:pPr>
        <w:rPr>
          <w:color w:val="auto"/>
        </w:rPr>
        <w:sectPr>
          <w:headerReference r:id="rId15" w:type="first"/>
          <w:footerReference r:id="rId18" w:type="first"/>
          <w:headerReference r:id="rId13" w:type="default"/>
          <w:footerReference r:id="rId16" w:type="default"/>
          <w:headerReference r:id="rId14" w:type="even"/>
          <w:footerReference r:id="rId17" w:type="even"/>
          <w:footnotePr>
            <w:pos w:val="beneathText"/>
            <w:numFmt w:val="decimal"/>
          </w:footnotePr>
          <w:pgSz w:w="11920" w:h="16838"/>
          <w:pgMar w:top="1258" w:right="940" w:bottom="795" w:left="900" w:header="988" w:footer="739" w:gutter="0"/>
          <w:pgNumType w:fmt="decimal"/>
          <w:cols w:space="720" w:num="1"/>
          <w:docGrid w:linePitch="360" w:charSpace="0"/>
        </w:sectPr>
      </w:pPr>
    </w:p>
    <w:p w14:paraId="13A521B4">
      <w:pPr>
        <w:pStyle w:val="2"/>
        <w:numPr>
          <w:ilvl w:val="0"/>
          <w:numId w:val="3"/>
        </w:numPr>
        <w:ind w:left="0" w:right="0" w:firstLine="0"/>
        <w:jc w:val="center"/>
      </w:pPr>
      <w:bookmarkStart w:id="6" w:name="__RefHeading___Toc404847587"/>
      <w:bookmarkEnd w:id="6"/>
      <w:r>
        <w:rPr>
          <w:rFonts w:ascii="Arial" w:hAnsi="Arial" w:eastAsia="Arial" w:cs="Arial"/>
          <w:color w:val="008000"/>
          <w:w w:val="99"/>
          <w:lang w:val="pl-PL"/>
        </w:rPr>
        <w:t>Procedura usprawiedliwiania nieobecności uczniów</w:t>
      </w:r>
    </w:p>
    <w:p w14:paraId="7E62538B">
      <w:pPr>
        <w:rPr>
          <w:rFonts w:ascii="Arial" w:hAnsi="Arial" w:eastAsia="Arial" w:cs="Arial"/>
          <w:color w:val="008000"/>
          <w:w w:val="99"/>
          <w:lang w:val="pl-PL"/>
        </w:rPr>
      </w:pPr>
    </w:p>
    <w:p w14:paraId="21711893">
      <w:pPr>
        <w:rPr>
          <w:rFonts w:eastAsia="Arial"/>
          <w:lang w:val="pl-PL"/>
        </w:rPr>
      </w:pPr>
    </w:p>
    <w:p w14:paraId="71D656FC">
      <w:pPr>
        <w:spacing w:before="11" w:after="0" w:line="220" w:lineRule="exact"/>
        <w:jc w:val="both"/>
        <w:rPr>
          <w:rFonts w:ascii="Arial" w:hAnsi="Arial" w:eastAsia="Arial" w:cs="Arial"/>
          <w:sz w:val="22"/>
          <w:szCs w:val="22"/>
          <w:lang w:val="pl-PL"/>
        </w:rPr>
      </w:pPr>
    </w:p>
    <w:p w14:paraId="03F3F838">
      <w:pPr>
        <w:numPr>
          <w:ilvl w:val="0"/>
          <w:numId w:val="9"/>
        </w:numPr>
        <w:tabs>
          <w:tab w:val="left" w:pos="540"/>
        </w:tabs>
        <w:ind w:left="540" w:right="0" w:hanging="540"/>
        <w:jc w:val="both"/>
      </w:pPr>
      <w:r>
        <w:rPr>
          <w:rFonts w:ascii="Arial" w:hAnsi="Arial" w:cs="Arial"/>
          <w:color w:val="000000"/>
          <w:sz w:val="22"/>
          <w:szCs w:val="22"/>
          <w:lang w:val="pl-PL"/>
        </w:rPr>
        <w:t>Usprawiedliwień nieobecności uczniów na zajęciach edukacyjnych dokonują rodzice/prawni opiekunowi</w:t>
      </w:r>
      <w:r>
        <w:rPr>
          <w:rFonts w:hint="default" w:ascii="Arial" w:hAnsi="Arial" w:cs="Arial"/>
          <w:color w:val="000000"/>
          <w:sz w:val="22"/>
          <w:szCs w:val="22"/>
          <w:lang w:val="pl-PL"/>
        </w:rPr>
        <w:t>e poprzez dziennik elektroniczny lub inną formę ustaloną z wychowawcą klasy</w:t>
      </w:r>
      <w:r>
        <w:rPr>
          <w:rFonts w:ascii="Arial" w:hAnsi="Arial" w:cs="Arial"/>
          <w:color w:val="000000"/>
          <w:sz w:val="22"/>
          <w:szCs w:val="22"/>
          <w:lang w:val="pl-PL"/>
        </w:rPr>
        <w:t>.</w:t>
      </w:r>
    </w:p>
    <w:p w14:paraId="43DEA0DA">
      <w:pPr>
        <w:tabs>
          <w:tab w:val="left" w:pos="540"/>
        </w:tabs>
        <w:ind w:left="540" w:right="0" w:hanging="540"/>
        <w:jc w:val="both"/>
        <w:rPr>
          <w:rFonts w:ascii="Arial" w:hAnsi="Arial" w:cs="Arial"/>
          <w:color w:val="000000"/>
          <w:sz w:val="22"/>
          <w:szCs w:val="22"/>
          <w:lang w:val="pl-PL"/>
        </w:rPr>
      </w:pPr>
    </w:p>
    <w:p w14:paraId="474CC5D4">
      <w:pPr>
        <w:numPr>
          <w:ilvl w:val="0"/>
          <w:numId w:val="9"/>
        </w:numPr>
        <w:tabs>
          <w:tab w:val="left" w:pos="540"/>
        </w:tabs>
        <w:ind w:left="540" w:right="0" w:hanging="540"/>
        <w:jc w:val="both"/>
      </w:pPr>
      <w:r>
        <w:rPr>
          <w:rFonts w:ascii="Arial" w:hAnsi="Arial" w:cs="Arial"/>
          <w:color w:val="000000"/>
          <w:sz w:val="22"/>
          <w:szCs w:val="22"/>
          <w:lang w:val="pl-PL"/>
        </w:rPr>
        <w:t>Ponadto usprawiedliwienie może nastąpić na podstawie:</w:t>
      </w:r>
    </w:p>
    <w:p w14:paraId="40A64532">
      <w:pPr>
        <w:tabs>
          <w:tab w:val="left" w:pos="540"/>
        </w:tabs>
        <w:ind w:left="540" w:right="0" w:hanging="540"/>
        <w:jc w:val="both"/>
        <w:rPr>
          <w:rFonts w:ascii="Arial" w:hAnsi="Arial" w:cs="Arial"/>
          <w:color w:val="000000"/>
          <w:sz w:val="22"/>
          <w:szCs w:val="22"/>
          <w:lang w:val="pl-PL"/>
        </w:rPr>
      </w:pPr>
    </w:p>
    <w:p w14:paraId="64A66375">
      <w:pPr>
        <w:numPr>
          <w:ilvl w:val="2"/>
          <w:numId w:val="2"/>
        </w:numPr>
        <w:tabs>
          <w:tab w:val="left" w:pos="1080"/>
        </w:tabs>
        <w:spacing w:line="360" w:lineRule="auto"/>
        <w:ind w:left="540" w:right="0" w:firstLine="0"/>
        <w:jc w:val="both"/>
      </w:pPr>
      <w:r>
        <w:rPr>
          <w:rFonts w:ascii="Arial" w:hAnsi="Arial" w:eastAsia="Arial" w:cs="Arial"/>
          <w:sz w:val="22"/>
          <w:szCs w:val="22"/>
          <w:lang w:val="pl-PL"/>
        </w:rPr>
        <w:t>zwolnienia lekarskiego;</w:t>
      </w:r>
    </w:p>
    <w:p w14:paraId="11DF9847">
      <w:pPr>
        <w:numPr>
          <w:ilvl w:val="2"/>
          <w:numId w:val="2"/>
        </w:numPr>
        <w:tabs>
          <w:tab w:val="left" w:pos="1080"/>
        </w:tabs>
        <w:ind w:left="1080" w:right="0" w:hanging="540"/>
        <w:jc w:val="both"/>
      </w:pPr>
      <w:r>
        <w:rPr>
          <w:rFonts w:ascii="Arial" w:hAnsi="Arial" w:eastAsia="Arial" w:cs="Arial"/>
          <w:sz w:val="22"/>
          <w:szCs w:val="22"/>
          <w:lang w:val="pl-PL"/>
        </w:rPr>
        <w:t xml:space="preserve">zwolnienia przez nauczyciela-opiekuna (jeśli dziecko reprezentuje szkołę </w:t>
      </w:r>
      <w:r>
        <w:rPr>
          <w:rFonts w:ascii="Arial" w:hAnsi="Arial" w:eastAsia="Arial" w:cs="Arial"/>
          <w:sz w:val="22"/>
          <w:szCs w:val="22"/>
          <w:lang w:val="pl-PL"/>
        </w:rPr>
        <w:br w:type="textWrapping"/>
      </w:r>
      <w:r>
        <w:rPr>
          <w:rFonts w:ascii="Arial" w:hAnsi="Arial" w:eastAsia="Arial" w:cs="Arial"/>
          <w:sz w:val="22"/>
          <w:szCs w:val="22"/>
          <w:lang w:val="pl-PL"/>
        </w:rPr>
        <w:t>np. w zawodach sportowych lub w konkursach pozaszkolnych).</w:t>
      </w:r>
    </w:p>
    <w:p w14:paraId="4767610F">
      <w:pPr>
        <w:tabs>
          <w:tab w:val="left" w:pos="540"/>
        </w:tabs>
        <w:ind w:left="540" w:right="0" w:hanging="540"/>
        <w:jc w:val="both"/>
        <w:rPr>
          <w:rFonts w:ascii="Arial" w:hAnsi="Arial" w:eastAsia="Arial" w:cs="Arial"/>
          <w:color w:val="000000"/>
          <w:sz w:val="22"/>
          <w:szCs w:val="22"/>
          <w:lang w:val="pl-PL"/>
        </w:rPr>
      </w:pPr>
    </w:p>
    <w:p w14:paraId="310892CB">
      <w:pPr>
        <w:numPr>
          <w:ilvl w:val="0"/>
          <w:numId w:val="9"/>
        </w:numPr>
        <w:tabs>
          <w:tab w:val="left" w:pos="540"/>
        </w:tabs>
        <w:ind w:left="540" w:right="0" w:hanging="540"/>
        <w:jc w:val="both"/>
      </w:pPr>
      <w:r>
        <w:rPr>
          <w:rFonts w:ascii="Arial" w:hAnsi="Arial" w:cs="Arial"/>
          <w:color w:val="000000"/>
          <w:sz w:val="22"/>
          <w:szCs w:val="22"/>
          <w:lang w:val="pl-PL"/>
        </w:rPr>
        <w:t xml:space="preserve">Pisemne usprawiedliwienia nieobecności uczniowie dostarczają maksymalnie do </w:t>
      </w:r>
      <w:r>
        <w:rPr>
          <w:rFonts w:hint="default" w:ascii="Arial" w:hAnsi="Arial" w:cs="Arial"/>
          <w:color w:val="000000"/>
          <w:sz w:val="22"/>
          <w:szCs w:val="22"/>
          <w:lang w:val="pl-PL"/>
        </w:rPr>
        <w:t xml:space="preserve">tygodnia </w:t>
      </w:r>
      <w:r>
        <w:rPr>
          <w:rFonts w:ascii="Arial" w:hAnsi="Arial" w:cs="Arial"/>
          <w:color w:val="000000"/>
          <w:sz w:val="22"/>
          <w:szCs w:val="22"/>
          <w:lang w:val="pl-PL"/>
        </w:rPr>
        <w:t xml:space="preserve">od ustania nieobecności. </w:t>
      </w:r>
    </w:p>
    <w:p w14:paraId="12B9EC39">
      <w:pPr>
        <w:widowControl/>
        <w:numPr>
          <w:ilvl w:val="0"/>
          <w:numId w:val="0"/>
        </w:numPr>
        <w:tabs>
          <w:tab w:val="left" w:pos="540"/>
        </w:tabs>
        <w:suppressAutoHyphens/>
        <w:bidi w:val="0"/>
        <w:ind w:leftChars="0" w:right="0" w:rightChars="0"/>
        <w:jc w:val="both"/>
        <w:rPr>
          <w:rFonts w:hint="default" w:ascii="Arial" w:hAnsi="Arial" w:cs="Arial"/>
          <w:color w:val="000000"/>
          <w:sz w:val="22"/>
          <w:szCs w:val="22"/>
          <w:lang w:val="pl-PL"/>
        </w:rPr>
      </w:pPr>
    </w:p>
    <w:p w14:paraId="4196DF55">
      <w:pPr>
        <w:tabs>
          <w:tab w:val="left" w:pos="540"/>
        </w:tabs>
        <w:ind w:left="540" w:right="0" w:hanging="540"/>
        <w:jc w:val="both"/>
        <w:rPr>
          <w:rFonts w:ascii="Arial" w:hAnsi="Arial" w:cs="Arial"/>
          <w:color w:val="000000"/>
          <w:sz w:val="22"/>
          <w:szCs w:val="22"/>
          <w:lang w:val="pl-PL"/>
        </w:rPr>
      </w:pPr>
    </w:p>
    <w:p w14:paraId="76DA1DE0">
      <w:pPr>
        <w:jc w:val="both"/>
        <w:rPr>
          <w:rFonts w:ascii="Arial" w:hAnsi="Arial" w:cs="Arial"/>
          <w:color w:val="000000"/>
          <w:sz w:val="22"/>
          <w:szCs w:val="22"/>
          <w:lang w:val="pl-PL"/>
        </w:rPr>
      </w:pPr>
    </w:p>
    <w:p w14:paraId="438B4437">
      <w:pPr>
        <w:spacing w:line="140" w:lineRule="exact"/>
        <w:jc w:val="both"/>
        <w:rPr>
          <w:rFonts w:ascii="Arial" w:hAnsi="Arial" w:cs="Arial"/>
          <w:color w:val="000000"/>
          <w:sz w:val="22"/>
          <w:szCs w:val="22"/>
          <w:lang w:val="pl-PL"/>
        </w:rPr>
      </w:pPr>
    </w:p>
    <w:p w14:paraId="61B9C3CD">
      <w:pPr>
        <w:spacing w:line="140" w:lineRule="exact"/>
        <w:jc w:val="both"/>
        <w:rPr>
          <w:rFonts w:ascii="Arial" w:hAnsi="Arial" w:cs="Arial"/>
          <w:sz w:val="22"/>
          <w:szCs w:val="22"/>
          <w:lang w:val="pl-PL"/>
        </w:rPr>
      </w:pPr>
    </w:p>
    <w:p w14:paraId="599CA17F">
      <w:pPr>
        <w:spacing w:line="140" w:lineRule="exact"/>
        <w:jc w:val="both"/>
        <w:rPr>
          <w:rFonts w:ascii="Arial" w:hAnsi="Arial" w:cs="Arial"/>
          <w:sz w:val="22"/>
          <w:szCs w:val="22"/>
          <w:lang w:val="pl-PL"/>
        </w:rPr>
      </w:pPr>
    </w:p>
    <w:p w14:paraId="04C7394C">
      <w:pPr>
        <w:pStyle w:val="2"/>
        <w:numPr>
          <w:ilvl w:val="0"/>
          <w:numId w:val="3"/>
        </w:numPr>
        <w:ind w:left="0" w:right="0" w:firstLine="0"/>
        <w:jc w:val="center"/>
      </w:pPr>
      <w:bookmarkStart w:id="7" w:name="__RefHeading___Toc404847588"/>
      <w:bookmarkEnd w:id="7"/>
      <w:r>
        <w:rPr>
          <w:rFonts w:ascii="Arial" w:hAnsi="Arial" w:eastAsia="Arial" w:cs="Arial"/>
          <w:color w:val="008000"/>
          <w:w w:val="99"/>
          <w:lang w:val="pl-PL"/>
        </w:rPr>
        <w:t xml:space="preserve">Procedura postępowania w przypadku </w:t>
      </w:r>
      <w:r>
        <w:rPr>
          <w:rFonts w:ascii="Arial" w:hAnsi="Arial" w:eastAsia="Arial" w:cs="Arial"/>
          <w:color w:val="008000"/>
          <w:w w:val="99"/>
          <w:lang w:val="pl-PL"/>
        </w:rPr>
        <w:br w:type="textWrapping"/>
      </w:r>
      <w:r>
        <w:rPr>
          <w:rFonts w:ascii="Arial" w:hAnsi="Arial" w:eastAsia="Arial" w:cs="Arial"/>
          <w:color w:val="008000"/>
          <w:w w:val="99"/>
          <w:lang w:val="pl-PL"/>
        </w:rPr>
        <w:t>długiej absencji ucznia i wagarów</w:t>
      </w:r>
    </w:p>
    <w:p w14:paraId="3577EDB7">
      <w:pPr>
        <w:tabs>
          <w:tab w:val="left" w:pos="0"/>
        </w:tabs>
        <w:rPr>
          <w:rFonts w:ascii="Arial" w:hAnsi="Arial" w:eastAsia="Arial" w:cs="Arial"/>
          <w:color w:val="008000"/>
          <w:w w:val="99"/>
          <w:lang w:val="pl-PL"/>
        </w:rPr>
      </w:pPr>
    </w:p>
    <w:p w14:paraId="20E2CDF7">
      <w:pPr>
        <w:rPr>
          <w:rFonts w:eastAsia="Arial"/>
          <w:lang w:val="pl-PL"/>
        </w:rPr>
      </w:pPr>
    </w:p>
    <w:p w14:paraId="77D3352C">
      <w:pPr>
        <w:autoSpaceDE w:val="0"/>
        <w:jc w:val="both"/>
        <w:rPr>
          <w:rFonts w:ascii="Arial" w:hAnsi="Arial" w:eastAsia="Arial" w:cs="Arial"/>
          <w:b/>
          <w:bCs/>
          <w:color w:val="365F92"/>
          <w:sz w:val="22"/>
          <w:szCs w:val="22"/>
          <w:lang w:val="pl-PL"/>
        </w:rPr>
      </w:pPr>
    </w:p>
    <w:p w14:paraId="416D6B4D">
      <w:pPr>
        <w:numPr>
          <w:ilvl w:val="0"/>
          <w:numId w:val="10"/>
        </w:numPr>
        <w:tabs>
          <w:tab w:val="left" w:pos="540"/>
        </w:tabs>
        <w:ind w:left="540" w:right="0" w:hanging="540"/>
        <w:jc w:val="both"/>
      </w:pPr>
      <w:r>
        <w:rPr>
          <w:rFonts w:ascii="Arial" w:hAnsi="Arial" w:cs="Arial"/>
          <w:color w:val="000000"/>
          <w:sz w:val="22"/>
          <w:szCs w:val="22"/>
          <w:lang w:val="pl-PL"/>
        </w:rPr>
        <w:t>Każdy nauczyciel systematycznie odnotowuje i kontroluje frekwencję uczniów.</w:t>
      </w:r>
    </w:p>
    <w:p w14:paraId="14263FEF">
      <w:pPr>
        <w:tabs>
          <w:tab w:val="left" w:pos="540"/>
        </w:tabs>
        <w:ind w:left="540" w:right="0" w:hanging="540"/>
        <w:jc w:val="both"/>
        <w:rPr>
          <w:rFonts w:ascii="Arial" w:hAnsi="Arial" w:cs="Arial"/>
          <w:color w:val="000000"/>
          <w:sz w:val="22"/>
          <w:szCs w:val="22"/>
          <w:lang w:val="pl-PL"/>
        </w:rPr>
      </w:pPr>
    </w:p>
    <w:p w14:paraId="416D8994">
      <w:pPr>
        <w:numPr>
          <w:ilvl w:val="0"/>
          <w:numId w:val="10"/>
        </w:numPr>
        <w:tabs>
          <w:tab w:val="left" w:pos="540"/>
        </w:tabs>
        <w:ind w:left="540" w:right="0" w:hanging="540"/>
        <w:jc w:val="both"/>
      </w:pPr>
      <w:r>
        <w:rPr>
          <w:rFonts w:ascii="Arial" w:hAnsi="Arial" w:cs="Arial"/>
          <w:color w:val="000000"/>
          <w:sz w:val="22"/>
          <w:szCs w:val="22"/>
          <w:lang w:val="pl-PL"/>
        </w:rPr>
        <w:t>Rodzic</w:t>
      </w:r>
      <w:r>
        <w:rPr>
          <w:rFonts w:hint="default" w:ascii="Arial" w:hAnsi="Arial" w:cs="Arial"/>
          <w:color w:val="000000"/>
          <w:sz w:val="22"/>
          <w:szCs w:val="22"/>
          <w:lang w:val="pl-PL"/>
        </w:rPr>
        <w:t>e/</w:t>
      </w:r>
      <w:r>
        <w:rPr>
          <w:rFonts w:ascii="Arial" w:hAnsi="Arial" w:cs="Arial"/>
          <w:color w:val="000000"/>
          <w:sz w:val="22"/>
          <w:szCs w:val="22"/>
          <w:lang w:val="pl-PL"/>
        </w:rPr>
        <w:t xml:space="preserve">prawni opiekunowie mają obowiązek usprawiedliwić nieobecność dziecka </w:t>
      </w:r>
      <w:r>
        <w:rPr>
          <w:rFonts w:ascii="Arial" w:hAnsi="Arial" w:cs="Arial"/>
          <w:color w:val="000000"/>
          <w:sz w:val="22"/>
          <w:szCs w:val="22"/>
          <w:lang w:val="pl-PL"/>
        </w:rPr>
        <w:br w:type="textWrapping"/>
      </w:r>
      <w:r>
        <w:rPr>
          <w:rFonts w:ascii="Arial" w:hAnsi="Arial" w:cs="Arial"/>
          <w:color w:val="000000"/>
          <w:sz w:val="22"/>
          <w:szCs w:val="22"/>
          <w:lang w:val="pl-PL"/>
        </w:rPr>
        <w:t xml:space="preserve">w terminie </w:t>
      </w:r>
      <w:r>
        <w:rPr>
          <w:rFonts w:hint="default" w:ascii="Arial" w:hAnsi="Arial" w:cs="Arial"/>
          <w:color w:val="000000"/>
          <w:sz w:val="22"/>
          <w:szCs w:val="22"/>
          <w:lang w:val="pl-PL"/>
        </w:rPr>
        <w:t xml:space="preserve">do tygodnia od ustania nieobecności. </w:t>
      </w:r>
    </w:p>
    <w:p w14:paraId="44A99A9A">
      <w:pPr>
        <w:tabs>
          <w:tab w:val="left" w:pos="540"/>
        </w:tabs>
        <w:ind w:left="540" w:right="0" w:hanging="540"/>
        <w:jc w:val="both"/>
        <w:rPr>
          <w:rFonts w:ascii="Arial" w:hAnsi="Arial" w:cs="Arial"/>
          <w:color w:val="000000"/>
          <w:sz w:val="22"/>
          <w:szCs w:val="22"/>
          <w:lang w:val="pl-PL"/>
        </w:rPr>
      </w:pPr>
    </w:p>
    <w:p w14:paraId="03CF1D19">
      <w:pPr>
        <w:numPr>
          <w:ilvl w:val="0"/>
          <w:numId w:val="10"/>
        </w:numPr>
        <w:tabs>
          <w:tab w:val="left" w:pos="540"/>
        </w:tabs>
        <w:ind w:left="540" w:right="0" w:hanging="540"/>
        <w:jc w:val="left"/>
      </w:pPr>
      <w:r>
        <w:rPr>
          <w:rFonts w:ascii="Arial" w:hAnsi="Arial" w:cs="Arial"/>
          <w:color w:val="000000"/>
          <w:sz w:val="22"/>
          <w:szCs w:val="22"/>
          <w:lang w:val="pl-PL"/>
        </w:rPr>
        <w:t xml:space="preserve">Przy długiej absencji ucznia lub wagarach wychowawca </w:t>
      </w:r>
      <w:r>
        <w:rPr>
          <w:rFonts w:hint="default" w:ascii="Arial" w:hAnsi="Arial" w:cs="Arial"/>
          <w:color w:val="000000"/>
          <w:sz w:val="22"/>
          <w:szCs w:val="22"/>
          <w:lang w:val="pl-PL"/>
        </w:rPr>
        <w:t xml:space="preserve">poprzez dziennik elektroniczny lub </w:t>
      </w:r>
      <w:r>
        <w:rPr>
          <w:rFonts w:ascii="Arial" w:hAnsi="Arial" w:cs="Arial"/>
          <w:color w:val="000000"/>
          <w:sz w:val="22"/>
          <w:szCs w:val="22"/>
          <w:lang w:val="pl-PL"/>
        </w:rPr>
        <w:t>telefonicznie,  a gdy to nie skutkuje listem poleconym informuje rodziców o nieobecności ucznia i zaprasza na rozmowę do szkoły.</w:t>
      </w:r>
      <w:r>
        <w:rPr>
          <w:rFonts w:hint="default" w:ascii="Arial" w:hAnsi="Arial" w:cs="Arial"/>
          <w:color w:val="000000"/>
          <w:sz w:val="22"/>
          <w:szCs w:val="22"/>
          <w:lang w:val="pl-PL"/>
        </w:rPr>
        <w:t xml:space="preserve"> Rozmowa może odbyć się w obecności pedagoga szkoły, wicedyrektora lub w sytuacjach tego wymagających dyrektora szkoły.</w:t>
      </w:r>
    </w:p>
    <w:p w14:paraId="1363B7D1">
      <w:pPr>
        <w:widowControl/>
        <w:numPr>
          <w:ilvl w:val="0"/>
          <w:numId w:val="0"/>
        </w:numPr>
        <w:tabs>
          <w:tab w:val="left" w:pos="540"/>
        </w:tabs>
        <w:suppressAutoHyphens/>
        <w:bidi w:val="0"/>
        <w:ind w:right="0" w:rightChars="0"/>
        <w:jc w:val="left"/>
        <w:rPr>
          <w:rFonts w:hint="default" w:ascii="Arial" w:hAnsi="Arial" w:cs="Arial"/>
          <w:color w:val="000000"/>
          <w:sz w:val="22"/>
          <w:szCs w:val="22"/>
          <w:lang w:val="pl-PL"/>
        </w:rPr>
      </w:pPr>
    </w:p>
    <w:p w14:paraId="5F77719F">
      <w:pPr>
        <w:widowControl/>
        <w:numPr>
          <w:ilvl w:val="0"/>
          <w:numId w:val="10"/>
        </w:numPr>
        <w:tabs>
          <w:tab w:val="left" w:pos="540"/>
          <w:tab w:val="clear" w:pos="1104"/>
        </w:tabs>
        <w:suppressAutoHyphens/>
        <w:bidi w:val="0"/>
        <w:ind w:left="540" w:leftChars="0" w:right="0" w:rightChars="0" w:hanging="540" w:firstLineChars="0"/>
        <w:jc w:val="left"/>
        <w:rPr>
          <w:rFonts w:hint="default" w:ascii="Arial" w:hAnsi="Arial" w:cs="Arial"/>
          <w:color w:val="000000"/>
          <w:sz w:val="22"/>
          <w:szCs w:val="22"/>
          <w:lang w:val="pl-PL"/>
        </w:rPr>
      </w:pPr>
      <w:r>
        <w:rPr>
          <w:rFonts w:hint="default" w:ascii="Arial" w:hAnsi="Arial" w:cs="Arial"/>
          <w:color w:val="000000"/>
          <w:sz w:val="22"/>
          <w:szCs w:val="22"/>
          <w:lang w:val="pl-PL"/>
        </w:rPr>
        <w:t xml:space="preserve">W czasie rozmowy zobowiązuje się rodzica/prawnego opiekuna do zapewnienia regularnego uczęszczania dziecka na zajęcia szkolne oraz informuje o konsekwencjach wynikających z braku realizacji obowiązku szkolnego ich dziecka. </w:t>
      </w:r>
    </w:p>
    <w:p w14:paraId="7F248391">
      <w:pPr>
        <w:tabs>
          <w:tab w:val="left" w:pos="540"/>
        </w:tabs>
        <w:ind w:left="540" w:right="0" w:hanging="540"/>
        <w:jc w:val="both"/>
        <w:rPr>
          <w:rFonts w:ascii="Arial" w:hAnsi="Arial" w:cs="Arial"/>
          <w:color w:val="000000"/>
          <w:sz w:val="22"/>
          <w:szCs w:val="22"/>
          <w:lang w:val="pl-PL"/>
        </w:rPr>
      </w:pPr>
    </w:p>
    <w:p w14:paraId="48E4D362">
      <w:pPr>
        <w:numPr>
          <w:ilvl w:val="0"/>
          <w:numId w:val="10"/>
        </w:numPr>
        <w:tabs>
          <w:tab w:val="left" w:pos="540"/>
        </w:tabs>
        <w:ind w:left="540" w:right="0" w:hanging="540"/>
        <w:jc w:val="both"/>
      </w:pPr>
      <w:r>
        <w:rPr>
          <w:rFonts w:ascii="Arial" w:hAnsi="Arial" w:cs="Arial"/>
          <w:color w:val="000000"/>
          <w:sz w:val="22"/>
          <w:szCs w:val="22"/>
          <w:lang w:val="pl-PL"/>
        </w:rPr>
        <w:t>Gdy nadal dziecko wagaruje lub ma długą absencję  - wysłanie listem poleconym upomnienia dyrektora szkoły zawierającego stwierdzenie, ze dziecko nie realizuje obowiązku szkolnego, oraz wezwanie do posyłania dziecka do szkoły z wyznaczeniem terminu i informacją, że niespełnienie tego obowiązku jest zagrożone postępowaniem egzekucyjnym.</w:t>
      </w:r>
    </w:p>
    <w:p w14:paraId="3024989E">
      <w:pPr>
        <w:tabs>
          <w:tab w:val="left" w:pos="540"/>
        </w:tabs>
        <w:ind w:left="540" w:right="0" w:hanging="540"/>
        <w:jc w:val="both"/>
        <w:rPr>
          <w:rFonts w:ascii="Arial" w:hAnsi="Arial" w:cs="Arial"/>
          <w:color w:val="000000"/>
          <w:sz w:val="22"/>
          <w:szCs w:val="22"/>
          <w:lang w:val="pl-PL"/>
        </w:rPr>
      </w:pPr>
    </w:p>
    <w:p w14:paraId="27B479D9">
      <w:pPr>
        <w:numPr>
          <w:ilvl w:val="0"/>
          <w:numId w:val="10"/>
        </w:numPr>
        <w:tabs>
          <w:tab w:val="left" w:pos="540"/>
        </w:tabs>
        <w:ind w:left="540" w:right="0" w:hanging="540"/>
        <w:jc w:val="both"/>
      </w:pPr>
      <w:r>
        <w:rPr>
          <w:rFonts w:ascii="Arial" w:hAnsi="Arial" w:cs="Arial"/>
          <w:color w:val="000000"/>
          <w:sz w:val="22"/>
          <w:szCs w:val="22"/>
          <w:lang w:val="pl-PL"/>
        </w:rPr>
        <w:t>W przypadku dalszego braku realizacji obowiązku szkolnego dyrektor wszczyna postępowanie administracyjne</w:t>
      </w:r>
      <w:r>
        <w:rPr>
          <w:rFonts w:ascii="Arial" w:hAnsi="Arial" w:cs="Arial"/>
          <w:b/>
          <w:i/>
          <w:sz w:val="22"/>
          <w:szCs w:val="22"/>
          <w:lang w:val="pl-PL"/>
        </w:rPr>
        <w:t xml:space="preserve"> </w:t>
      </w:r>
      <w:r>
        <w:rPr>
          <w:rFonts w:ascii="Arial" w:hAnsi="Arial" w:cs="Arial"/>
          <w:color w:val="000000"/>
          <w:sz w:val="22"/>
          <w:szCs w:val="22"/>
          <w:lang w:val="pl-PL"/>
        </w:rPr>
        <w:t>i powiadamia organ prowadzący szkołę oraz Sąd Rodzinny.</w:t>
      </w:r>
    </w:p>
    <w:p w14:paraId="68405A88">
      <w:pPr>
        <w:pStyle w:val="405"/>
        <w:rPr>
          <w:rFonts w:ascii="Arial" w:hAnsi="Arial" w:cs="Arial"/>
          <w:color w:val="000000"/>
          <w:sz w:val="22"/>
          <w:szCs w:val="22"/>
          <w:lang w:val="pl-PL"/>
        </w:rPr>
      </w:pPr>
    </w:p>
    <w:p w14:paraId="76E72272">
      <w:pPr>
        <w:pStyle w:val="405"/>
        <w:rPr>
          <w:rFonts w:ascii="Arial" w:hAnsi="Arial" w:cs="Arial"/>
          <w:color w:val="000000"/>
          <w:sz w:val="22"/>
          <w:szCs w:val="22"/>
          <w:lang w:val="pl-PL"/>
        </w:rPr>
      </w:pPr>
    </w:p>
    <w:p w14:paraId="048CF518">
      <w:pPr>
        <w:ind w:left="540" w:right="0" w:firstLine="0"/>
        <w:jc w:val="both"/>
        <w:rPr>
          <w:rFonts w:ascii="Arial" w:hAnsi="Arial" w:cs="Arial"/>
          <w:color w:val="000000"/>
          <w:sz w:val="22"/>
          <w:szCs w:val="22"/>
          <w:lang w:val="pl-PL"/>
        </w:rPr>
      </w:pPr>
    </w:p>
    <w:p w14:paraId="374EA3A6">
      <w:pPr>
        <w:pStyle w:val="2"/>
        <w:numPr>
          <w:ilvl w:val="0"/>
          <w:numId w:val="3"/>
        </w:numPr>
        <w:tabs>
          <w:tab w:val="left" w:pos="540"/>
          <w:tab w:val="clear" w:pos="0"/>
        </w:tabs>
        <w:ind w:left="0" w:right="0" w:firstLine="0"/>
        <w:jc w:val="center"/>
      </w:pPr>
      <w:r>
        <w:rPr>
          <w:rFonts w:ascii="Arial" w:hAnsi="Arial" w:eastAsia="Arial" w:cs="Arial"/>
          <w:color w:val="008000"/>
          <w:w w:val="99"/>
          <w:lang w:val="pl-PL"/>
        </w:rPr>
        <w:t xml:space="preserve"> </w:t>
      </w:r>
      <w:bookmarkStart w:id="8" w:name="__RefHeading___Toc404847589"/>
      <w:r>
        <w:rPr>
          <w:rFonts w:ascii="Arial" w:hAnsi="Arial" w:eastAsia="Arial" w:cs="Arial"/>
          <w:color w:val="008000"/>
          <w:w w:val="99"/>
          <w:lang w:val="pl-PL"/>
        </w:rPr>
        <w:t>Procedura zwolnienia uczniów z zajęć dydaktycznych</w:t>
      </w:r>
      <w:r>
        <w:rPr>
          <w:rFonts w:ascii="Arial" w:hAnsi="Arial" w:eastAsia="Arial" w:cs="Arial"/>
          <w:color w:val="008000"/>
          <w:w w:val="99"/>
          <w:lang w:val="pl-PL"/>
        </w:rPr>
        <w:br w:type="textWrapping"/>
      </w:r>
      <w:r>
        <w:rPr>
          <w:rFonts w:ascii="Arial" w:hAnsi="Arial" w:eastAsia="Arial" w:cs="Arial"/>
          <w:color w:val="008000"/>
          <w:w w:val="99"/>
          <w:lang w:val="pl-PL"/>
        </w:rPr>
        <w:t xml:space="preserve"> i specjalistycznych</w:t>
      </w:r>
      <w:bookmarkEnd w:id="8"/>
    </w:p>
    <w:p w14:paraId="5A97CECA">
      <w:pPr>
        <w:spacing w:before="11" w:after="0" w:line="220" w:lineRule="exact"/>
        <w:jc w:val="both"/>
        <w:rPr>
          <w:rFonts w:ascii="Arial" w:hAnsi="Arial" w:eastAsia="Arial" w:cs="Arial"/>
          <w:color w:val="008000"/>
          <w:w w:val="99"/>
          <w:sz w:val="22"/>
          <w:szCs w:val="22"/>
          <w:lang w:val="pl-PL"/>
        </w:rPr>
      </w:pPr>
    </w:p>
    <w:p w14:paraId="517D5577">
      <w:pPr>
        <w:spacing w:before="11" w:after="0" w:line="220" w:lineRule="exact"/>
        <w:jc w:val="both"/>
        <w:rPr>
          <w:rFonts w:ascii="Arial" w:hAnsi="Arial" w:cs="Arial"/>
          <w:sz w:val="22"/>
          <w:szCs w:val="22"/>
          <w:lang w:val="pl-PL"/>
        </w:rPr>
      </w:pPr>
    </w:p>
    <w:p w14:paraId="638EA01F">
      <w:pPr>
        <w:spacing w:before="11" w:after="0" w:line="220" w:lineRule="exact"/>
        <w:jc w:val="both"/>
        <w:rPr>
          <w:rFonts w:ascii="Arial" w:hAnsi="Arial" w:cs="Arial"/>
          <w:sz w:val="22"/>
          <w:szCs w:val="22"/>
          <w:lang w:val="pl-PL"/>
        </w:rPr>
      </w:pPr>
    </w:p>
    <w:p w14:paraId="6E1CD19D">
      <w:pPr>
        <w:spacing w:before="11" w:after="0" w:line="220" w:lineRule="exact"/>
        <w:jc w:val="both"/>
        <w:rPr>
          <w:rFonts w:ascii="Arial" w:hAnsi="Arial" w:cs="Arial"/>
          <w:sz w:val="22"/>
          <w:szCs w:val="22"/>
          <w:lang w:val="pl-PL"/>
        </w:rPr>
      </w:pPr>
    </w:p>
    <w:p w14:paraId="1DAF7A4F">
      <w:pPr>
        <w:numPr>
          <w:ilvl w:val="0"/>
          <w:numId w:val="11"/>
        </w:numPr>
        <w:tabs>
          <w:tab w:val="left" w:pos="540"/>
        </w:tabs>
        <w:ind w:left="540" w:right="0" w:hanging="540"/>
        <w:jc w:val="both"/>
      </w:pPr>
      <w:r>
        <w:rPr>
          <w:rFonts w:ascii="Arial" w:hAnsi="Arial" w:cs="Arial"/>
          <w:color w:val="000000"/>
          <w:sz w:val="22"/>
          <w:szCs w:val="22"/>
          <w:lang w:val="pl-PL"/>
        </w:rPr>
        <w:t xml:space="preserve">Zwolnienie uczniów następuje na podstawie zwolnienia pisemnego od rodziców, na wypadek złego samopoczucia stwierdzonego przez pielęgniarkę szkolną ( dziecko w tym przypadku musi zostać odebrane przez </w:t>
      </w:r>
      <w:r>
        <w:rPr>
          <w:rFonts w:hint="default" w:ascii="Arial" w:hAnsi="Arial" w:cs="Arial"/>
          <w:color w:val="000000"/>
          <w:sz w:val="22"/>
          <w:szCs w:val="22"/>
          <w:lang w:val="pl-PL"/>
        </w:rPr>
        <w:t>rodzica/</w:t>
      </w:r>
      <w:r>
        <w:rPr>
          <w:rFonts w:ascii="Arial" w:hAnsi="Arial" w:cs="Arial"/>
          <w:color w:val="000000"/>
          <w:sz w:val="22"/>
          <w:szCs w:val="22"/>
          <w:lang w:val="pl-PL"/>
        </w:rPr>
        <w:t>prawnego opiekuna</w:t>
      </w:r>
      <w:r>
        <w:rPr>
          <w:rFonts w:hint="default" w:ascii="Arial" w:hAnsi="Arial" w:cs="Arial"/>
          <w:color w:val="000000"/>
          <w:sz w:val="22"/>
          <w:szCs w:val="22"/>
          <w:lang w:val="pl-PL"/>
        </w:rPr>
        <w:t xml:space="preserve"> lub inną osobę wyznaczoną przez w/w</w:t>
      </w:r>
      <w:r>
        <w:rPr>
          <w:rFonts w:ascii="Arial" w:hAnsi="Arial" w:cs="Arial"/>
          <w:color w:val="000000"/>
          <w:sz w:val="22"/>
          <w:szCs w:val="22"/>
          <w:lang w:val="pl-PL"/>
        </w:rPr>
        <w:t>)</w:t>
      </w:r>
    </w:p>
    <w:p w14:paraId="1ED9FFF9">
      <w:pPr>
        <w:tabs>
          <w:tab w:val="left" w:pos="540"/>
        </w:tabs>
        <w:ind w:left="540" w:right="0" w:hanging="540"/>
        <w:jc w:val="both"/>
        <w:rPr>
          <w:rFonts w:ascii="Arial" w:hAnsi="Arial" w:cs="Arial"/>
          <w:color w:val="000000"/>
          <w:sz w:val="22"/>
          <w:szCs w:val="22"/>
          <w:lang w:val="pl-PL"/>
        </w:rPr>
      </w:pPr>
    </w:p>
    <w:p w14:paraId="4E81F598">
      <w:pPr>
        <w:numPr>
          <w:ilvl w:val="0"/>
          <w:numId w:val="11"/>
        </w:numPr>
        <w:tabs>
          <w:tab w:val="left" w:pos="540"/>
        </w:tabs>
        <w:ind w:left="540" w:right="0" w:hanging="540"/>
        <w:jc w:val="both"/>
      </w:pPr>
      <w:r>
        <w:rPr>
          <w:rFonts w:ascii="Arial" w:hAnsi="Arial" w:cs="Arial"/>
          <w:color w:val="000000"/>
          <w:sz w:val="22"/>
          <w:szCs w:val="22"/>
          <w:lang w:val="pl-PL"/>
        </w:rPr>
        <w:t xml:space="preserve">Uczniów może zwolnić wychowawca lub nauczyciel uczący w klasie (w porozumieniu </w:t>
      </w:r>
      <w:r>
        <w:rPr>
          <w:rFonts w:ascii="Arial" w:hAnsi="Arial" w:cs="Arial"/>
          <w:color w:val="000000"/>
          <w:sz w:val="22"/>
          <w:szCs w:val="22"/>
          <w:lang w:val="pl-PL"/>
        </w:rPr>
        <w:br w:type="textWrapping"/>
      </w:r>
      <w:r>
        <w:rPr>
          <w:rFonts w:ascii="Arial" w:hAnsi="Arial" w:cs="Arial"/>
          <w:color w:val="000000"/>
          <w:sz w:val="22"/>
          <w:szCs w:val="22"/>
          <w:lang w:val="pl-PL"/>
        </w:rPr>
        <w:t>z rodzicami</w:t>
      </w:r>
      <w:r>
        <w:rPr>
          <w:rFonts w:hint="default" w:ascii="Arial" w:hAnsi="Arial" w:cs="Arial"/>
          <w:color w:val="000000"/>
          <w:sz w:val="22"/>
          <w:szCs w:val="22"/>
          <w:lang w:val="pl-PL"/>
        </w:rPr>
        <w:t>/prawnymi opiekunami</w:t>
      </w:r>
      <w:r>
        <w:rPr>
          <w:rFonts w:ascii="Arial" w:hAnsi="Arial" w:cs="Arial"/>
          <w:color w:val="000000"/>
          <w:sz w:val="22"/>
          <w:szCs w:val="22"/>
          <w:lang w:val="pl-PL"/>
        </w:rPr>
        <w:t xml:space="preserve"> ucznia).</w:t>
      </w:r>
    </w:p>
    <w:p w14:paraId="3D8CEAAC">
      <w:pPr>
        <w:tabs>
          <w:tab w:val="left" w:pos="540"/>
        </w:tabs>
        <w:ind w:left="540" w:right="0" w:hanging="540"/>
        <w:jc w:val="both"/>
        <w:rPr>
          <w:rFonts w:ascii="Arial" w:hAnsi="Arial" w:cs="Arial"/>
          <w:color w:val="000000"/>
          <w:sz w:val="22"/>
          <w:szCs w:val="22"/>
          <w:lang w:val="pl-PL"/>
        </w:rPr>
      </w:pPr>
    </w:p>
    <w:p w14:paraId="2FA61C1D">
      <w:pPr>
        <w:jc w:val="both"/>
        <w:rPr>
          <w:rFonts w:ascii="Arial" w:hAnsi="Arial" w:cs="Arial"/>
          <w:color w:val="000000"/>
          <w:sz w:val="22"/>
          <w:szCs w:val="22"/>
          <w:lang w:val="pl-PL"/>
        </w:rPr>
      </w:pPr>
    </w:p>
    <w:p w14:paraId="6A1CF829">
      <w:pPr>
        <w:jc w:val="both"/>
        <w:rPr>
          <w:rFonts w:ascii="Arial" w:hAnsi="Arial" w:cs="Arial"/>
          <w:color w:val="000000"/>
          <w:sz w:val="22"/>
          <w:szCs w:val="22"/>
          <w:lang w:val="pl-PL"/>
        </w:rPr>
      </w:pPr>
    </w:p>
    <w:p w14:paraId="0E1DD6CD">
      <w:pPr>
        <w:jc w:val="both"/>
        <w:rPr>
          <w:rFonts w:ascii="Arial" w:hAnsi="Arial" w:cs="Arial"/>
          <w:color w:val="000000"/>
          <w:sz w:val="22"/>
          <w:szCs w:val="22"/>
          <w:lang w:val="pl-PL"/>
        </w:rPr>
      </w:pPr>
    </w:p>
    <w:p w14:paraId="6E80F665">
      <w:pPr>
        <w:jc w:val="both"/>
        <w:rPr>
          <w:rFonts w:ascii="Arial" w:hAnsi="Arial" w:cs="Arial"/>
          <w:color w:val="000000"/>
          <w:sz w:val="22"/>
          <w:szCs w:val="22"/>
          <w:lang w:val="pl-PL"/>
        </w:rPr>
      </w:pPr>
    </w:p>
    <w:p w14:paraId="6079AF25">
      <w:pPr>
        <w:jc w:val="both"/>
        <w:rPr>
          <w:rFonts w:ascii="Arial" w:hAnsi="Arial" w:cs="Arial"/>
          <w:color w:val="000000"/>
          <w:sz w:val="22"/>
          <w:szCs w:val="22"/>
          <w:lang w:val="pl-PL"/>
        </w:rPr>
      </w:pPr>
    </w:p>
    <w:p w14:paraId="46C200FF">
      <w:pPr>
        <w:pStyle w:val="2"/>
        <w:numPr>
          <w:ilvl w:val="0"/>
          <w:numId w:val="3"/>
        </w:numPr>
        <w:tabs>
          <w:tab w:val="left" w:pos="540"/>
          <w:tab w:val="clear" w:pos="0"/>
        </w:tabs>
        <w:ind w:left="0" w:right="0" w:firstLine="0"/>
        <w:jc w:val="center"/>
      </w:pPr>
      <w:bookmarkStart w:id="9" w:name="__RefHeading___Toc404847590"/>
      <w:r>
        <w:rPr>
          <w:rFonts w:ascii="Arial" w:hAnsi="Arial" w:eastAsia="Arial" w:cs="Arial"/>
          <w:color w:val="008000"/>
          <w:w w:val="99"/>
          <w:lang w:val="pl-PL"/>
        </w:rPr>
        <w:t xml:space="preserve">Procedura postępowania z uczniem, </w:t>
      </w:r>
      <w:r>
        <w:rPr>
          <w:rFonts w:ascii="Arial" w:hAnsi="Arial" w:eastAsia="Arial" w:cs="Arial"/>
          <w:color w:val="008000"/>
          <w:w w:val="99"/>
          <w:lang w:val="pl-PL"/>
        </w:rPr>
        <w:br w:type="textWrapping"/>
      </w:r>
      <w:r>
        <w:rPr>
          <w:rFonts w:ascii="Arial" w:hAnsi="Arial" w:eastAsia="Arial" w:cs="Arial"/>
          <w:color w:val="008000"/>
          <w:w w:val="99"/>
          <w:lang w:val="pl-PL"/>
        </w:rPr>
        <w:t>który ma dolegliwości zdrowotne na lekcji</w:t>
      </w:r>
      <w:bookmarkEnd w:id="9"/>
    </w:p>
    <w:p w14:paraId="7D3F893E">
      <w:pPr>
        <w:spacing w:before="13" w:after="0" w:line="220" w:lineRule="exact"/>
        <w:jc w:val="both"/>
        <w:rPr>
          <w:rFonts w:ascii="Arial" w:hAnsi="Arial" w:eastAsia="Arial" w:cs="Arial"/>
          <w:color w:val="008000"/>
          <w:w w:val="99"/>
          <w:sz w:val="22"/>
          <w:szCs w:val="22"/>
          <w:lang w:val="pl-PL"/>
        </w:rPr>
      </w:pPr>
    </w:p>
    <w:p w14:paraId="0C5DE7AE">
      <w:pPr>
        <w:spacing w:before="13" w:after="0" w:line="220" w:lineRule="exact"/>
        <w:jc w:val="both"/>
        <w:rPr>
          <w:rFonts w:ascii="Arial" w:hAnsi="Arial" w:cs="Arial"/>
          <w:sz w:val="22"/>
          <w:szCs w:val="22"/>
          <w:lang w:val="pl-PL"/>
        </w:rPr>
      </w:pPr>
    </w:p>
    <w:p w14:paraId="101B64FA">
      <w:pPr>
        <w:spacing w:before="13" w:after="0" w:line="220" w:lineRule="exact"/>
        <w:jc w:val="both"/>
        <w:rPr>
          <w:rFonts w:ascii="Arial" w:hAnsi="Arial" w:cs="Arial"/>
          <w:sz w:val="22"/>
          <w:szCs w:val="22"/>
          <w:lang w:val="pl-PL"/>
        </w:rPr>
      </w:pPr>
    </w:p>
    <w:p w14:paraId="34D582B9">
      <w:pPr>
        <w:spacing w:before="13" w:after="0" w:line="220" w:lineRule="exact"/>
        <w:jc w:val="both"/>
        <w:rPr>
          <w:rFonts w:ascii="Arial" w:hAnsi="Arial" w:cs="Arial"/>
          <w:sz w:val="22"/>
          <w:szCs w:val="22"/>
          <w:lang w:val="pl-PL"/>
        </w:rPr>
      </w:pPr>
    </w:p>
    <w:p w14:paraId="27ED5BD4">
      <w:pPr>
        <w:numPr>
          <w:ilvl w:val="0"/>
          <w:numId w:val="12"/>
        </w:numPr>
        <w:tabs>
          <w:tab w:val="left" w:pos="540"/>
        </w:tabs>
        <w:ind w:left="540" w:right="0" w:hanging="540"/>
        <w:jc w:val="both"/>
      </w:pPr>
      <w:r>
        <w:rPr>
          <w:rFonts w:ascii="Arial" w:hAnsi="Arial" w:cs="Arial"/>
          <w:color w:val="000000"/>
          <w:sz w:val="22"/>
          <w:szCs w:val="22"/>
          <w:lang w:val="pl-PL"/>
        </w:rPr>
        <w:t>W przypadku stwierdzenia, że uczniowi coś dolega podczas lekcji nauczyciel podejmuje następujące działania:</w:t>
      </w:r>
    </w:p>
    <w:p w14:paraId="2EB2A520">
      <w:pPr>
        <w:tabs>
          <w:tab w:val="left" w:pos="540"/>
        </w:tabs>
        <w:ind w:left="540" w:right="0" w:hanging="540"/>
        <w:jc w:val="both"/>
        <w:rPr>
          <w:rFonts w:ascii="Arial" w:hAnsi="Arial" w:cs="Arial"/>
          <w:color w:val="000000"/>
          <w:sz w:val="22"/>
          <w:szCs w:val="22"/>
          <w:lang w:val="pl-PL"/>
        </w:rPr>
      </w:pPr>
    </w:p>
    <w:p w14:paraId="7E6860AE">
      <w:pPr>
        <w:numPr>
          <w:ilvl w:val="2"/>
          <w:numId w:val="2"/>
        </w:numPr>
        <w:tabs>
          <w:tab w:val="left" w:pos="720"/>
        </w:tabs>
        <w:ind w:left="720" w:right="0" w:hanging="360"/>
        <w:jc w:val="both"/>
      </w:pPr>
      <w:r>
        <w:rPr>
          <w:rFonts w:ascii="Arial" w:hAnsi="Arial" w:eastAsia="Arial" w:cs="Arial"/>
          <w:sz w:val="22"/>
          <w:szCs w:val="22"/>
          <w:lang w:val="pl-PL"/>
        </w:rPr>
        <w:t xml:space="preserve">Zasięga opinii pielęgniarki szkolnej, która w razie potrzeby skontaktuje się </w:t>
      </w:r>
      <w:r>
        <w:rPr>
          <w:rFonts w:ascii="Arial" w:hAnsi="Arial" w:eastAsia="Arial" w:cs="Arial"/>
          <w:sz w:val="22"/>
          <w:szCs w:val="22"/>
          <w:lang w:val="pl-PL"/>
        </w:rPr>
        <w:br w:type="textWrapping"/>
      </w:r>
      <w:r>
        <w:rPr>
          <w:rFonts w:ascii="Arial" w:hAnsi="Arial" w:eastAsia="Arial" w:cs="Arial"/>
          <w:sz w:val="22"/>
          <w:szCs w:val="22"/>
          <w:lang w:val="pl-PL"/>
        </w:rPr>
        <w:t>z rodzicami i ustali z nimi dalsze postępowanie w sprawie ucznia.</w:t>
      </w:r>
    </w:p>
    <w:p w14:paraId="2FFA00D3">
      <w:pPr>
        <w:tabs>
          <w:tab w:val="left" w:pos="720"/>
        </w:tabs>
        <w:ind w:left="720" w:right="0" w:hanging="360"/>
        <w:jc w:val="both"/>
        <w:rPr>
          <w:rFonts w:ascii="Arial" w:hAnsi="Arial" w:eastAsia="Arial" w:cs="Arial"/>
          <w:sz w:val="22"/>
          <w:szCs w:val="22"/>
          <w:lang w:val="pl-PL"/>
        </w:rPr>
      </w:pPr>
    </w:p>
    <w:p w14:paraId="2C851A2A">
      <w:pPr>
        <w:numPr>
          <w:ilvl w:val="2"/>
          <w:numId w:val="2"/>
        </w:numPr>
        <w:tabs>
          <w:tab w:val="left" w:pos="720"/>
        </w:tabs>
        <w:ind w:left="720" w:right="0" w:hanging="360"/>
        <w:jc w:val="both"/>
      </w:pPr>
      <w:r>
        <w:rPr>
          <w:rFonts w:ascii="Arial" w:hAnsi="Arial" w:eastAsia="Arial" w:cs="Arial"/>
          <w:sz w:val="22"/>
          <w:szCs w:val="22"/>
          <w:lang w:val="pl-PL"/>
        </w:rPr>
        <w:t xml:space="preserve">W przypadku nieobecności pielęgniarki </w:t>
      </w:r>
      <w:r>
        <w:rPr>
          <w:rFonts w:hint="default" w:ascii="Arial" w:hAnsi="Arial" w:eastAsia="Arial" w:cs="Arial"/>
          <w:sz w:val="22"/>
          <w:szCs w:val="22"/>
          <w:lang w:val="pl-PL"/>
        </w:rPr>
        <w:t xml:space="preserve">nauczyciel kontaktuje się z sekretariatem szkoły, gdzie podejmuje się stosowane działania, tj. powiadamia się rodziców/opiekunów prawnych ucznia </w:t>
      </w:r>
    </w:p>
    <w:p w14:paraId="2A0F9D07">
      <w:pPr>
        <w:tabs>
          <w:tab w:val="left" w:pos="540"/>
        </w:tabs>
        <w:ind w:left="540" w:right="0" w:hanging="540"/>
        <w:jc w:val="both"/>
        <w:rPr>
          <w:rFonts w:ascii="Arial" w:hAnsi="Arial" w:cs="Arial"/>
          <w:color w:val="000000"/>
          <w:sz w:val="22"/>
          <w:szCs w:val="22"/>
          <w:lang w:val="pl-PL"/>
        </w:rPr>
      </w:pPr>
    </w:p>
    <w:p w14:paraId="0E0B3CC3">
      <w:pPr>
        <w:numPr>
          <w:ilvl w:val="0"/>
          <w:numId w:val="12"/>
        </w:numPr>
        <w:tabs>
          <w:tab w:val="left" w:pos="540"/>
        </w:tabs>
        <w:ind w:left="540" w:right="0" w:hanging="540"/>
        <w:jc w:val="both"/>
      </w:pPr>
      <w:r>
        <w:rPr>
          <w:rFonts w:ascii="Arial" w:hAnsi="Arial" w:cs="Arial"/>
          <w:color w:val="000000"/>
          <w:sz w:val="22"/>
          <w:szCs w:val="22"/>
          <w:lang w:val="pl-PL"/>
        </w:rPr>
        <w:t xml:space="preserve">Jeśli zdarzył się wypadek na terenie szkoły, w wyniku którego uczeń utracił przytomność lub ma silne dolegliwości nauczyciel jest zobowiązany poinformować niezwłocznie dyrektora szkoły </w:t>
      </w:r>
      <w:r>
        <w:rPr>
          <w:rFonts w:ascii="Arial" w:hAnsi="Arial" w:cs="Arial"/>
          <w:color w:val="000000"/>
          <w:sz w:val="22"/>
          <w:szCs w:val="22"/>
          <w:lang w:val="pl-PL"/>
        </w:rPr>
        <w:br w:type="textWrapping"/>
      </w:r>
      <w:r>
        <w:rPr>
          <w:rFonts w:ascii="Arial" w:hAnsi="Arial" w:cs="Arial"/>
          <w:color w:val="000000"/>
          <w:sz w:val="22"/>
          <w:szCs w:val="22"/>
          <w:lang w:val="pl-PL"/>
        </w:rPr>
        <w:t>i pielęgniarkę</w:t>
      </w:r>
      <w:r>
        <w:rPr>
          <w:rFonts w:hint="default" w:ascii="Arial" w:hAnsi="Arial" w:cs="Arial"/>
          <w:color w:val="000000"/>
          <w:sz w:val="22"/>
          <w:szCs w:val="22"/>
          <w:lang w:val="pl-PL"/>
        </w:rPr>
        <w:t xml:space="preserve">. </w:t>
      </w:r>
    </w:p>
    <w:p w14:paraId="4D716A1D">
      <w:pPr>
        <w:numPr>
          <w:numId w:val="0"/>
        </w:numPr>
        <w:tabs>
          <w:tab w:val="left" w:pos="540"/>
        </w:tabs>
        <w:ind w:leftChars="0" w:right="0" w:rightChars="0"/>
        <w:jc w:val="both"/>
      </w:pPr>
    </w:p>
    <w:p w14:paraId="257D9A91">
      <w:pPr>
        <w:numPr>
          <w:ilvl w:val="0"/>
          <w:numId w:val="12"/>
        </w:numPr>
        <w:tabs>
          <w:tab w:val="left" w:pos="540"/>
        </w:tabs>
        <w:ind w:left="540" w:right="0" w:hanging="540"/>
        <w:jc w:val="both"/>
      </w:pPr>
      <w:r>
        <w:rPr>
          <w:rFonts w:hint="default" w:ascii="Arial" w:hAnsi="Arial" w:cs="Arial"/>
          <w:color w:val="000000"/>
          <w:sz w:val="22"/>
          <w:szCs w:val="22"/>
          <w:lang w:val="pl-PL"/>
        </w:rPr>
        <w:t xml:space="preserve">W razie konieczności dyrektor szkoły lub osoba przez niego upoważniona wzywa </w:t>
      </w:r>
    </w:p>
    <w:p w14:paraId="75D4CD6B">
      <w:pPr>
        <w:numPr>
          <w:ilvl w:val="0"/>
          <w:numId w:val="0"/>
        </w:numPr>
        <w:tabs>
          <w:tab w:val="left" w:pos="540"/>
        </w:tabs>
        <w:ind w:right="0" w:rightChars="0" w:firstLine="550" w:firstLineChars="250"/>
        <w:jc w:val="both"/>
      </w:pPr>
      <w:r>
        <w:rPr>
          <w:rFonts w:ascii="Arial" w:hAnsi="Arial" w:cs="Arial"/>
          <w:color w:val="000000"/>
          <w:sz w:val="22"/>
          <w:szCs w:val="22"/>
          <w:lang w:val="pl-PL"/>
        </w:rPr>
        <w:t>pogotowie i powiadamia o tym fakcie rodziców/prawnych opiekunów dziecka.</w:t>
      </w:r>
    </w:p>
    <w:p w14:paraId="1F8F01C3">
      <w:pPr>
        <w:tabs>
          <w:tab w:val="left" w:pos="540"/>
        </w:tabs>
        <w:ind w:left="540" w:right="0" w:hanging="540"/>
        <w:jc w:val="both"/>
        <w:rPr>
          <w:rFonts w:ascii="Arial" w:hAnsi="Arial" w:cs="Arial"/>
          <w:color w:val="000000"/>
          <w:sz w:val="22"/>
          <w:szCs w:val="22"/>
          <w:lang w:val="pl-PL"/>
        </w:rPr>
      </w:pPr>
    </w:p>
    <w:p w14:paraId="2250AF7E">
      <w:pPr>
        <w:numPr>
          <w:ilvl w:val="0"/>
          <w:numId w:val="12"/>
        </w:numPr>
        <w:tabs>
          <w:tab w:val="left" w:pos="540"/>
        </w:tabs>
        <w:ind w:left="540" w:right="0" w:hanging="540"/>
        <w:jc w:val="both"/>
      </w:pPr>
      <w:r>
        <w:rPr>
          <w:rFonts w:ascii="Arial" w:hAnsi="Arial" w:cs="Arial"/>
          <w:color w:val="000000"/>
          <w:sz w:val="22"/>
          <w:szCs w:val="22"/>
          <w:lang w:val="pl-PL"/>
        </w:rPr>
        <w:t>Uczeń chory nie może pozostać bez opieki, osób dorosłych, sprawujących nad nim opiekę.</w:t>
      </w:r>
    </w:p>
    <w:p w14:paraId="5F92ED95">
      <w:pPr>
        <w:tabs>
          <w:tab w:val="left" w:pos="540"/>
        </w:tabs>
        <w:ind w:left="540" w:right="0" w:hanging="540"/>
        <w:jc w:val="both"/>
        <w:rPr>
          <w:rFonts w:ascii="Arial" w:hAnsi="Arial" w:cs="Arial"/>
          <w:color w:val="000000"/>
          <w:sz w:val="22"/>
          <w:szCs w:val="22"/>
          <w:lang w:val="pl-PL"/>
        </w:rPr>
      </w:pPr>
    </w:p>
    <w:p w14:paraId="40250DB7">
      <w:pPr>
        <w:numPr>
          <w:ilvl w:val="0"/>
          <w:numId w:val="12"/>
        </w:numPr>
        <w:tabs>
          <w:tab w:val="left" w:pos="540"/>
        </w:tabs>
        <w:ind w:left="540" w:right="0" w:hanging="540"/>
        <w:jc w:val="both"/>
      </w:pPr>
      <w:r>
        <w:rPr>
          <w:rFonts w:ascii="Arial" w:hAnsi="Arial" w:cs="Arial"/>
          <w:color w:val="000000"/>
          <w:sz w:val="22"/>
          <w:szCs w:val="22"/>
          <w:lang w:val="pl-PL"/>
        </w:rPr>
        <w:t>Uczeń chory musi zostać odebrany przez rodzica</w:t>
      </w:r>
      <w:r>
        <w:rPr>
          <w:rFonts w:hint="default" w:ascii="Arial" w:hAnsi="Arial" w:cs="Arial"/>
          <w:color w:val="000000"/>
          <w:sz w:val="22"/>
          <w:szCs w:val="22"/>
          <w:lang w:val="pl-PL"/>
        </w:rPr>
        <w:t>/</w:t>
      </w:r>
      <w:r>
        <w:rPr>
          <w:rFonts w:ascii="Arial" w:hAnsi="Arial" w:cs="Arial"/>
          <w:color w:val="000000"/>
          <w:sz w:val="22"/>
          <w:szCs w:val="22"/>
          <w:lang w:val="pl-PL"/>
        </w:rPr>
        <w:t>prawnego opiekuna. Nie może samodzielnie</w:t>
      </w:r>
      <w:r>
        <w:rPr>
          <w:rFonts w:ascii="Arial" w:hAnsi="Arial" w:eastAsia="Arial" w:cs="Arial"/>
          <w:sz w:val="22"/>
          <w:szCs w:val="22"/>
          <w:lang w:val="pl-PL"/>
        </w:rPr>
        <w:t xml:space="preserve"> opuścić szkoły.</w:t>
      </w:r>
    </w:p>
    <w:p w14:paraId="3E2123AB">
      <w:pPr>
        <w:jc w:val="both"/>
        <w:rPr>
          <w:rFonts w:ascii="Arial" w:hAnsi="Arial" w:eastAsia="Arial" w:cs="Arial"/>
          <w:sz w:val="22"/>
          <w:szCs w:val="22"/>
          <w:lang w:val="pl-PL"/>
        </w:rPr>
      </w:pPr>
    </w:p>
    <w:p w14:paraId="0AB92718">
      <w:pPr>
        <w:jc w:val="both"/>
        <w:rPr>
          <w:rFonts w:ascii="Arial" w:hAnsi="Arial" w:eastAsia="Arial" w:cs="Arial"/>
          <w:sz w:val="22"/>
          <w:szCs w:val="22"/>
          <w:lang w:val="pl-PL"/>
        </w:rPr>
      </w:pPr>
    </w:p>
    <w:p w14:paraId="41DB7196">
      <w:pPr>
        <w:sectPr>
          <w:headerReference r:id="rId21" w:type="first"/>
          <w:footerReference r:id="rId24" w:type="first"/>
          <w:headerReference r:id="rId19" w:type="default"/>
          <w:footerReference r:id="rId22" w:type="default"/>
          <w:headerReference r:id="rId20" w:type="even"/>
          <w:footerReference r:id="rId23" w:type="even"/>
          <w:footnotePr>
            <w:pos w:val="beneathText"/>
            <w:numFmt w:val="decimal"/>
          </w:footnotePr>
          <w:pgSz w:w="11920" w:h="16838"/>
          <w:pgMar w:top="1700" w:right="940" w:bottom="795" w:left="900" w:header="988" w:footer="739" w:gutter="0"/>
          <w:pgNumType w:fmt="decimal"/>
          <w:cols w:space="720" w:num="1"/>
          <w:docGrid w:linePitch="360" w:charSpace="0"/>
        </w:sectPr>
      </w:pPr>
    </w:p>
    <w:p w14:paraId="710DB8C0">
      <w:pPr>
        <w:pStyle w:val="2"/>
        <w:numPr>
          <w:ilvl w:val="0"/>
          <w:numId w:val="3"/>
        </w:numPr>
        <w:tabs>
          <w:tab w:val="left" w:pos="540"/>
          <w:tab w:val="clear" w:pos="0"/>
        </w:tabs>
        <w:spacing w:line="240" w:lineRule="auto"/>
        <w:ind w:left="0" w:right="0" w:firstLine="0"/>
        <w:jc w:val="center"/>
      </w:pPr>
      <w:bookmarkStart w:id="10" w:name="__RefHeading___Toc404847591"/>
      <w:bookmarkEnd w:id="10"/>
      <w:r>
        <w:rPr>
          <w:rFonts w:ascii="Arial" w:hAnsi="Arial" w:eastAsia="Arial" w:cs="Arial"/>
          <w:color w:val="008000"/>
          <w:w w:val="99"/>
          <w:lang w:val="pl-PL"/>
        </w:rPr>
        <w:t>Procedura postępowania z uczniem,</w:t>
      </w:r>
    </w:p>
    <w:p w14:paraId="7655E10F">
      <w:pPr>
        <w:pStyle w:val="2"/>
        <w:numPr>
          <w:ilvl w:val="0"/>
          <w:numId w:val="0"/>
        </w:numPr>
        <w:tabs>
          <w:tab w:val="left" w:pos="540"/>
          <w:tab w:val="clear" w:pos="0"/>
        </w:tabs>
        <w:spacing w:line="240" w:lineRule="auto"/>
        <w:ind w:leftChars="0" w:right="0" w:rightChars="0"/>
        <w:jc w:val="center"/>
      </w:pPr>
      <w:r>
        <w:rPr>
          <w:rFonts w:ascii="Arial" w:hAnsi="Arial" w:eastAsia="Arial" w:cs="Arial"/>
          <w:color w:val="008000"/>
          <w:w w:val="99"/>
          <w:lang w:val="pl-PL"/>
        </w:rPr>
        <w:t xml:space="preserve">który źle zachowuje się </w:t>
      </w:r>
      <w:r>
        <w:rPr>
          <w:rFonts w:ascii="Arial" w:hAnsi="Arial" w:eastAsia="Arial" w:cs="Arial"/>
          <w:color w:val="008000"/>
          <w:w w:val="99"/>
          <w:lang w:val="pl-PL"/>
        </w:rPr>
        <w:br w:type="textWrapping"/>
      </w:r>
      <w:r>
        <w:rPr>
          <w:rFonts w:ascii="Arial" w:hAnsi="Arial" w:eastAsia="Arial" w:cs="Arial"/>
          <w:color w:val="008000"/>
          <w:w w:val="99"/>
          <w:lang w:val="pl-PL"/>
        </w:rPr>
        <w:t>na lekcji</w:t>
      </w:r>
    </w:p>
    <w:p w14:paraId="6B8A9D09">
      <w:pPr>
        <w:spacing w:before="11" w:after="0" w:line="220" w:lineRule="exact"/>
        <w:jc w:val="both"/>
        <w:rPr>
          <w:rFonts w:ascii="Arial" w:hAnsi="Arial" w:eastAsia="Arial" w:cs="Arial"/>
          <w:color w:val="008000"/>
          <w:w w:val="99"/>
          <w:sz w:val="22"/>
          <w:szCs w:val="22"/>
          <w:lang w:val="pl-PL"/>
        </w:rPr>
      </w:pPr>
    </w:p>
    <w:p w14:paraId="7BD0FB0C">
      <w:pPr>
        <w:spacing w:before="11" w:after="0" w:line="220" w:lineRule="exact"/>
        <w:jc w:val="both"/>
        <w:rPr>
          <w:rFonts w:ascii="Arial" w:hAnsi="Arial" w:cs="Arial"/>
          <w:sz w:val="22"/>
          <w:szCs w:val="22"/>
          <w:lang w:val="pl-PL"/>
        </w:rPr>
      </w:pPr>
    </w:p>
    <w:p w14:paraId="20F17CC0">
      <w:pPr>
        <w:spacing w:before="11" w:after="0" w:line="220" w:lineRule="exact"/>
        <w:jc w:val="both"/>
        <w:rPr>
          <w:rFonts w:ascii="Arial" w:hAnsi="Arial" w:cs="Arial"/>
          <w:sz w:val="22"/>
          <w:szCs w:val="22"/>
          <w:lang w:val="pl-PL"/>
        </w:rPr>
      </w:pPr>
    </w:p>
    <w:p w14:paraId="2F908D4D">
      <w:pPr>
        <w:spacing w:before="8" w:after="0" w:line="140" w:lineRule="exact"/>
        <w:jc w:val="both"/>
        <w:rPr>
          <w:rFonts w:ascii="Arial" w:hAnsi="Arial" w:cs="Arial"/>
          <w:sz w:val="22"/>
          <w:szCs w:val="22"/>
          <w:lang w:val="pl-PL"/>
        </w:rPr>
      </w:pPr>
    </w:p>
    <w:p w14:paraId="1F5C8E4C">
      <w:pPr>
        <w:numPr>
          <w:ilvl w:val="0"/>
          <w:numId w:val="0"/>
        </w:numPr>
        <w:tabs>
          <w:tab w:val="left" w:pos="540"/>
        </w:tabs>
        <w:autoSpaceDE w:val="0"/>
        <w:ind w:leftChars="0" w:right="0" w:rightChars="0"/>
        <w:jc w:val="both"/>
        <w:rPr>
          <w:rFonts w:hint="default"/>
          <w:lang w:val="pl-PL"/>
        </w:rPr>
      </w:pPr>
      <w:r>
        <w:rPr>
          <w:rFonts w:ascii="Arial" w:hAnsi="Arial" w:cs="Arial"/>
          <w:color w:val="000000"/>
          <w:sz w:val="22"/>
          <w:szCs w:val="22"/>
          <w:lang w:val="pl-PL"/>
        </w:rPr>
        <w:t xml:space="preserve">Nauczyciel podejmuje </w:t>
      </w:r>
      <w:r>
        <w:rPr>
          <w:rFonts w:hint="default" w:ascii="Arial" w:hAnsi="Arial" w:cs="Arial"/>
          <w:color w:val="000000"/>
          <w:sz w:val="22"/>
          <w:szCs w:val="22"/>
          <w:lang w:val="pl-PL"/>
        </w:rPr>
        <w:t xml:space="preserve">następujące </w:t>
      </w:r>
      <w:r>
        <w:rPr>
          <w:rFonts w:ascii="Arial" w:hAnsi="Arial" w:cs="Arial"/>
          <w:color w:val="000000"/>
          <w:sz w:val="22"/>
          <w:szCs w:val="22"/>
          <w:lang w:val="pl-PL"/>
        </w:rPr>
        <w:t>działania wychowawcze zmierzające do eliminacji trudności i rozwiązania problemu</w:t>
      </w:r>
      <w:r>
        <w:rPr>
          <w:rFonts w:hint="default" w:ascii="Arial" w:hAnsi="Arial" w:cs="Arial"/>
          <w:color w:val="000000"/>
          <w:sz w:val="22"/>
          <w:szCs w:val="22"/>
          <w:lang w:val="pl-PL"/>
        </w:rPr>
        <w:t xml:space="preserve"> : </w:t>
      </w:r>
    </w:p>
    <w:p w14:paraId="55ADEE99">
      <w:pPr>
        <w:tabs>
          <w:tab w:val="left" w:pos="540"/>
        </w:tabs>
        <w:autoSpaceDE w:val="0"/>
        <w:ind w:left="540" w:right="0" w:hanging="540"/>
        <w:jc w:val="both"/>
        <w:rPr>
          <w:rFonts w:ascii="Arial" w:hAnsi="Arial" w:cs="Arial"/>
          <w:color w:val="000000"/>
          <w:sz w:val="22"/>
          <w:szCs w:val="22"/>
          <w:lang w:val="pl-PL"/>
        </w:rPr>
      </w:pPr>
    </w:p>
    <w:p w14:paraId="352A6E40">
      <w:pPr>
        <w:numPr>
          <w:ilvl w:val="3"/>
          <w:numId w:val="2"/>
        </w:numPr>
        <w:tabs>
          <w:tab w:val="left" w:pos="540"/>
        </w:tabs>
        <w:autoSpaceDE w:val="0"/>
        <w:ind w:left="540" w:right="0" w:hanging="540"/>
        <w:jc w:val="both"/>
      </w:pPr>
      <w:r>
        <w:rPr>
          <w:rFonts w:ascii="Arial" w:hAnsi="Arial" w:cs="Arial"/>
          <w:color w:val="000000"/>
          <w:sz w:val="22"/>
          <w:szCs w:val="22"/>
          <w:lang w:val="pl-PL"/>
        </w:rPr>
        <w:t>W</w:t>
      </w:r>
      <w:r>
        <w:rPr>
          <w:rFonts w:hint="default" w:ascii="Arial" w:hAnsi="Arial" w:cs="Arial"/>
          <w:color w:val="000000"/>
          <w:sz w:val="22"/>
          <w:szCs w:val="22"/>
          <w:lang w:val="pl-PL"/>
        </w:rPr>
        <w:t xml:space="preserve">zywa ucznia do podporządkowania się zasadom obowiązującym w szkole, zgodnych ze Statutem Szkoły - ustne upomnienie ucznia </w:t>
      </w:r>
    </w:p>
    <w:p w14:paraId="22856509">
      <w:pPr>
        <w:tabs>
          <w:tab w:val="left" w:pos="540"/>
        </w:tabs>
        <w:autoSpaceDE w:val="0"/>
        <w:ind w:left="540" w:right="0" w:hanging="540"/>
        <w:jc w:val="both"/>
        <w:rPr>
          <w:rFonts w:ascii="Arial" w:hAnsi="Arial" w:cs="Arial"/>
          <w:color w:val="000000"/>
          <w:sz w:val="22"/>
          <w:szCs w:val="22"/>
          <w:lang w:val="pl-PL"/>
        </w:rPr>
      </w:pPr>
    </w:p>
    <w:p w14:paraId="6D73F641">
      <w:pPr>
        <w:numPr>
          <w:ilvl w:val="3"/>
          <w:numId w:val="2"/>
        </w:numPr>
        <w:tabs>
          <w:tab w:val="left" w:pos="540"/>
        </w:tabs>
        <w:autoSpaceDE w:val="0"/>
        <w:ind w:left="540" w:right="0" w:hanging="540"/>
        <w:jc w:val="both"/>
      </w:pPr>
      <w:r>
        <w:rPr>
          <w:rFonts w:hint="default" w:ascii="Arial" w:hAnsi="Arial" w:cs="Arial"/>
          <w:color w:val="000000"/>
          <w:sz w:val="22"/>
          <w:szCs w:val="22"/>
          <w:lang w:val="pl-PL"/>
        </w:rPr>
        <w:t>W przypadku, gdy w/w upomnienia nie przynoszą zamierzonego celu skutkuje to wpisem uwagi negatywnej do dziennika elektronicznego.</w:t>
      </w:r>
    </w:p>
    <w:p w14:paraId="2E348FC9">
      <w:pPr>
        <w:tabs>
          <w:tab w:val="left" w:pos="540"/>
        </w:tabs>
        <w:autoSpaceDE w:val="0"/>
        <w:ind w:left="540" w:right="0" w:hanging="540"/>
        <w:jc w:val="both"/>
        <w:rPr>
          <w:rFonts w:ascii="Arial" w:hAnsi="Arial" w:cs="Arial"/>
          <w:color w:val="000000"/>
          <w:sz w:val="22"/>
          <w:szCs w:val="22"/>
          <w:lang w:val="pl-PL"/>
        </w:rPr>
      </w:pPr>
    </w:p>
    <w:p w14:paraId="05D37B5D">
      <w:pPr>
        <w:numPr>
          <w:ilvl w:val="3"/>
          <w:numId w:val="2"/>
        </w:numPr>
        <w:tabs>
          <w:tab w:val="left" w:pos="540"/>
        </w:tabs>
        <w:autoSpaceDE w:val="0"/>
        <w:ind w:left="540" w:right="0" w:hanging="540"/>
        <w:jc w:val="both"/>
      </w:pPr>
      <w:r>
        <w:rPr>
          <w:rFonts w:hint="default" w:ascii="Arial" w:hAnsi="Arial" w:cs="Arial"/>
          <w:color w:val="000000"/>
          <w:sz w:val="22"/>
          <w:szCs w:val="22"/>
          <w:lang w:val="pl-PL"/>
        </w:rPr>
        <w:t xml:space="preserve">Przy powtarzających się niewłaściwych zachowaniach nauczyciel zgłasza problem do wychowawcy klasy. </w:t>
      </w:r>
    </w:p>
    <w:p w14:paraId="6BD0E5F2">
      <w:pPr>
        <w:numPr>
          <w:ilvl w:val="0"/>
          <w:numId w:val="0"/>
        </w:numPr>
        <w:tabs>
          <w:tab w:val="left" w:pos="540"/>
        </w:tabs>
        <w:autoSpaceDE w:val="0"/>
        <w:ind w:leftChars="0" w:right="0" w:rightChars="0"/>
        <w:jc w:val="both"/>
      </w:pPr>
    </w:p>
    <w:p w14:paraId="5A0449B1">
      <w:pPr>
        <w:numPr>
          <w:ilvl w:val="3"/>
          <w:numId w:val="2"/>
        </w:numPr>
        <w:tabs>
          <w:tab w:val="left" w:pos="540"/>
        </w:tabs>
        <w:autoSpaceDE w:val="0"/>
        <w:ind w:left="540" w:right="0" w:hanging="540"/>
        <w:jc w:val="both"/>
      </w:pPr>
      <w:r>
        <w:rPr>
          <w:rFonts w:ascii="Arial" w:hAnsi="Arial" w:cs="Arial"/>
          <w:color w:val="000000"/>
          <w:sz w:val="22"/>
          <w:szCs w:val="22"/>
          <w:lang w:val="pl-PL"/>
        </w:rPr>
        <w:t>Wychowawca informuje rodzica</w:t>
      </w:r>
      <w:r>
        <w:rPr>
          <w:rFonts w:hint="default" w:ascii="Arial" w:hAnsi="Arial" w:cs="Arial"/>
          <w:color w:val="000000"/>
          <w:sz w:val="22"/>
          <w:szCs w:val="22"/>
          <w:lang w:val="pl-PL"/>
        </w:rPr>
        <w:t>/opiekuna prawnego</w:t>
      </w:r>
      <w:r>
        <w:rPr>
          <w:rFonts w:ascii="Arial" w:hAnsi="Arial" w:cs="Arial"/>
          <w:color w:val="000000"/>
          <w:sz w:val="22"/>
          <w:szCs w:val="22"/>
          <w:lang w:val="pl-PL"/>
        </w:rPr>
        <w:t xml:space="preserve"> o istniejących trudnościach i  jednocześnie zobowiązuje </w:t>
      </w:r>
      <w:r>
        <w:rPr>
          <w:rFonts w:hint="default" w:ascii="Arial" w:hAnsi="Arial" w:cs="Arial"/>
          <w:color w:val="000000"/>
          <w:sz w:val="22"/>
          <w:szCs w:val="22"/>
          <w:lang w:val="pl-PL"/>
        </w:rPr>
        <w:t>go</w:t>
      </w:r>
      <w:r>
        <w:rPr>
          <w:rFonts w:ascii="Arial" w:hAnsi="Arial" w:cs="Arial"/>
          <w:color w:val="000000"/>
          <w:sz w:val="22"/>
          <w:szCs w:val="22"/>
          <w:lang w:val="pl-PL"/>
        </w:rPr>
        <w:t xml:space="preserve"> do rzetelnej współpracy.</w:t>
      </w:r>
    </w:p>
    <w:p w14:paraId="7315CE22">
      <w:pPr>
        <w:tabs>
          <w:tab w:val="left" w:pos="540"/>
        </w:tabs>
        <w:autoSpaceDE w:val="0"/>
        <w:ind w:left="540" w:right="0" w:hanging="540"/>
        <w:jc w:val="both"/>
        <w:rPr>
          <w:rFonts w:ascii="Arial" w:hAnsi="Arial" w:cs="Arial"/>
          <w:color w:val="000000"/>
          <w:sz w:val="22"/>
          <w:szCs w:val="22"/>
          <w:lang w:val="pl-PL"/>
        </w:rPr>
      </w:pPr>
    </w:p>
    <w:p w14:paraId="493A7F41">
      <w:pPr>
        <w:numPr>
          <w:ilvl w:val="3"/>
          <w:numId w:val="2"/>
        </w:numPr>
        <w:tabs>
          <w:tab w:val="left" w:pos="540"/>
        </w:tabs>
        <w:autoSpaceDE w:val="0"/>
        <w:ind w:left="540" w:right="0" w:hanging="540"/>
        <w:jc w:val="both"/>
      </w:pPr>
      <w:r>
        <w:rPr>
          <w:rFonts w:ascii="Arial" w:hAnsi="Arial" w:cs="Arial"/>
          <w:color w:val="000000"/>
          <w:sz w:val="22"/>
          <w:szCs w:val="22"/>
          <w:lang w:val="pl-PL"/>
        </w:rPr>
        <w:t>W przypadku braku reakcji na interwencję wychowawcy, powiadomieni</w:t>
      </w:r>
      <w:r>
        <w:rPr>
          <w:rFonts w:hint="default" w:ascii="Arial" w:hAnsi="Arial" w:cs="Arial"/>
          <w:color w:val="000000"/>
          <w:sz w:val="22"/>
          <w:szCs w:val="22"/>
          <w:lang w:val="pl-PL"/>
        </w:rPr>
        <w:t xml:space="preserve"> zostają </w:t>
      </w:r>
      <w:r>
        <w:rPr>
          <w:rFonts w:ascii="Arial" w:hAnsi="Arial" w:cs="Arial"/>
          <w:color w:val="000000"/>
          <w:sz w:val="22"/>
          <w:szCs w:val="22"/>
          <w:lang w:val="pl-PL"/>
        </w:rPr>
        <w:t xml:space="preserve"> pedagog </w:t>
      </w:r>
      <w:r>
        <w:rPr>
          <w:rFonts w:hint="default" w:ascii="Arial" w:hAnsi="Arial" w:cs="Arial"/>
          <w:color w:val="000000"/>
          <w:sz w:val="22"/>
          <w:szCs w:val="22"/>
          <w:lang w:val="pl-PL"/>
        </w:rPr>
        <w:t>/psycholog szkoły.</w:t>
      </w:r>
    </w:p>
    <w:p w14:paraId="4A9283D5">
      <w:pPr>
        <w:numPr>
          <w:ilvl w:val="0"/>
          <w:numId w:val="0"/>
        </w:numPr>
        <w:tabs>
          <w:tab w:val="left" w:pos="540"/>
        </w:tabs>
        <w:autoSpaceDE w:val="0"/>
        <w:ind w:leftChars="0" w:right="0" w:rightChars="0"/>
        <w:jc w:val="both"/>
      </w:pPr>
    </w:p>
    <w:p w14:paraId="20E8EC88">
      <w:pPr>
        <w:numPr>
          <w:ilvl w:val="3"/>
          <w:numId w:val="2"/>
        </w:numPr>
        <w:tabs>
          <w:tab w:val="left" w:pos="540"/>
          <w:tab w:val="clear" w:pos="2880"/>
        </w:tabs>
        <w:autoSpaceDE w:val="0"/>
        <w:ind w:left="540" w:leftChars="0" w:right="0" w:rightChars="0" w:hanging="540" w:firstLineChars="0"/>
        <w:jc w:val="both"/>
        <w:rPr>
          <w:rFonts w:hint="default" w:ascii="Arial" w:hAnsi="Arial" w:cs="Arial"/>
          <w:sz w:val="22"/>
          <w:szCs w:val="22"/>
          <w:lang w:val="pl-PL"/>
        </w:rPr>
      </w:pPr>
      <w:r>
        <w:rPr>
          <w:rFonts w:hint="default" w:ascii="Arial" w:hAnsi="Arial" w:cs="Arial"/>
          <w:sz w:val="22"/>
          <w:szCs w:val="22"/>
          <w:lang w:val="pl-PL"/>
        </w:rPr>
        <w:t>Następnie wychowawca organizuje spotkanie rodziców ucznia w obecności pedagoga/psychologa.</w:t>
      </w:r>
    </w:p>
    <w:p w14:paraId="31A24627">
      <w:pPr>
        <w:numPr>
          <w:ilvl w:val="0"/>
          <w:numId w:val="0"/>
        </w:numPr>
        <w:tabs>
          <w:tab w:val="left" w:pos="540"/>
        </w:tabs>
        <w:autoSpaceDE w:val="0"/>
        <w:ind w:leftChars="0" w:right="0" w:rightChars="0"/>
        <w:jc w:val="both"/>
        <w:rPr>
          <w:rFonts w:hint="default" w:ascii="Arial" w:hAnsi="Arial" w:cs="Arial"/>
          <w:sz w:val="22"/>
          <w:szCs w:val="22"/>
          <w:lang w:val="pl-PL"/>
        </w:rPr>
      </w:pPr>
    </w:p>
    <w:p w14:paraId="1B41D3B7">
      <w:pPr>
        <w:numPr>
          <w:ilvl w:val="3"/>
          <w:numId w:val="2"/>
        </w:numPr>
        <w:tabs>
          <w:tab w:val="left" w:pos="540"/>
        </w:tabs>
        <w:autoSpaceDE w:val="0"/>
        <w:ind w:left="540" w:right="0" w:hanging="540"/>
        <w:jc w:val="both"/>
        <w:rPr>
          <w:rFonts w:hint="default" w:ascii="Arial" w:hAnsi="Arial" w:cs="Arial"/>
          <w:sz w:val="22"/>
          <w:szCs w:val="22"/>
          <w:lang w:val="pl-PL"/>
        </w:rPr>
      </w:pPr>
      <w:r>
        <w:rPr>
          <w:rFonts w:ascii="Arial" w:hAnsi="Arial" w:cs="Arial"/>
          <w:color w:val="000000"/>
          <w:sz w:val="22"/>
          <w:szCs w:val="22"/>
          <w:lang w:val="pl-PL"/>
        </w:rPr>
        <w:t xml:space="preserve">W przypadku dalszego braku reakcji na powyższe działania dyrektor szkoły zwołuje spotkanie </w:t>
      </w:r>
      <w:r>
        <w:rPr>
          <w:rFonts w:ascii="Arial" w:hAnsi="Arial" w:cs="Arial"/>
          <w:color w:val="000000"/>
          <w:sz w:val="22"/>
          <w:szCs w:val="22"/>
          <w:lang w:val="pl-PL"/>
        </w:rPr>
        <w:br w:type="textWrapping"/>
      </w:r>
      <w:r>
        <w:rPr>
          <w:rFonts w:ascii="Arial" w:hAnsi="Arial" w:cs="Arial"/>
          <w:color w:val="000000"/>
          <w:sz w:val="22"/>
          <w:szCs w:val="22"/>
          <w:lang w:val="pl-PL"/>
        </w:rPr>
        <w:t>z zespołu  wychowawczego.</w:t>
      </w:r>
    </w:p>
    <w:p w14:paraId="7C0BA21D">
      <w:pPr>
        <w:numPr>
          <w:ilvl w:val="0"/>
          <w:numId w:val="0"/>
        </w:numPr>
        <w:tabs>
          <w:tab w:val="left" w:pos="540"/>
        </w:tabs>
        <w:autoSpaceDE w:val="0"/>
        <w:ind w:leftChars="0" w:right="0" w:rightChars="0"/>
        <w:jc w:val="both"/>
        <w:rPr>
          <w:rFonts w:hint="default" w:ascii="Arial" w:hAnsi="Arial" w:cs="Arial"/>
          <w:sz w:val="22"/>
          <w:szCs w:val="22"/>
          <w:lang w:val="pl-PL"/>
        </w:rPr>
      </w:pPr>
    </w:p>
    <w:p w14:paraId="11B72767">
      <w:pPr>
        <w:numPr>
          <w:ilvl w:val="3"/>
          <w:numId w:val="2"/>
        </w:numPr>
        <w:tabs>
          <w:tab w:val="left" w:pos="540"/>
        </w:tabs>
        <w:autoSpaceDE w:val="0"/>
        <w:ind w:left="540" w:right="0" w:hanging="540"/>
        <w:jc w:val="both"/>
        <w:rPr>
          <w:rFonts w:hint="default" w:ascii="Arial" w:hAnsi="Arial" w:cs="Arial"/>
          <w:sz w:val="22"/>
          <w:szCs w:val="22"/>
        </w:rPr>
      </w:pPr>
      <w:r>
        <w:rPr>
          <w:rFonts w:hint="default" w:ascii="Arial" w:hAnsi="Arial" w:cs="Arial"/>
          <w:sz w:val="22"/>
          <w:szCs w:val="22"/>
          <w:lang w:val="pl-PL"/>
        </w:rPr>
        <w:t>Jeżeli jest to zachowanie incydentalne, szkoła pozostaje w bezpośrednim kontakcie z rodzicami w celu informowania ich o zachowaniu dziecka.</w:t>
      </w:r>
    </w:p>
    <w:p w14:paraId="41648EA8">
      <w:pPr>
        <w:numPr>
          <w:ilvl w:val="0"/>
          <w:numId w:val="0"/>
        </w:numPr>
        <w:tabs>
          <w:tab w:val="left" w:pos="540"/>
        </w:tabs>
        <w:autoSpaceDE w:val="0"/>
        <w:ind w:leftChars="0" w:right="0" w:rightChars="0"/>
        <w:jc w:val="both"/>
        <w:rPr>
          <w:rFonts w:hint="default" w:ascii="Arial" w:hAnsi="Arial" w:cs="Arial"/>
          <w:sz w:val="22"/>
          <w:szCs w:val="22"/>
        </w:rPr>
      </w:pPr>
    </w:p>
    <w:p w14:paraId="4F7E2DDB">
      <w:pPr>
        <w:numPr>
          <w:ilvl w:val="3"/>
          <w:numId w:val="2"/>
        </w:numPr>
        <w:tabs>
          <w:tab w:val="left" w:pos="540"/>
          <w:tab w:val="clear" w:pos="2880"/>
        </w:tabs>
        <w:autoSpaceDE w:val="0"/>
        <w:ind w:left="540" w:leftChars="0" w:right="0" w:rightChars="0" w:hanging="540" w:firstLineChars="0"/>
        <w:jc w:val="both"/>
      </w:pPr>
      <w:r>
        <w:rPr>
          <w:rFonts w:hint="default" w:ascii="Arial" w:hAnsi="Arial" w:cs="Arial"/>
          <w:sz w:val="22"/>
          <w:szCs w:val="22"/>
          <w:lang w:val="pl-PL"/>
        </w:rPr>
        <w:t xml:space="preserve">Wychowawca może zastosować kary przewidziane w Statucie Szkoły. </w:t>
      </w:r>
    </w:p>
    <w:p w14:paraId="53B7EA76">
      <w:pPr>
        <w:tabs>
          <w:tab w:val="left" w:pos="540"/>
        </w:tabs>
        <w:autoSpaceDE w:val="0"/>
        <w:ind w:left="540" w:right="0" w:hanging="540"/>
        <w:jc w:val="both"/>
        <w:rPr>
          <w:rFonts w:ascii="Arial" w:hAnsi="Arial" w:cs="Arial"/>
          <w:color w:val="000000"/>
          <w:sz w:val="22"/>
          <w:szCs w:val="22"/>
          <w:lang w:val="pl-PL"/>
        </w:rPr>
      </w:pPr>
    </w:p>
    <w:p w14:paraId="77CD280E">
      <w:pPr>
        <w:numPr>
          <w:ilvl w:val="3"/>
          <w:numId w:val="2"/>
        </w:numPr>
        <w:tabs>
          <w:tab w:val="left" w:pos="540"/>
        </w:tabs>
        <w:autoSpaceDE w:val="0"/>
        <w:ind w:left="540" w:right="0" w:hanging="540"/>
        <w:jc w:val="both"/>
      </w:pPr>
      <w:r>
        <w:rPr>
          <w:rFonts w:ascii="Arial" w:hAnsi="Arial" w:cs="Arial"/>
          <w:color w:val="000000"/>
          <w:sz w:val="22"/>
          <w:szCs w:val="22"/>
          <w:lang w:val="pl-PL"/>
        </w:rPr>
        <w:t xml:space="preserve">Jeżeli działania i ustalenia zespołu wychowawczego nie dają rezultatów, dyrektor i pedagog  organizuje spotkanie z inspektorem do spraw nieletnich, powiadamia Sąd Rodzinny </w:t>
      </w:r>
      <w:r>
        <w:rPr>
          <w:rFonts w:ascii="Arial" w:hAnsi="Arial" w:cs="Arial"/>
          <w:color w:val="000000"/>
          <w:sz w:val="22"/>
          <w:szCs w:val="22"/>
          <w:lang w:val="pl-PL"/>
        </w:rPr>
        <w:br w:type="textWrapping"/>
      </w:r>
      <w:r>
        <w:rPr>
          <w:rFonts w:ascii="Arial" w:hAnsi="Arial" w:cs="Arial"/>
          <w:color w:val="000000"/>
          <w:sz w:val="22"/>
          <w:szCs w:val="22"/>
          <w:lang w:val="pl-PL"/>
        </w:rPr>
        <w:t>o niewydolności   wychowawczej rodziny.</w:t>
      </w:r>
    </w:p>
    <w:p w14:paraId="21DEFC46">
      <w:pPr>
        <w:spacing w:line="360" w:lineRule="auto"/>
        <w:jc w:val="both"/>
        <w:rPr>
          <w:rFonts w:ascii="Arial" w:hAnsi="Arial" w:cs="Arial"/>
          <w:color w:val="000000"/>
          <w:sz w:val="22"/>
          <w:szCs w:val="22"/>
          <w:lang w:val="pl-PL"/>
        </w:rPr>
      </w:pPr>
    </w:p>
    <w:p w14:paraId="4A687453">
      <w:pPr>
        <w:spacing w:line="200" w:lineRule="exact"/>
        <w:jc w:val="both"/>
        <w:rPr>
          <w:rFonts w:ascii="Arial" w:hAnsi="Arial" w:cs="Arial"/>
          <w:sz w:val="22"/>
          <w:szCs w:val="22"/>
          <w:lang w:val="pl-PL"/>
        </w:rPr>
      </w:pPr>
    </w:p>
    <w:p w14:paraId="79566660">
      <w:pPr>
        <w:spacing w:line="200" w:lineRule="exact"/>
        <w:jc w:val="both"/>
        <w:rPr>
          <w:rFonts w:ascii="Arial" w:hAnsi="Arial" w:cs="Arial"/>
          <w:sz w:val="22"/>
          <w:szCs w:val="22"/>
          <w:lang w:val="pl-PL"/>
        </w:rPr>
      </w:pPr>
    </w:p>
    <w:p w14:paraId="2635B7B5">
      <w:pPr>
        <w:spacing w:line="200" w:lineRule="exact"/>
        <w:jc w:val="both"/>
        <w:rPr>
          <w:rFonts w:ascii="Arial" w:hAnsi="Arial" w:cs="Arial"/>
          <w:sz w:val="22"/>
          <w:szCs w:val="22"/>
          <w:lang w:val="pl-PL"/>
        </w:rPr>
      </w:pPr>
    </w:p>
    <w:p w14:paraId="2629BA9E">
      <w:pPr>
        <w:spacing w:line="200" w:lineRule="exact"/>
        <w:jc w:val="both"/>
        <w:rPr>
          <w:rFonts w:ascii="Arial" w:hAnsi="Arial" w:cs="Arial"/>
          <w:sz w:val="22"/>
          <w:szCs w:val="22"/>
          <w:lang w:val="pl-PL"/>
        </w:rPr>
      </w:pPr>
    </w:p>
    <w:p w14:paraId="3CEBF016">
      <w:pPr>
        <w:spacing w:line="200" w:lineRule="exact"/>
        <w:jc w:val="both"/>
        <w:rPr>
          <w:rFonts w:ascii="Arial" w:hAnsi="Arial" w:cs="Arial"/>
          <w:sz w:val="22"/>
          <w:szCs w:val="22"/>
          <w:lang w:val="pl-PL"/>
        </w:rPr>
      </w:pPr>
    </w:p>
    <w:p w14:paraId="6BED2CA9">
      <w:pPr>
        <w:pStyle w:val="2"/>
        <w:numPr>
          <w:ilvl w:val="0"/>
          <w:numId w:val="3"/>
        </w:numPr>
        <w:tabs>
          <w:tab w:val="left" w:pos="540"/>
          <w:tab w:val="clear" w:pos="0"/>
        </w:tabs>
        <w:ind w:left="0" w:right="0" w:firstLine="0"/>
        <w:jc w:val="center"/>
      </w:pPr>
      <w:bookmarkStart w:id="11" w:name="__RefHeading___Toc404847592"/>
      <w:bookmarkEnd w:id="11"/>
      <w:r>
        <w:rPr>
          <w:rFonts w:ascii="Arial" w:hAnsi="Arial" w:eastAsia="Arial" w:cs="Arial"/>
          <w:color w:val="008000"/>
          <w:w w:val="99"/>
          <w:lang w:val="pl-PL"/>
        </w:rPr>
        <w:t xml:space="preserve">Procedura postępowania wszystkich pracowników szkoły </w:t>
      </w:r>
      <w:r>
        <w:rPr>
          <w:rFonts w:ascii="Arial" w:hAnsi="Arial" w:eastAsia="Arial" w:cs="Arial"/>
          <w:color w:val="008000"/>
          <w:w w:val="99"/>
          <w:lang w:val="pl-PL"/>
        </w:rPr>
        <w:br w:type="textWrapping"/>
      </w:r>
      <w:r>
        <w:rPr>
          <w:rFonts w:ascii="Arial" w:hAnsi="Arial" w:eastAsia="Arial" w:cs="Arial"/>
          <w:color w:val="008000"/>
          <w:w w:val="99"/>
          <w:lang w:val="pl-PL"/>
        </w:rPr>
        <w:t>w sytuacjach zagrożenia uczniów demoralizacją</w:t>
      </w:r>
    </w:p>
    <w:p w14:paraId="4AF5B2E4">
      <w:pPr>
        <w:rPr>
          <w:rFonts w:ascii="Arial" w:hAnsi="Arial" w:eastAsia="Arial" w:cs="Arial"/>
          <w:color w:val="008000"/>
          <w:w w:val="99"/>
          <w:lang w:val="pl-PL"/>
        </w:rPr>
      </w:pPr>
    </w:p>
    <w:p w14:paraId="627DCE67">
      <w:pPr>
        <w:spacing w:before="14" w:after="0" w:line="220" w:lineRule="exact"/>
        <w:jc w:val="both"/>
        <w:rPr>
          <w:rFonts w:ascii="Arial" w:hAnsi="Arial" w:eastAsia="Arial" w:cs="Arial"/>
          <w:sz w:val="22"/>
          <w:szCs w:val="22"/>
          <w:lang w:val="pl-PL"/>
        </w:rPr>
      </w:pPr>
    </w:p>
    <w:p w14:paraId="56629673">
      <w:pPr>
        <w:spacing w:before="14" w:after="0" w:line="220" w:lineRule="exact"/>
        <w:jc w:val="both"/>
        <w:rPr>
          <w:rFonts w:ascii="Arial" w:hAnsi="Arial" w:cs="Arial"/>
          <w:sz w:val="22"/>
          <w:szCs w:val="22"/>
          <w:lang w:val="pl-PL"/>
        </w:rPr>
      </w:pPr>
    </w:p>
    <w:p w14:paraId="638C000F">
      <w:pPr>
        <w:numPr>
          <w:ilvl w:val="3"/>
          <w:numId w:val="13"/>
        </w:numPr>
        <w:tabs>
          <w:tab w:val="left" w:pos="540"/>
          <w:tab w:val="left" w:pos="2520"/>
        </w:tabs>
        <w:autoSpaceDE w:val="0"/>
        <w:ind w:left="540" w:right="0" w:hanging="540"/>
        <w:jc w:val="both"/>
      </w:pPr>
      <w:r>
        <w:rPr>
          <w:rFonts w:ascii="Arial" w:hAnsi="Arial" w:cs="Arial"/>
          <w:color w:val="000000"/>
          <w:sz w:val="22"/>
          <w:szCs w:val="22"/>
          <w:lang w:val="pl-PL"/>
        </w:rPr>
        <w:t>W przypadku uzyskania informacji, że  uczeń używa alkoholu, narkotyków, środków psychotropowych lub innych substancji w celu wprowadzenia się w stan odurzenia nauczyciel powinien podjąć następujące kroki:</w:t>
      </w:r>
    </w:p>
    <w:p w14:paraId="64707824">
      <w:pPr>
        <w:tabs>
          <w:tab w:val="left" w:pos="540"/>
        </w:tabs>
        <w:autoSpaceDE w:val="0"/>
        <w:ind w:left="540" w:right="0" w:hanging="540"/>
        <w:jc w:val="both"/>
        <w:rPr>
          <w:rFonts w:ascii="Arial" w:hAnsi="Arial" w:cs="Arial"/>
          <w:color w:val="000000"/>
          <w:sz w:val="22"/>
          <w:szCs w:val="22"/>
          <w:lang w:val="pl-PL"/>
        </w:rPr>
      </w:pPr>
    </w:p>
    <w:p w14:paraId="192E6348">
      <w:pPr>
        <w:numPr>
          <w:ilvl w:val="2"/>
          <w:numId w:val="2"/>
        </w:numPr>
        <w:tabs>
          <w:tab w:val="left" w:pos="900"/>
          <w:tab w:val="left" w:pos="2520"/>
        </w:tabs>
        <w:ind w:left="900" w:right="0" w:hanging="360"/>
        <w:jc w:val="both"/>
      </w:pPr>
      <w:r>
        <w:rPr>
          <w:rFonts w:ascii="Arial" w:hAnsi="Arial" w:eastAsia="Arial" w:cs="Arial"/>
          <w:sz w:val="22"/>
          <w:szCs w:val="22"/>
          <w:lang w:val="pl-PL"/>
        </w:rPr>
        <w:t xml:space="preserve"> przekazać uzyskaną informację wychowawcy klasy;</w:t>
      </w:r>
    </w:p>
    <w:p w14:paraId="28BB0F35">
      <w:pPr>
        <w:tabs>
          <w:tab w:val="left" w:pos="900"/>
        </w:tabs>
        <w:ind w:left="900" w:right="0" w:hanging="360"/>
        <w:jc w:val="both"/>
        <w:rPr>
          <w:rFonts w:ascii="Arial" w:hAnsi="Arial" w:eastAsia="Arial" w:cs="Arial"/>
          <w:sz w:val="22"/>
          <w:szCs w:val="22"/>
          <w:lang w:val="pl-PL"/>
        </w:rPr>
      </w:pPr>
    </w:p>
    <w:p w14:paraId="0F7317B2">
      <w:pPr>
        <w:numPr>
          <w:ilvl w:val="2"/>
          <w:numId w:val="2"/>
        </w:numPr>
        <w:tabs>
          <w:tab w:val="left" w:pos="900"/>
          <w:tab w:val="left" w:pos="2520"/>
        </w:tabs>
        <w:ind w:left="900" w:right="0" w:hanging="360"/>
        <w:jc w:val="both"/>
      </w:pPr>
      <w:r>
        <w:rPr>
          <w:rFonts w:ascii="Arial" w:hAnsi="Arial" w:eastAsia="Arial" w:cs="Arial"/>
          <w:sz w:val="22"/>
          <w:szCs w:val="22"/>
          <w:lang w:val="pl-PL"/>
        </w:rPr>
        <w:t xml:space="preserve"> wychowawca informuje o fakcie pedagoga szkolnego, psychologa szkolnego  </w:t>
      </w:r>
      <w:r>
        <w:rPr>
          <w:rFonts w:ascii="Arial" w:hAnsi="Arial" w:eastAsia="Arial" w:cs="Arial"/>
          <w:sz w:val="22"/>
          <w:szCs w:val="22"/>
          <w:lang w:val="pl-PL"/>
        </w:rPr>
        <w:br w:type="textWrapping"/>
      </w:r>
      <w:r>
        <w:rPr>
          <w:rFonts w:ascii="Arial" w:hAnsi="Arial" w:eastAsia="Arial" w:cs="Arial"/>
          <w:sz w:val="22"/>
          <w:szCs w:val="22"/>
          <w:lang w:val="pl-PL"/>
        </w:rPr>
        <w:t>i dyrektora szkoły;</w:t>
      </w:r>
    </w:p>
    <w:p w14:paraId="7DB84BA1">
      <w:pPr>
        <w:tabs>
          <w:tab w:val="left" w:pos="900"/>
        </w:tabs>
        <w:ind w:left="900" w:right="0" w:hanging="360"/>
        <w:jc w:val="both"/>
        <w:rPr>
          <w:rFonts w:ascii="Arial" w:hAnsi="Arial" w:eastAsia="Arial" w:cs="Arial"/>
          <w:sz w:val="22"/>
          <w:szCs w:val="22"/>
          <w:lang w:val="pl-PL"/>
        </w:rPr>
      </w:pPr>
    </w:p>
    <w:p w14:paraId="153DC38D">
      <w:pPr>
        <w:numPr>
          <w:ilvl w:val="2"/>
          <w:numId w:val="2"/>
        </w:numPr>
        <w:tabs>
          <w:tab w:val="left" w:pos="900"/>
          <w:tab w:val="left" w:pos="2520"/>
        </w:tabs>
        <w:ind w:left="900" w:right="0" w:hanging="360"/>
        <w:jc w:val="both"/>
      </w:pPr>
      <w:r>
        <w:rPr>
          <w:rFonts w:ascii="Arial" w:hAnsi="Arial" w:eastAsia="Arial" w:cs="Arial"/>
          <w:sz w:val="22"/>
          <w:szCs w:val="22"/>
          <w:lang w:val="pl-PL"/>
        </w:rPr>
        <w:t xml:space="preserve">wychowawca wzywa do szkoły rodziców (prawnych opiekunów) ucznia </w:t>
      </w:r>
      <w:r>
        <w:rPr>
          <w:rFonts w:ascii="Arial" w:hAnsi="Arial" w:eastAsia="Arial" w:cs="Arial"/>
          <w:sz w:val="22"/>
          <w:szCs w:val="22"/>
          <w:lang w:val="pl-PL"/>
        </w:rPr>
        <w:br w:type="textWrapping"/>
      </w:r>
      <w:r>
        <w:rPr>
          <w:rFonts w:ascii="Arial" w:hAnsi="Arial" w:eastAsia="Arial" w:cs="Arial"/>
          <w:sz w:val="22"/>
          <w:szCs w:val="22"/>
          <w:lang w:val="pl-PL"/>
        </w:rPr>
        <w:t xml:space="preserve">i przekazuje im uzyskaną informację. Przeprowadza rozmowę z rodzicami oraz </w:t>
      </w:r>
      <w:r>
        <w:rPr>
          <w:rFonts w:ascii="Arial" w:hAnsi="Arial" w:eastAsia="Arial" w:cs="Arial"/>
          <w:sz w:val="22"/>
          <w:szCs w:val="22"/>
          <w:lang w:val="pl-PL"/>
        </w:rPr>
        <w:br w:type="textWrapping"/>
      </w:r>
      <w:r>
        <w:rPr>
          <w:rFonts w:ascii="Arial" w:hAnsi="Arial" w:eastAsia="Arial" w:cs="Arial"/>
          <w:sz w:val="22"/>
          <w:szCs w:val="22"/>
          <w:lang w:val="pl-PL"/>
        </w:rPr>
        <w:t xml:space="preserve">z uczniem, w ich obecności. Uczeń zostaje zobowiązany do zaniechania negatywnego postępowania natomiast rodzice do szczególnego nadzoru nad dzieckiem. </w:t>
      </w:r>
    </w:p>
    <w:p w14:paraId="45A072C9">
      <w:pPr>
        <w:tabs>
          <w:tab w:val="left" w:pos="900"/>
        </w:tabs>
        <w:ind w:left="900" w:right="0" w:hanging="360"/>
        <w:jc w:val="both"/>
        <w:rPr>
          <w:rFonts w:ascii="Arial" w:hAnsi="Arial" w:eastAsia="Arial" w:cs="Arial"/>
          <w:sz w:val="22"/>
          <w:szCs w:val="22"/>
          <w:lang w:val="pl-PL"/>
        </w:rPr>
      </w:pPr>
    </w:p>
    <w:p w14:paraId="40E8B708">
      <w:pPr>
        <w:numPr>
          <w:ilvl w:val="2"/>
          <w:numId w:val="2"/>
        </w:numPr>
        <w:tabs>
          <w:tab w:val="left" w:pos="900"/>
          <w:tab w:val="left" w:pos="2520"/>
        </w:tabs>
        <w:ind w:left="900" w:right="0" w:hanging="360"/>
        <w:jc w:val="both"/>
      </w:pPr>
      <w:r>
        <w:rPr>
          <w:rFonts w:ascii="Arial" w:hAnsi="Arial" w:eastAsia="Arial" w:cs="Arial"/>
          <w:sz w:val="22"/>
          <w:szCs w:val="22"/>
          <w:lang w:val="pl-PL"/>
        </w:rPr>
        <w:t>Jeżel</w:t>
      </w:r>
      <w:r>
        <w:rPr>
          <w:rFonts w:ascii="Arial" w:hAnsi="Arial" w:cs="Arial"/>
          <w:color w:val="000000"/>
          <w:sz w:val="22"/>
          <w:szCs w:val="22"/>
          <w:lang w:val="pl-PL"/>
        </w:rPr>
        <w:t>i rodzice odmawiają współpracy lub nie stawiają się do szkoły wówczas dyrektor szkoły pisemnie powiadamia o zaistniałej sytuacji sąd rodzinny lub policję.</w:t>
      </w:r>
    </w:p>
    <w:p w14:paraId="2871D0CC">
      <w:pPr>
        <w:tabs>
          <w:tab w:val="left" w:pos="540"/>
        </w:tabs>
        <w:autoSpaceDE w:val="0"/>
        <w:ind w:left="540" w:right="0" w:hanging="540"/>
        <w:jc w:val="both"/>
        <w:rPr>
          <w:rFonts w:ascii="Arial" w:hAnsi="Arial" w:cs="Arial"/>
          <w:color w:val="000000"/>
          <w:sz w:val="22"/>
          <w:szCs w:val="22"/>
          <w:lang w:val="pl-PL"/>
        </w:rPr>
      </w:pPr>
    </w:p>
    <w:p w14:paraId="0D2E179D">
      <w:pPr>
        <w:numPr>
          <w:ilvl w:val="3"/>
          <w:numId w:val="13"/>
        </w:numPr>
        <w:tabs>
          <w:tab w:val="left" w:pos="540"/>
          <w:tab w:val="left" w:pos="2520"/>
        </w:tabs>
        <w:autoSpaceDE w:val="0"/>
        <w:ind w:left="540" w:right="0" w:hanging="540"/>
        <w:jc w:val="both"/>
      </w:pPr>
      <w:r>
        <w:rPr>
          <w:rFonts w:ascii="Arial" w:hAnsi="Arial" w:cs="Arial"/>
          <w:color w:val="000000"/>
          <w:sz w:val="22"/>
          <w:szCs w:val="22"/>
          <w:lang w:val="pl-PL"/>
        </w:rPr>
        <w:t>Gdy nauczyciel podejrzewa, że na terenie szkoły znajduje się uczeń będący pod wpływem alkoholu lub narkotyków powinien podjąć następujące działania:</w:t>
      </w:r>
    </w:p>
    <w:p w14:paraId="7BDDDE36">
      <w:pPr>
        <w:tabs>
          <w:tab w:val="left" w:pos="540"/>
        </w:tabs>
        <w:autoSpaceDE w:val="0"/>
        <w:ind w:left="540" w:right="0" w:hanging="540"/>
        <w:jc w:val="both"/>
        <w:rPr>
          <w:rFonts w:ascii="Arial" w:hAnsi="Arial" w:cs="Arial"/>
          <w:color w:val="000000"/>
          <w:sz w:val="22"/>
          <w:szCs w:val="22"/>
          <w:lang w:val="pl-PL"/>
        </w:rPr>
      </w:pPr>
    </w:p>
    <w:p w14:paraId="17E97F4F">
      <w:pPr>
        <w:numPr>
          <w:ilvl w:val="2"/>
          <w:numId w:val="2"/>
        </w:numPr>
        <w:tabs>
          <w:tab w:val="left" w:pos="900"/>
          <w:tab w:val="left" w:pos="1620"/>
        </w:tabs>
        <w:ind w:left="900" w:right="0" w:hanging="360"/>
        <w:jc w:val="both"/>
      </w:pPr>
      <w:r>
        <w:rPr>
          <w:rFonts w:ascii="Arial" w:hAnsi="Arial" w:eastAsia="Arial" w:cs="Arial"/>
          <w:sz w:val="22"/>
          <w:szCs w:val="22"/>
          <w:lang w:val="pl-PL"/>
        </w:rPr>
        <w:t>powiadamia wychowawcę klasy i pedagoga szkolnego</w:t>
      </w:r>
    </w:p>
    <w:p w14:paraId="49592646">
      <w:pPr>
        <w:tabs>
          <w:tab w:val="left" w:pos="900"/>
          <w:tab w:val="left" w:pos="1620"/>
        </w:tabs>
        <w:ind w:left="900" w:right="0" w:hanging="360"/>
        <w:jc w:val="both"/>
        <w:rPr>
          <w:rFonts w:ascii="Arial" w:hAnsi="Arial" w:eastAsia="Arial" w:cs="Arial"/>
          <w:sz w:val="22"/>
          <w:szCs w:val="22"/>
          <w:lang w:val="pl-PL"/>
        </w:rPr>
      </w:pPr>
    </w:p>
    <w:p w14:paraId="55C55569">
      <w:pPr>
        <w:numPr>
          <w:ilvl w:val="2"/>
          <w:numId w:val="2"/>
        </w:numPr>
        <w:tabs>
          <w:tab w:val="left" w:pos="900"/>
          <w:tab w:val="left" w:pos="1620"/>
        </w:tabs>
        <w:ind w:left="900" w:right="0" w:hanging="360"/>
        <w:jc w:val="both"/>
      </w:pPr>
      <w:r>
        <w:rPr>
          <w:rFonts w:ascii="Arial" w:hAnsi="Arial" w:eastAsia="Arial" w:cs="Arial"/>
          <w:sz w:val="22"/>
          <w:szCs w:val="22"/>
          <w:lang w:val="pl-PL"/>
        </w:rPr>
        <w:t xml:space="preserve">odizolowuje ucznia od reszty klasy, ale ze względów bezpieczeństwa nie pozostawia </w:t>
      </w:r>
      <w:r>
        <w:rPr>
          <w:rFonts w:ascii="Arial" w:hAnsi="Arial" w:eastAsia="Arial" w:cs="Arial"/>
          <w:sz w:val="22"/>
          <w:szCs w:val="22"/>
          <w:lang w:val="pl-PL"/>
        </w:rPr>
        <w:br w:type="textWrapping"/>
      </w:r>
      <w:r>
        <w:rPr>
          <w:rFonts w:ascii="Arial" w:hAnsi="Arial" w:eastAsia="Arial" w:cs="Arial"/>
          <w:sz w:val="22"/>
          <w:szCs w:val="22"/>
          <w:lang w:val="pl-PL"/>
        </w:rPr>
        <w:t>go samego.</w:t>
      </w:r>
    </w:p>
    <w:p w14:paraId="5C9CE45C">
      <w:pPr>
        <w:tabs>
          <w:tab w:val="left" w:pos="900"/>
        </w:tabs>
        <w:ind w:left="900" w:right="0" w:hanging="360"/>
        <w:jc w:val="both"/>
        <w:rPr>
          <w:rFonts w:ascii="Arial" w:hAnsi="Arial" w:eastAsia="Arial" w:cs="Arial"/>
          <w:sz w:val="22"/>
          <w:szCs w:val="22"/>
          <w:lang w:val="pl-PL"/>
        </w:rPr>
      </w:pPr>
    </w:p>
    <w:p w14:paraId="2C8E0999">
      <w:pPr>
        <w:numPr>
          <w:ilvl w:val="2"/>
          <w:numId w:val="2"/>
        </w:numPr>
        <w:tabs>
          <w:tab w:val="left" w:pos="900"/>
          <w:tab w:val="left" w:pos="1620"/>
        </w:tabs>
        <w:ind w:left="900" w:right="0" w:hanging="360"/>
        <w:jc w:val="both"/>
      </w:pPr>
      <w:r>
        <w:rPr>
          <w:rFonts w:ascii="Arial" w:hAnsi="Arial" w:eastAsia="Arial" w:cs="Arial"/>
          <w:sz w:val="22"/>
          <w:szCs w:val="22"/>
          <w:lang w:val="pl-PL"/>
        </w:rPr>
        <w:t>wzywa lekarza w celu stwierdzenia stanu trzeźwości lub odurzenia, ewentualnie udzielenia pomocy medycznej;</w:t>
      </w:r>
    </w:p>
    <w:p w14:paraId="1E428399">
      <w:pPr>
        <w:tabs>
          <w:tab w:val="left" w:pos="900"/>
        </w:tabs>
        <w:ind w:left="900" w:right="0" w:hanging="360"/>
        <w:jc w:val="both"/>
        <w:rPr>
          <w:rFonts w:ascii="Arial" w:hAnsi="Arial" w:eastAsia="Arial" w:cs="Arial"/>
          <w:sz w:val="22"/>
          <w:szCs w:val="22"/>
          <w:lang w:val="pl-PL"/>
        </w:rPr>
      </w:pPr>
    </w:p>
    <w:p w14:paraId="4D330503">
      <w:pPr>
        <w:numPr>
          <w:ilvl w:val="2"/>
          <w:numId w:val="2"/>
        </w:numPr>
        <w:tabs>
          <w:tab w:val="left" w:pos="900"/>
          <w:tab w:val="left" w:pos="1620"/>
        </w:tabs>
        <w:ind w:left="900" w:right="0" w:hanging="360"/>
        <w:jc w:val="both"/>
      </w:pPr>
      <w:r>
        <w:rPr>
          <w:rFonts w:ascii="Arial" w:hAnsi="Arial" w:eastAsia="Arial" w:cs="Arial"/>
          <w:sz w:val="22"/>
          <w:szCs w:val="22"/>
          <w:lang w:val="pl-PL"/>
        </w:rPr>
        <w:t>zawiadamia o tym fakcie dyrektora szkoły oraz rodziców/prawnych opiekunów, których zobowiązuje do niezwłocznego odebrania ucznia ze szkoły. Gdy rodzice odmówią odebrania dziecka, o pozostaniu dziecka w szkole lub przeniesienia do placówki służby zdrowia bądź przekazaniu do dyspozycji funkcjonariuszom policji decyduje lekarz, po ustaleniu aktualnego stanu zdrowia ucznia z dyrektorem szkoły;</w:t>
      </w:r>
    </w:p>
    <w:p w14:paraId="17417369">
      <w:pPr>
        <w:tabs>
          <w:tab w:val="left" w:pos="900"/>
          <w:tab w:val="left" w:pos="1620"/>
        </w:tabs>
        <w:ind w:left="900" w:right="0" w:hanging="360"/>
        <w:jc w:val="both"/>
        <w:rPr>
          <w:rFonts w:ascii="Arial" w:hAnsi="Arial" w:eastAsia="Arial" w:cs="Arial"/>
          <w:sz w:val="22"/>
          <w:szCs w:val="22"/>
          <w:lang w:val="pl-PL"/>
        </w:rPr>
      </w:pPr>
    </w:p>
    <w:p w14:paraId="230E157C">
      <w:pPr>
        <w:numPr>
          <w:ilvl w:val="2"/>
          <w:numId w:val="2"/>
        </w:numPr>
        <w:tabs>
          <w:tab w:val="left" w:pos="900"/>
          <w:tab w:val="left" w:pos="1620"/>
        </w:tabs>
        <w:ind w:left="900" w:right="0" w:hanging="360"/>
        <w:jc w:val="both"/>
      </w:pPr>
      <w:r>
        <w:rPr>
          <w:rFonts w:ascii="Arial" w:hAnsi="Arial" w:eastAsia="Arial" w:cs="Arial"/>
          <w:sz w:val="22"/>
          <w:szCs w:val="22"/>
          <w:lang w:val="pl-PL"/>
        </w:rPr>
        <w:t>dyrektor szkoły zawiadamia najbliższą jednostkę policji, gdy rodzice ucznia będącego pod wpływem alkoholu odmawiają przyjścia do szkoły, a jest on agresywny</w:t>
      </w:r>
      <w:r>
        <w:rPr>
          <w:rFonts w:ascii="Arial" w:hAnsi="Arial" w:cs="Arial"/>
          <w:color w:val="000000"/>
          <w:sz w:val="22"/>
          <w:szCs w:val="22"/>
          <w:lang w:val="pl-PL"/>
        </w:rPr>
        <w:t xml:space="preserve"> lub zagraża życiu lub zdrowiu innych osób.</w:t>
      </w:r>
    </w:p>
    <w:p w14:paraId="12ECDDC1">
      <w:pPr>
        <w:tabs>
          <w:tab w:val="left" w:pos="540"/>
        </w:tabs>
        <w:spacing w:before="12" w:after="0" w:line="220" w:lineRule="exact"/>
        <w:ind w:left="540" w:right="0" w:hanging="540"/>
        <w:jc w:val="both"/>
        <w:rPr>
          <w:rFonts w:ascii="Arial" w:hAnsi="Arial" w:cs="Arial"/>
          <w:color w:val="000000"/>
          <w:sz w:val="22"/>
          <w:szCs w:val="22"/>
          <w:lang w:val="pl-PL"/>
        </w:rPr>
      </w:pPr>
    </w:p>
    <w:p w14:paraId="063D4555">
      <w:pPr>
        <w:numPr>
          <w:ilvl w:val="0"/>
          <w:numId w:val="14"/>
        </w:numPr>
        <w:tabs>
          <w:tab w:val="left" w:pos="540"/>
          <w:tab w:val="left" w:pos="1060"/>
        </w:tabs>
        <w:ind w:left="540" w:right="0" w:hanging="540"/>
        <w:jc w:val="both"/>
      </w:pPr>
      <w:r>
        <w:rPr>
          <w:rFonts w:ascii="Arial" w:hAnsi="Arial" w:cs="Arial"/>
          <w:color w:val="000000"/>
          <w:sz w:val="22"/>
          <w:szCs w:val="22"/>
          <w:lang w:val="pl-PL"/>
        </w:rPr>
        <w:t>W przypadku, gdy nauczyciel lub pracownik szkoły znajduje na terenie szkoły substancję przypominającą wyglądem narkotyk powinien ją zabezpieczyć do przyjazdu policji oraz powiadomić dyrektora szkoły.</w:t>
      </w:r>
    </w:p>
    <w:p w14:paraId="271FCAE3">
      <w:pPr>
        <w:tabs>
          <w:tab w:val="left" w:pos="540"/>
        </w:tabs>
        <w:spacing w:before="12" w:after="0" w:line="220" w:lineRule="exact"/>
        <w:ind w:left="540" w:right="0" w:hanging="540"/>
        <w:jc w:val="both"/>
        <w:rPr>
          <w:rFonts w:ascii="Arial" w:hAnsi="Arial" w:cs="Arial"/>
          <w:color w:val="000000"/>
          <w:sz w:val="22"/>
          <w:szCs w:val="22"/>
          <w:lang w:val="pl-PL"/>
        </w:rPr>
      </w:pPr>
    </w:p>
    <w:p w14:paraId="21D417ED">
      <w:pPr>
        <w:numPr>
          <w:ilvl w:val="0"/>
          <w:numId w:val="14"/>
        </w:numPr>
        <w:tabs>
          <w:tab w:val="left" w:pos="540"/>
        </w:tabs>
        <w:ind w:left="540" w:right="0" w:hanging="540"/>
        <w:jc w:val="both"/>
      </w:pPr>
      <w:r>
        <w:rPr>
          <w:rFonts w:ascii="Arial" w:hAnsi="Arial" w:cs="Arial"/>
          <w:color w:val="000000"/>
          <w:sz w:val="22"/>
          <w:szCs w:val="22"/>
          <w:lang w:val="pl-PL"/>
        </w:rPr>
        <w:t xml:space="preserve">W przypadku, gdy nauczyciel podejrzewa, że uczeń posiada przy sobie substancję przypominającą </w:t>
      </w:r>
      <w:r>
        <w:rPr>
          <w:rFonts w:ascii="Arial" w:hAnsi="Arial" w:eastAsia="Arial" w:cs="Arial"/>
          <w:sz w:val="22"/>
          <w:szCs w:val="22"/>
          <w:lang w:val="pl-PL"/>
        </w:rPr>
        <w:t>narkotyk podejmuje następujące działania:</w:t>
      </w:r>
    </w:p>
    <w:p w14:paraId="53CFCC46">
      <w:pPr>
        <w:tabs>
          <w:tab w:val="left" w:pos="540"/>
          <w:tab w:val="left" w:pos="2520"/>
        </w:tabs>
        <w:ind w:left="540" w:right="0" w:hanging="540"/>
        <w:jc w:val="both"/>
        <w:rPr>
          <w:rFonts w:ascii="Arial" w:hAnsi="Arial" w:eastAsia="Arial" w:cs="Arial"/>
          <w:sz w:val="22"/>
          <w:szCs w:val="22"/>
          <w:lang w:val="pl-PL"/>
        </w:rPr>
      </w:pPr>
    </w:p>
    <w:p w14:paraId="456F9E49">
      <w:pPr>
        <w:numPr>
          <w:ilvl w:val="2"/>
          <w:numId w:val="2"/>
        </w:numPr>
        <w:tabs>
          <w:tab w:val="left" w:pos="900"/>
          <w:tab w:val="left" w:pos="1620"/>
          <w:tab w:val="left" w:pos="2520"/>
        </w:tabs>
        <w:ind w:left="900" w:right="0" w:hanging="360"/>
        <w:jc w:val="both"/>
      </w:pPr>
      <w:r>
        <w:rPr>
          <w:rFonts w:ascii="Arial" w:hAnsi="Arial" w:eastAsia="Arial" w:cs="Arial"/>
          <w:sz w:val="22"/>
          <w:szCs w:val="22"/>
          <w:lang w:val="pl-PL"/>
        </w:rPr>
        <w:t>w obecności innej osoby (pedagoga, wychowawcy, dyrektora) ma prawo żądać, aby uczeń przekazał mu tą substancję, pokazał zawartość torby szkolnej oraz kieszeni. Nauczyciel nie ma prawa samodzielnie wykonać czynności przeszukania odzieży ani teczki ucznia jest to czynność zastrzeżona wyłącznie dla policji;</w:t>
      </w:r>
    </w:p>
    <w:p w14:paraId="3794AE4A">
      <w:pPr>
        <w:tabs>
          <w:tab w:val="left" w:pos="900"/>
          <w:tab w:val="left" w:pos="1620"/>
          <w:tab w:val="left" w:pos="2520"/>
        </w:tabs>
        <w:ind w:left="900" w:right="0" w:hanging="360"/>
        <w:jc w:val="both"/>
        <w:rPr>
          <w:rFonts w:ascii="Arial" w:hAnsi="Arial" w:eastAsia="Arial" w:cs="Arial"/>
          <w:sz w:val="22"/>
          <w:szCs w:val="22"/>
          <w:lang w:val="pl-PL"/>
        </w:rPr>
      </w:pPr>
    </w:p>
    <w:p w14:paraId="41CAA722">
      <w:pPr>
        <w:numPr>
          <w:ilvl w:val="2"/>
          <w:numId w:val="2"/>
        </w:numPr>
        <w:tabs>
          <w:tab w:val="left" w:pos="900"/>
          <w:tab w:val="left" w:pos="1620"/>
          <w:tab w:val="left" w:pos="2520"/>
        </w:tabs>
        <w:ind w:left="900" w:right="0" w:hanging="360"/>
        <w:jc w:val="both"/>
      </w:pPr>
      <w:r>
        <w:rPr>
          <w:rFonts w:ascii="Arial" w:hAnsi="Arial" w:eastAsia="Arial" w:cs="Arial"/>
          <w:sz w:val="22"/>
          <w:szCs w:val="22"/>
          <w:lang w:val="pl-PL"/>
        </w:rPr>
        <w:t>powiadamia dyrektora szkoły oraz rodziców wzywa ich do natychmiastowego stawiennictwa;</w:t>
      </w:r>
    </w:p>
    <w:p w14:paraId="368DC7B6">
      <w:pPr>
        <w:tabs>
          <w:tab w:val="left" w:pos="900"/>
          <w:tab w:val="left" w:pos="1620"/>
          <w:tab w:val="left" w:pos="2520"/>
        </w:tabs>
        <w:ind w:left="900" w:right="0" w:hanging="360"/>
        <w:jc w:val="both"/>
        <w:rPr>
          <w:rFonts w:ascii="Arial" w:hAnsi="Arial" w:eastAsia="Arial" w:cs="Arial"/>
          <w:color w:val="000000"/>
          <w:sz w:val="22"/>
          <w:szCs w:val="22"/>
          <w:lang w:val="pl-PL"/>
        </w:rPr>
      </w:pPr>
    </w:p>
    <w:p w14:paraId="646A769B">
      <w:pPr>
        <w:numPr>
          <w:ilvl w:val="2"/>
          <w:numId w:val="2"/>
        </w:numPr>
        <w:tabs>
          <w:tab w:val="left" w:pos="900"/>
          <w:tab w:val="left" w:pos="1620"/>
          <w:tab w:val="left" w:pos="2520"/>
        </w:tabs>
        <w:ind w:left="900" w:right="0" w:hanging="360"/>
        <w:jc w:val="both"/>
      </w:pPr>
      <w:r>
        <w:rPr>
          <w:rFonts w:ascii="Arial" w:hAnsi="Arial" w:eastAsia="Arial" w:cs="Arial"/>
          <w:sz w:val="22"/>
          <w:szCs w:val="22"/>
          <w:lang w:val="pl-PL"/>
        </w:rPr>
        <w:t>gdy uczeń odmawia przekazania nauczycielowi substancji i pokazania zawartości</w:t>
      </w:r>
      <w:r>
        <w:rPr>
          <w:rFonts w:ascii="Arial" w:hAnsi="Arial" w:cs="Arial"/>
          <w:color w:val="000000"/>
          <w:sz w:val="22"/>
          <w:szCs w:val="22"/>
          <w:lang w:val="pl-PL"/>
        </w:rPr>
        <w:t xml:space="preserve"> teczki, dyrektor wzywa policję.</w:t>
      </w:r>
    </w:p>
    <w:p w14:paraId="6420923E">
      <w:pPr>
        <w:tabs>
          <w:tab w:val="left" w:pos="540"/>
          <w:tab w:val="left" w:pos="1620"/>
        </w:tabs>
        <w:spacing w:before="8" w:after="0" w:line="220" w:lineRule="exact"/>
        <w:ind w:left="540" w:right="0" w:hanging="540"/>
        <w:jc w:val="both"/>
        <w:rPr>
          <w:rFonts w:ascii="Arial" w:hAnsi="Arial" w:cs="Arial"/>
          <w:color w:val="000000"/>
          <w:sz w:val="22"/>
          <w:szCs w:val="22"/>
          <w:lang w:val="pl-PL"/>
        </w:rPr>
      </w:pPr>
    </w:p>
    <w:p w14:paraId="76D13BCC">
      <w:pPr>
        <w:numPr>
          <w:ilvl w:val="0"/>
          <w:numId w:val="14"/>
        </w:numPr>
        <w:tabs>
          <w:tab w:val="left" w:pos="540"/>
        </w:tabs>
        <w:ind w:left="540" w:right="0" w:hanging="540"/>
        <w:jc w:val="both"/>
      </w:pPr>
      <w:r>
        <w:rPr>
          <w:rFonts w:ascii="Arial" w:hAnsi="Arial" w:cs="Arial"/>
          <w:color w:val="000000"/>
          <w:sz w:val="22"/>
          <w:szCs w:val="22"/>
          <w:lang w:val="pl-PL"/>
        </w:rPr>
        <w:t>W przypadku znalezienia na terenie szkoły broni, materiałów wybuchowych i innych niebezpiecznych substancji należy powiadomić dyrektora szkoły, zapewnić bezpieczeństwo osobom przebywającym na terenie szkoły oraz uniemożliwić dostęp innym uczniom do tych przedmiotów.</w:t>
      </w:r>
    </w:p>
    <w:p w14:paraId="06C26D6C">
      <w:pPr>
        <w:pStyle w:val="2"/>
        <w:tabs>
          <w:tab w:val="clear" w:pos="720"/>
        </w:tabs>
        <w:ind w:left="3108" w:right="0" w:firstLine="0"/>
        <w:jc w:val="center"/>
        <w:sectPr>
          <w:headerReference r:id="rId27" w:type="first"/>
          <w:footerReference r:id="rId30" w:type="first"/>
          <w:headerReference r:id="rId25" w:type="default"/>
          <w:footerReference r:id="rId28" w:type="default"/>
          <w:headerReference r:id="rId26" w:type="even"/>
          <w:footerReference r:id="rId29" w:type="even"/>
          <w:footnotePr>
            <w:pos w:val="beneathText"/>
            <w:numFmt w:val="decimal"/>
          </w:footnotePr>
          <w:pgSz w:w="11920" w:h="16838"/>
          <w:pgMar w:top="1044" w:right="940" w:bottom="795" w:left="900" w:header="988" w:footer="739" w:gutter="0"/>
          <w:pgNumType w:fmt="decimal"/>
          <w:cols w:space="720" w:num="1"/>
          <w:docGrid w:linePitch="360" w:charSpace="0"/>
        </w:sectPr>
      </w:pPr>
      <w:r>
        <w:rPr>
          <w:rFonts w:ascii="Arial" w:hAnsi="Arial" w:eastAsia="Arial" w:cs="Arial"/>
          <w:color w:val="008000"/>
          <w:w w:val="99"/>
          <w:lang w:val="pl-PL"/>
        </w:rPr>
        <w:t xml:space="preserve">  </w:t>
      </w:r>
    </w:p>
    <w:p w14:paraId="487D6E13">
      <w:pPr>
        <w:pStyle w:val="2"/>
        <w:numPr>
          <w:ilvl w:val="0"/>
          <w:numId w:val="3"/>
        </w:numPr>
        <w:tabs>
          <w:tab w:val="left" w:pos="540"/>
          <w:tab w:val="clear" w:pos="0"/>
        </w:tabs>
        <w:ind w:left="0" w:right="0" w:firstLine="0"/>
        <w:jc w:val="center"/>
      </w:pPr>
      <w:bookmarkStart w:id="12" w:name="__RefHeading___Toc404847593"/>
      <w:bookmarkEnd w:id="12"/>
      <w:r>
        <w:rPr>
          <w:rFonts w:ascii="Arial" w:hAnsi="Arial" w:eastAsia="Arial" w:cs="Arial"/>
          <w:color w:val="008000"/>
          <w:w w:val="99"/>
          <w:lang w:val="pl-PL"/>
        </w:rPr>
        <w:t xml:space="preserve">Procedura postępowania wobec ucznia </w:t>
      </w:r>
      <w:r>
        <w:rPr>
          <w:rFonts w:ascii="Arial" w:hAnsi="Arial" w:eastAsia="Arial" w:cs="Arial"/>
          <w:color w:val="008000"/>
          <w:w w:val="99"/>
          <w:lang w:val="pl-PL"/>
        </w:rPr>
        <w:br w:type="textWrapping"/>
      </w:r>
      <w:r>
        <w:rPr>
          <w:rFonts w:ascii="Arial" w:hAnsi="Arial" w:eastAsia="Arial" w:cs="Arial"/>
          <w:color w:val="008000"/>
          <w:w w:val="99"/>
          <w:lang w:val="pl-PL"/>
        </w:rPr>
        <w:t>przejawiającego zachowania agresywne.</w:t>
      </w:r>
    </w:p>
    <w:p w14:paraId="20EDD094">
      <w:pPr>
        <w:autoSpaceDE w:val="0"/>
        <w:jc w:val="both"/>
        <w:rPr>
          <w:rFonts w:ascii="Arial" w:hAnsi="Arial" w:eastAsia="Arial" w:cs="Arial"/>
          <w:b/>
          <w:bCs/>
          <w:color w:val="365F92"/>
          <w:w w:val="99"/>
          <w:sz w:val="22"/>
          <w:szCs w:val="22"/>
          <w:lang w:val="pl-PL"/>
        </w:rPr>
      </w:pPr>
    </w:p>
    <w:p w14:paraId="03B5762C">
      <w:pPr>
        <w:autoSpaceDE w:val="0"/>
        <w:jc w:val="both"/>
        <w:rPr>
          <w:rFonts w:ascii="Arial" w:hAnsi="Arial" w:cs="Arial"/>
          <w:b/>
          <w:bCs/>
          <w:i/>
          <w:color w:val="000000"/>
          <w:sz w:val="22"/>
          <w:szCs w:val="22"/>
          <w:lang w:val="pl-PL"/>
        </w:rPr>
      </w:pPr>
    </w:p>
    <w:p w14:paraId="76674F11">
      <w:pPr>
        <w:numPr>
          <w:ilvl w:val="3"/>
          <w:numId w:val="2"/>
        </w:numPr>
        <w:tabs>
          <w:tab w:val="left" w:pos="540"/>
        </w:tabs>
        <w:ind w:left="540" w:right="0" w:hanging="540"/>
        <w:jc w:val="both"/>
      </w:pPr>
      <w:r>
        <w:rPr>
          <w:rFonts w:ascii="Arial" w:hAnsi="Arial" w:cs="Arial"/>
          <w:color w:val="000000"/>
          <w:sz w:val="22"/>
          <w:szCs w:val="22"/>
          <w:lang w:val="pl-PL"/>
        </w:rPr>
        <w:t xml:space="preserve">Nauczyciel – świadek agresywnego zachowania przerywa zdecydowanie i stanowczo negatywne zachowanie </w:t>
      </w:r>
      <w:r>
        <w:rPr>
          <w:rFonts w:hint="default" w:ascii="Arial" w:hAnsi="Arial" w:cs="Arial"/>
          <w:color w:val="000000"/>
          <w:sz w:val="22"/>
          <w:szCs w:val="22"/>
          <w:lang w:val="pl-PL"/>
        </w:rPr>
        <w:t>ucznia</w:t>
      </w:r>
      <w:r>
        <w:rPr>
          <w:rFonts w:ascii="Arial" w:hAnsi="Arial" w:cs="Arial"/>
          <w:color w:val="000000"/>
          <w:sz w:val="22"/>
          <w:szCs w:val="22"/>
          <w:lang w:val="pl-PL"/>
        </w:rPr>
        <w:t>. W razie potrzeby prosi o pomoc innego nauczyciela, pielęgniarkę szkolną.</w:t>
      </w:r>
    </w:p>
    <w:p w14:paraId="241FF997">
      <w:pPr>
        <w:tabs>
          <w:tab w:val="left" w:pos="540"/>
        </w:tabs>
        <w:ind w:left="540" w:right="0" w:hanging="540"/>
        <w:jc w:val="both"/>
        <w:rPr>
          <w:rFonts w:ascii="Arial" w:hAnsi="Arial" w:cs="Arial"/>
          <w:color w:val="000000"/>
          <w:sz w:val="22"/>
          <w:szCs w:val="22"/>
          <w:lang w:val="pl-PL"/>
        </w:rPr>
      </w:pPr>
    </w:p>
    <w:p w14:paraId="0ED16035">
      <w:pPr>
        <w:numPr>
          <w:ilvl w:val="3"/>
          <w:numId w:val="2"/>
        </w:numPr>
        <w:tabs>
          <w:tab w:val="left" w:pos="540"/>
        </w:tabs>
        <w:ind w:left="540" w:right="0" w:hanging="540"/>
        <w:jc w:val="both"/>
      </w:pPr>
      <w:r>
        <w:rPr>
          <w:rFonts w:ascii="Arial" w:hAnsi="Arial" w:cs="Arial"/>
          <w:color w:val="000000"/>
          <w:sz w:val="22"/>
          <w:szCs w:val="22"/>
          <w:lang w:val="pl-PL"/>
        </w:rPr>
        <w:t xml:space="preserve">Powiadamia wychowawcę klasy, a w razie jego nieobecności, pedagoga szkolnego </w:t>
      </w:r>
      <w:r>
        <w:rPr>
          <w:rFonts w:hint="default" w:ascii="Arial" w:hAnsi="Arial" w:cs="Arial"/>
          <w:color w:val="000000"/>
          <w:sz w:val="22"/>
          <w:szCs w:val="22"/>
          <w:lang w:val="pl-PL"/>
        </w:rPr>
        <w:t xml:space="preserve">o </w:t>
      </w:r>
      <w:r>
        <w:rPr>
          <w:rFonts w:ascii="Arial" w:hAnsi="Arial" w:cs="Arial"/>
          <w:color w:val="000000"/>
          <w:sz w:val="22"/>
          <w:szCs w:val="22"/>
          <w:lang w:val="pl-PL"/>
        </w:rPr>
        <w:t>zdarzeniu.</w:t>
      </w:r>
    </w:p>
    <w:p w14:paraId="7DD37ED9">
      <w:pPr>
        <w:numPr>
          <w:numId w:val="0"/>
        </w:numPr>
        <w:tabs>
          <w:tab w:val="left" w:pos="540"/>
        </w:tabs>
        <w:ind w:leftChars="0" w:right="0" w:rightChars="0"/>
        <w:jc w:val="both"/>
      </w:pPr>
    </w:p>
    <w:p w14:paraId="7A701317">
      <w:pPr>
        <w:numPr>
          <w:ilvl w:val="3"/>
          <w:numId w:val="2"/>
        </w:numPr>
        <w:tabs>
          <w:tab w:val="left" w:pos="540"/>
        </w:tabs>
        <w:ind w:left="540" w:right="0" w:hanging="540"/>
        <w:jc w:val="both"/>
      </w:pPr>
      <w:r>
        <w:rPr>
          <w:rFonts w:hint="default" w:ascii="Arial" w:hAnsi="Arial" w:cs="Arial"/>
          <w:color w:val="000000"/>
          <w:sz w:val="22"/>
          <w:szCs w:val="22"/>
          <w:lang w:val="pl-PL"/>
        </w:rPr>
        <w:t xml:space="preserve">Uczeń zostaje zabrany z miejsca zdarzenia przez nauczyciela/pedagoga/psychologa i zaprowadzony w spokojne, bezpieczne miejsce, np. gabinetu pedagoga/dyrektora szkoły. W sytuacji koniecznej, w celu zapewnienia mu i innym bezpieczeństwa, nauczyciel ma możliwość przytrzymania ucznia.  </w:t>
      </w:r>
    </w:p>
    <w:p w14:paraId="2FD4FDB2">
      <w:pPr>
        <w:tabs>
          <w:tab w:val="left" w:pos="540"/>
        </w:tabs>
        <w:ind w:left="540" w:right="0" w:hanging="540"/>
        <w:jc w:val="both"/>
        <w:rPr>
          <w:rFonts w:ascii="Arial" w:hAnsi="Arial" w:cs="Arial"/>
          <w:color w:val="000000"/>
          <w:sz w:val="22"/>
          <w:szCs w:val="22"/>
          <w:lang w:val="pl-PL"/>
        </w:rPr>
      </w:pPr>
    </w:p>
    <w:p w14:paraId="01CDE071">
      <w:pPr>
        <w:numPr>
          <w:ilvl w:val="3"/>
          <w:numId w:val="2"/>
        </w:numPr>
        <w:tabs>
          <w:tab w:val="left" w:pos="540"/>
        </w:tabs>
        <w:ind w:left="540" w:right="0" w:hanging="540"/>
        <w:jc w:val="left"/>
      </w:pPr>
      <w:r>
        <w:rPr>
          <w:rFonts w:ascii="Arial" w:hAnsi="Arial" w:cs="Arial"/>
          <w:color w:val="000000"/>
          <w:sz w:val="22"/>
          <w:szCs w:val="22"/>
          <w:lang w:val="pl-PL"/>
        </w:rPr>
        <w:t>Nauczyciel lub pedagog przeprowadza rozmowę z uczni</w:t>
      </w:r>
      <w:r>
        <w:rPr>
          <w:rFonts w:hint="default" w:ascii="Arial" w:hAnsi="Arial" w:cs="Arial"/>
          <w:color w:val="000000"/>
          <w:sz w:val="22"/>
          <w:szCs w:val="22"/>
          <w:lang w:val="pl-PL"/>
        </w:rPr>
        <w:t>em</w:t>
      </w:r>
      <w:r>
        <w:rPr>
          <w:rFonts w:ascii="Arial" w:hAnsi="Arial" w:cs="Arial"/>
          <w:color w:val="000000"/>
          <w:sz w:val="22"/>
          <w:szCs w:val="22"/>
          <w:lang w:val="pl-PL"/>
        </w:rPr>
        <w:t>,  mającą na celu wyjaśnienie sytuacji</w:t>
      </w:r>
      <w:r>
        <w:rPr>
          <w:rFonts w:hint="default" w:ascii="Arial" w:hAnsi="Arial" w:cs="Arial"/>
          <w:color w:val="000000"/>
          <w:sz w:val="22"/>
          <w:szCs w:val="22"/>
          <w:lang w:val="pl-PL"/>
        </w:rPr>
        <w:t xml:space="preserve"> oraz poprawy zachowania.</w:t>
      </w:r>
      <w:r>
        <w:rPr>
          <w:rFonts w:ascii="Arial" w:hAnsi="Arial" w:cs="Arial"/>
          <w:color w:val="000000"/>
          <w:sz w:val="22"/>
          <w:szCs w:val="22"/>
          <w:lang w:val="pl-PL"/>
        </w:rPr>
        <w:t xml:space="preserve"> </w:t>
      </w:r>
      <w:r>
        <w:rPr>
          <w:rFonts w:hint="default" w:ascii="Arial" w:hAnsi="Arial" w:cs="Arial"/>
          <w:color w:val="000000"/>
          <w:sz w:val="22"/>
          <w:szCs w:val="22"/>
          <w:lang w:val="pl-PL"/>
        </w:rPr>
        <w:t>Uczeń może zostać również poinformowany</w:t>
      </w:r>
      <w:r>
        <w:rPr>
          <w:rFonts w:ascii="Arial" w:hAnsi="Arial" w:cs="Arial"/>
          <w:color w:val="000000"/>
          <w:sz w:val="22"/>
          <w:szCs w:val="22"/>
          <w:lang w:val="pl-PL"/>
        </w:rPr>
        <w:t xml:space="preserve"> o konsekwencjach w postaci kary zgodnej ze Statutem szkoły.</w:t>
      </w:r>
      <w:r>
        <w:rPr>
          <w:rFonts w:hint="default" w:ascii="Arial" w:hAnsi="Arial" w:cs="Arial"/>
          <w:color w:val="000000"/>
          <w:sz w:val="22"/>
          <w:szCs w:val="22"/>
          <w:lang w:val="pl-PL"/>
        </w:rPr>
        <w:t xml:space="preserve"> </w:t>
      </w:r>
    </w:p>
    <w:p w14:paraId="34C1BC50">
      <w:pPr>
        <w:tabs>
          <w:tab w:val="left" w:pos="540"/>
        </w:tabs>
        <w:ind w:left="540" w:right="0" w:hanging="540"/>
        <w:jc w:val="both"/>
        <w:rPr>
          <w:rFonts w:ascii="Arial" w:hAnsi="Arial" w:cs="Arial"/>
          <w:color w:val="000000"/>
          <w:sz w:val="22"/>
          <w:szCs w:val="22"/>
          <w:lang w:val="pl-PL"/>
        </w:rPr>
      </w:pPr>
    </w:p>
    <w:p w14:paraId="7BF9AEAD">
      <w:pPr>
        <w:numPr>
          <w:ilvl w:val="3"/>
          <w:numId w:val="2"/>
        </w:numPr>
        <w:tabs>
          <w:tab w:val="left" w:pos="540"/>
        </w:tabs>
        <w:ind w:left="540" w:right="0" w:hanging="540"/>
        <w:jc w:val="both"/>
      </w:pPr>
      <w:r>
        <w:rPr>
          <w:rFonts w:ascii="Arial" w:hAnsi="Arial" w:cs="Arial"/>
          <w:color w:val="000000"/>
          <w:sz w:val="22"/>
          <w:szCs w:val="22"/>
          <w:lang w:val="pl-PL"/>
        </w:rPr>
        <w:t>Nauczyciel lub pedagog sporządza notatkę zawierającą opis zdarzenia, dane</w:t>
      </w:r>
      <w:r>
        <w:rPr>
          <w:rFonts w:hint="default" w:ascii="Arial" w:hAnsi="Arial" w:cs="Arial"/>
          <w:color w:val="000000"/>
          <w:sz w:val="22"/>
          <w:szCs w:val="22"/>
          <w:lang w:val="pl-PL"/>
        </w:rPr>
        <w:t xml:space="preserve"> </w:t>
      </w:r>
      <w:r>
        <w:rPr>
          <w:rFonts w:ascii="Arial" w:hAnsi="Arial" w:cs="Arial"/>
          <w:color w:val="000000"/>
          <w:sz w:val="22"/>
          <w:szCs w:val="22"/>
          <w:lang w:val="pl-PL"/>
        </w:rPr>
        <w:t>osób uczestniczących w zdarzeniu.</w:t>
      </w:r>
    </w:p>
    <w:p w14:paraId="4D59DEC0">
      <w:pPr>
        <w:tabs>
          <w:tab w:val="left" w:pos="540"/>
        </w:tabs>
        <w:ind w:left="540" w:right="0" w:hanging="540"/>
        <w:jc w:val="both"/>
        <w:rPr>
          <w:rFonts w:ascii="Arial" w:hAnsi="Arial" w:cs="Arial"/>
          <w:color w:val="000000"/>
          <w:sz w:val="22"/>
          <w:szCs w:val="22"/>
          <w:lang w:val="pl-PL"/>
        </w:rPr>
      </w:pPr>
    </w:p>
    <w:p w14:paraId="2A57034A">
      <w:pPr>
        <w:numPr>
          <w:ilvl w:val="3"/>
          <w:numId w:val="2"/>
        </w:numPr>
        <w:tabs>
          <w:tab w:val="left" w:pos="540"/>
          <w:tab w:val="clear" w:pos="2880"/>
        </w:tabs>
        <w:ind w:left="540" w:leftChars="0" w:right="0" w:rightChars="0" w:hanging="540" w:firstLineChars="0"/>
        <w:jc w:val="both"/>
      </w:pPr>
      <w:r>
        <w:rPr>
          <w:rFonts w:ascii="Arial" w:hAnsi="Arial" w:cs="Arial"/>
          <w:color w:val="000000"/>
          <w:sz w:val="22"/>
          <w:szCs w:val="22"/>
          <w:lang w:val="pl-PL"/>
        </w:rPr>
        <w:t>Wychowawca lub pedagog informuje rodziców</w:t>
      </w:r>
      <w:r>
        <w:rPr>
          <w:rFonts w:hint="default" w:ascii="Arial" w:hAnsi="Arial" w:cs="Arial"/>
          <w:color w:val="000000"/>
          <w:sz w:val="22"/>
          <w:szCs w:val="22"/>
          <w:lang w:val="pl-PL"/>
        </w:rPr>
        <w:t>/</w:t>
      </w:r>
      <w:r>
        <w:rPr>
          <w:rFonts w:ascii="Arial" w:hAnsi="Arial" w:cs="Arial"/>
          <w:color w:val="000000"/>
          <w:sz w:val="22"/>
          <w:szCs w:val="22"/>
          <w:lang w:val="pl-PL"/>
        </w:rPr>
        <w:t>prawnych opiekunów</w:t>
      </w:r>
      <w:r>
        <w:rPr>
          <w:rFonts w:hint="default" w:ascii="Arial" w:hAnsi="Arial" w:cs="Arial"/>
          <w:color w:val="000000"/>
          <w:sz w:val="22"/>
          <w:szCs w:val="22"/>
          <w:lang w:val="pl-PL"/>
        </w:rPr>
        <w:t xml:space="preserve"> uczniów uczestniczących w </w:t>
      </w:r>
      <w:r>
        <w:rPr>
          <w:rFonts w:ascii="Arial" w:hAnsi="Arial" w:cs="Arial"/>
          <w:color w:val="000000"/>
          <w:sz w:val="22"/>
          <w:szCs w:val="22"/>
          <w:lang w:val="pl-PL"/>
        </w:rPr>
        <w:t>z</w:t>
      </w:r>
      <w:r>
        <w:rPr>
          <w:rFonts w:hint="default" w:ascii="Arial" w:hAnsi="Arial" w:cs="Arial"/>
          <w:color w:val="000000"/>
          <w:sz w:val="22"/>
          <w:szCs w:val="22"/>
          <w:lang w:val="pl-PL"/>
        </w:rPr>
        <w:t xml:space="preserve">darzeniu o sytuacji i </w:t>
      </w:r>
      <w:r>
        <w:rPr>
          <w:rFonts w:ascii="Arial" w:hAnsi="Arial" w:cs="Arial"/>
          <w:color w:val="000000"/>
          <w:sz w:val="22"/>
          <w:szCs w:val="22"/>
          <w:lang w:val="pl-PL"/>
        </w:rPr>
        <w:t>formach podjętej interwencji</w:t>
      </w:r>
      <w:r>
        <w:rPr>
          <w:rFonts w:hint="default" w:ascii="Arial" w:hAnsi="Arial" w:cs="Arial"/>
          <w:color w:val="000000"/>
          <w:sz w:val="22"/>
          <w:szCs w:val="22"/>
          <w:lang w:val="pl-PL"/>
        </w:rPr>
        <w:t xml:space="preserve"> - poprzez telefoniczny kontakt z rodzicami, wpis do dziennika elektronicznego, ewentualnie zaprasza na konsultacje w szkole.</w:t>
      </w:r>
    </w:p>
    <w:p w14:paraId="378734C5">
      <w:pPr>
        <w:numPr>
          <w:numId w:val="0"/>
        </w:numPr>
        <w:tabs>
          <w:tab w:val="left" w:pos="540"/>
        </w:tabs>
        <w:ind w:leftChars="0" w:right="0" w:rightChars="0"/>
        <w:jc w:val="both"/>
      </w:pPr>
    </w:p>
    <w:p w14:paraId="49FE3BDF">
      <w:pPr>
        <w:numPr>
          <w:ilvl w:val="3"/>
          <w:numId w:val="2"/>
        </w:numPr>
        <w:tabs>
          <w:tab w:val="left" w:pos="540"/>
          <w:tab w:val="clear" w:pos="2880"/>
        </w:tabs>
        <w:ind w:left="540" w:leftChars="0" w:right="0" w:rightChars="0" w:hanging="540" w:firstLineChars="0"/>
        <w:jc w:val="both"/>
      </w:pPr>
      <w:r>
        <w:rPr>
          <w:rFonts w:hint="default" w:ascii="Arial" w:hAnsi="Arial" w:cs="Arial"/>
          <w:color w:val="000000"/>
          <w:sz w:val="22"/>
          <w:szCs w:val="22"/>
          <w:lang w:val="pl-PL"/>
        </w:rPr>
        <w:t>W sytuacji bardzo agresywnego zachowania ucznia (napaść fizyczna, niemożność uspokojenia) zawiadamia się nie tylko rodziców ucznia, ale także policję i/lub pogotowie ratunkowe.</w:t>
      </w:r>
      <w:r>
        <w:rPr>
          <w:rFonts w:ascii="Arial" w:hAnsi="Arial" w:cs="Arial"/>
          <w:color w:val="000000"/>
          <w:sz w:val="22"/>
          <w:szCs w:val="22"/>
          <w:lang w:val="pl-PL"/>
        </w:rPr>
        <w:t xml:space="preserve"> </w:t>
      </w:r>
    </w:p>
    <w:p w14:paraId="1724462F">
      <w:pPr>
        <w:tabs>
          <w:tab w:val="left" w:pos="540"/>
        </w:tabs>
        <w:ind w:left="540" w:right="0" w:hanging="540"/>
        <w:jc w:val="both"/>
        <w:rPr>
          <w:rFonts w:ascii="Arial" w:hAnsi="Arial" w:cs="Arial"/>
          <w:color w:val="000000"/>
          <w:sz w:val="22"/>
          <w:szCs w:val="22"/>
          <w:lang w:val="pl-PL"/>
        </w:rPr>
      </w:pPr>
    </w:p>
    <w:p w14:paraId="1D4CF8C5">
      <w:pPr>
        <w:numPr>
          <w:ilvl w:val="3"/>
          <w:numId w:val="2"/>
        </w:numPr>
        <w:tabs>
          <w:tab w:val="left" w:pos="540"/>
        </w:tabs>
        <w:ind w:left="540" w:right="0" w:hanging="540"/>
        <w:jc w:val="both"/>
      </w:pPr>
      <w:r>
        <w:rPr>
          <w:rFonts w:ascii="Arial" w:hAnsi="Arial" w:cs="Arial"/>
          <w:color w:val="000000"/>
          <w:sz w:val="22"/>
          <w:szCs w:val="22"/>
          <w:lang w:val="pl-PL"/>
        </w:rPr>
        <w:t>W przypadku powtarzania się zachowań agresywnych ucznia wychowawca informuje o tym pedagoga szkolnego, psychologa i dyrektora szkoły.</w:t>
      </w:r>
    </w:p>
    <w:p w14:paraId="02E5A21A">
      <w:pPr>
        <w:tabs>
          <w:tab w:val="left" w:pos="540"/>
        </w:tabs>
        <w:ind w:left="540" w:right="0" w:hanging="540"/>
        <w:jc w:val="both"/>
        <w:rPr>
          <w:rFonts w:ascii="Arial" w:hAnsi="Arial" w:cs="Arial"/>
          <w:color w:val="000000"/>
          <w:sz w:val="22"/>
          <w:szCs w:val="22"/>
          <w:lang w:val="pl-PL"/>
        </w:rPr>
      </w:pPr>
    </w:p>
    <w:p w14:paraId="31C121D8">
      <w:pPr>
        <w:numPr>
          <w:ilvl w:val="3"/>
          <w:numId w:val="2"/>
        </w:numPr>
        <w:tabs>
          <w:tab w:val="left" w:pos="540"/>
        </w:tabs>
        <w:ind w:left="540" w:right="0" w:hanging="540"/>
        <w:jc w:val="both"/>
      </w:pPr>
      <w:r>
        <w:rPr>
          <w:rFonts w:ascii="Arial" w:hAnsi="Arial" w:cs="Arial"/>
          <w:color w:val="000000"/>
          <w:sz w:val="22"/>
          <w:szCs w:val="22"/>
          <w:lang w:val="pl-PL"/>
        </w:rPr>
        <w:t>Pedagog, psycholog podejmuje rozmowę z rodzicami i uczniem informując</w:t>
      </w:r>
      <w:r>
        <w:rPr>
          <w:rFonts w:hint="default" w:ascii="Arial" w:hAnsi="Arial" w:cs="Arial"/>
          <w:color w:val="000000"/>
          <w:sz w:val="22"/>
          <w:szCs w:val="22"/>
          <w:lang w:val="pl-PL"/>
        </w:rPr>
        <w:t xml:space="preserve"> o</w:t>
      </w:r>
      <w:r>
        <w:rPr>
          <w:rFonts w:ascii="Arial" w:hAnsi="Arial" w:cs="Arial"/>
          <w:color w:val="000000"/>
          <w:sz w:val="22"/>
          <w:szCs w:val="22"/>
          <w:lang w:val="pl-PL"/>
        </w:rPr>
        <w:t xml:space="preserve"> ewentualnych </w:t>
      </w:r>
      <w:r>
        <w:rPr>
          <w:rFonts w:hint="default" w:ascii="Arial" w:hAnsi="Arial" w:cs="Arial"/>
          <w:color w:val="000000"/>
          <w:sz w:val="22"/>
          <w:szCs w:val="22"/>
          <w:lang w:val="pl-PL"/>
        </w:rPr>
        <w:t xml:space="preserve">konsekwencjach </w:t>
      </w:r>
      <w:r>
        <w:rPr>
          <w:rFonts w:ascii="Arial" w:hAnsi="Arial" w:cs="Arial"/>
          <w:color w:val="000000"/>
          <w:sz w:val="22"/>
          <w:szCs w:val="22"/>
          <w:lang w:val="pl-PL"/>
        </w:rPr>
        <w:t>braku zmiany zachowania (sporządza odpowiedni zapis w dokumentacji).</w:t>
      </w:r>
    </w:p>
    <w:p w14:paraId="6FD73BB4">
      <w:pPr>
        <w:tabs>
          <w:tab w:val="left" w:pos="540"/>
        </w:tabs>
        <w:ind w:left="540" w:right="0" w:hanging="540"/>
        <w:jc w:val="both"/>
        <w:rPr>
          <w:rFonts w:ascii="Arial" w:hAnsi="Arial" w:cs="Arial"/>
          <w:color w:val="000000"/>
          <w:sz w:val="22"/>
          <w:szCs w:val="22"/>
          <w:lang w:val="pl-PL"/>
        </w:rPr>
      </w:pPr>
    </w:p>
    <w:p w14:paraId="0CA303FE">
      <w:pPr>
        <w:numPr>
          <w:ilvl w:val="3"/>
          <w:numId w:val="2"/>
        </w:numPr>
        <w:tabs>
          <w:tab w:val="left" w:pos="540"/>
        </w:tabs>
        <w:ind w:left="540" w:right="0" w:hanging="540"/>
        <w:jc w:val="both"/>
      </w:pPr>
      <w:r>
        <w:rPr>
          <w:rFonts w:hint="default" w:ascii="Arial" w:hAnsi="Arial" w:cs="Arial"/>
          <w:color w:val="000000"/>
          <w:sz w:val="22"/>
          <w:szCs w:val="22"/>
          <w:lang w:val="pl-PL"/>
        </w:rPr>
        <w:t>W</w:t>
      </w:r>
      <w:r>
        <w:rPr>
          <w:rFonts w:ascii="Arial" w:hAnsi="Arial" w:cs="Arial"/>
          <w:color w:val="000000"/>
          <w:sz w:val="22"/>
          <w:szCs w:val="22"/>
          <w:lang w:val="pl-PL"/>
        </w:rPr>
        <w:t>ychowawca, uczeń i rodzice</w:t>
      </w:r>
      <w:r>
        <w:rPr>
          <w:rFonts w:hint="default" w:ascii="Arial" w:hAnsi="Arial" w:cs="Arial"/>
          <w:color w:val="000000"/>
          <w:sz w:val="22"/>
          <w:szCs w:val="22"/>
          <w:lang w:val="pl-PL"/>
        </w:rPr>
        <w:t>/prawni opiekunowie</w:t>
      </w:r>
      <w:r>
        <w:rPr>
          <w:rFonts w:ascii="Arial" w:hAnsi="Arial" w:cs="Arial"/>
          <w:color w:val="000000"/>
          <w:sz w:val="22"/>
          <w:szCs w:val="22"/>
          <w:lang w:val="pl-PL"/>
        </w:rPr>
        <w:t xml:space="preserve"> ucznia</w:t>
      </w:r>
      <w:r>
        <w:rPr>
          <w:rFonts w:hint="default" w:ascii="Arial" w:hAnsi="Arial" w:cs="Arial"/>
          <w:color w:val="000000"/>
          <w:sz w:val="22"/>
          <w:szCs w:val="22"/>
          <w:lang w:val="pl-PL"/>
        </w:rPr>
        <w:t>, w razie konieczności w obecności pedagoga/psychologa,</w:t>
      </w:r>
      <w:r>
        <w:rPr>
          <w:rFonts w:ascii="Arial" w:hAnsi="Arial" w:cs="Arial"/>
          <w:color w:val="000000"/>
          <w:sz w:val="22"/>
          <w:szCs w:val="22"/>
          <w:lang w:val="pl-PL"/>
        </w:rPr>
        <w:t xml:space="preserve"> ustalają plan działań mających na celu poprawę zachowania ucznia.</w:t>
      </w:r>
    </w:p>
    <w:p w14:paraId="32ABAFA9">
      <w:pPr>
        <w:tabs>
          <w:tab w:val="left" w:pos="540"/>
        </w:tabs>
        <w:ind w:left="540" w:right="0" w:hanging="540"/>
        <w:jc w:val="both"/>
        <w:rPr>
          <w:rFonts w:ascii="Arial" w:hAnsi="Arial" w:cs="Arial"/>
          <w:color w:val="000000"/>
          <w:sz w:val="22"/>
          <w:szCs w:val="22"/>
          <w:lang w:val="pl-PL"/>
        </w:rPr>
      </w:pPr>
    </w:p>
    <w:p w14:paraId="5A79561D">
      <w:pPr>
        <w:numPr>
          <w:ilvl w:val="3"/>
          <w:numId w:val="2"/>
        </w:numPr>
        <w:tabs>
          <w:tab w:val="left" w:pos="540"/>
        </w:tabs>
        <w:ind w:left="540" w:right="0" w:hanging="540"/>
        <w:jc w:val="both"/>
      </w:pPr>
      <w:r>
        <w:rPr>
          <w:rFonts w:ascii="Arial" w:hAnsi="Arial" w:cs="Arial"/>
          <w:color w:val="000000"/>
          <w:sz w:val="22"/>
          <w:szCs w:val="22"/>
          <w:lang w:val="pl-PL"/>
        </w:rPr>
        <w:t>W przypadku utrzymywania się nieprawidłowych relacji z rówieśnikami pedagog</w:t>
      </w:r>
      <w:r>
        <w:rPr>
          <w:rFonts w:hint="default" w:ascii="Arial" w:hAnsi="Arial" w:cs="Arial"/>
          <w:color w:val="000000"/>
          <w:sz w:val="22"/>
          <w:szCs w:val="22"/>
          <w:lang w:val="pl-PL"/>
        </w:rPr>
        <w:t>/psycholog</w:t>
      </w:r>
      <w:r>
        <w:rPr>
          <w:rFonts w:ascii="Arial" w:hAnsi="Arial" w:cs="Arial"/>
          <w:color w:val="000000"/>
          <w:sz w:val="22"/>
          <w:szCs w:val="22"/>
          <w:lang w:val="pl-PL"/>
        </w:rPr>
        <w:t xml:space="preserve"> sugeruje rodzicom przebadanie ucznia w Poradni Psychologiczno Pedagogicznej w celu ustalenia przyczyn agresywnego zachowania</w:t>
      </w:r>
      <w:r>
        <w:rPr>
          <w:rFonts w:hint="default" w:ascii="Arial" w:hAnsi="Arial" w:cs="Arial"/>
          <w:color w:val="000000"/>
          <w:sz w:val="22"/>
          <w:szCs w:val="22"/>
          <w:lang w:val="pl-PL"/>
        </w:rPr>
        <w:t xml:space="preserve"> lub kieruje do innej placówki specjalistycznej.</w:t>
      </w:r>
    </w:p>
    <w:p w14:paraId="0C5159AC">
      <w:pPr>
        <w:tabs>
          <w:tab w:val="left" w:pos="540"/>
        </w:tabs>
        <w:ind w:left="540" w:right="0" w:hanging="540"/>
        <w:jc w:val="both"/>
        <w:rPr>
          <w:rFonts w:ascii="Arial" w:hAnsi="Arial" w:cs="Arial"/>
          <w:color w:val="000000"/>
          <w:sz w:val="22"/>
          <w:szCs w:val="22"/>
          <w:lang w:val="pl-PL"/>
        </w:rPr>
      </w:pPr>
    </w:p>
    <w:p w14:paraId="04C4170B">
      <w:pPr>
        <w:numPr>
          <w:ilvl w:val="3"/>
          <w:numId w:val="2"/>
        </w:numPr>
        <w:tabs>
          <w:tab w:val="left" w:pos="540"/>
        </w:tabs>
        <w:ind w:left="540" w:right="0" w:hanging="540"/>
        <w:jc w:val="both"/>
      </w:pPr>
      <w:r>
        <w:rPr>
          <w:rFonts w:ascii="Arial" w:hAnsi="Arial" w:cs="Arial"/>
          <w:color w:val="000000"/>
          <w:sz w:val="22"/>
          <w:szCs w:val="22"/>
          <w:lang w:val="pl-PL"/>
        </w:rPr>
        <w:t xml:space="preserve">Po dostarczeniu przez rodziców opinii z Poradni Psychologiczno Pedagogicznej </w:t>
      </w:r>
      <w:r>
        <w:rPr>
          <w:rFonts w:hint="default" w:ascii="Arial" w:hAnsi="Arial" w:cs="Arial"/>
          <w:color w:val="000000"/>
          <w:sz w:val="22"/>
          <w:szCs w:val="22"/>
          <w:lang w:val="pl-PL"/>
        </w:rPr>
        <w:t xml:space="preserve">lub innej opinii specjalistycznej </w:t>
      </w:r>
      <w:r>
        <w:rPr>
          <w:rFonts w:ascii="Arial" w:hAnsi="Arial" w:cs="Arial"/>
          <w:color w:val="000000"/>
          <w:sz w:val="22"/>
          <w:szCs w:val="22"/>
          <w:lang w:val="pl-PL"/>
        </w:rPr>
        <w:t>nauczyciele zapoznają się z zaleceniami i podejmują działania zgodne z nimi.</w:t>
      </w:r>
    </w:p>
    <w:p w14:paraId="1660DF47">
      <w:pPr>
        <w:tabs>
          <w:tab w:val="left" w:pos="540"/>
        </w:tabs>
        <w:ind w:left="540" w:right="0" w:hanging="540"/>
        <w:jc w:val="both"/>
        <w:rPr>
          <w:rFonts w:ascii="Arial" w:hAnsi="Arial" w:cs="Arial"/>
          <w:color w:val="000000"/>
          <w:sz w:val="22"/>
          <w:szCs w:val="22"/>
          <w:lang w:val="pl-PL"/>
        </w:rPr>
      </w:pPr>
    </w:p>
    <w:p w14:paraId="6EC669FD">
      <w:pPr>
        <w:numPr>
          <w:ilvl w:val="3"/>
          <w:numId w:val="2"/>
        </w:numPr>
        <w:tabs>
          <w:tab w:val="left" w:pos="540"/>
        </w:tabs>
        <w:ind w:left="540" w:right="0" w:hanging="540"/>
        <w:jc w:val="both"/>
      </w:pPr>
      <w:r>
        <w:rPr>
          <w:rFonts w:ascii="Arial" w:hAnsi="Arial" w:cs="Arial"/>
          <w:color w:val="000000"/>
          <w:sz w:val="22"/>
          <w:szCs w:val="22"/>
          <w:lang w:val="pl-PL"/>
        </w:rPr>
        <w:t xml:space="preserve">W przypadku odmowy wykonania badań bądź braku wskazań </w:t>
      </w:r>
      <w:r>
        <w:rPr>
          <w:rFonts w:hint="default" w:ascii="Arial" w:hAnsi="Arial" w:cs="Arial"/>
          <w:color w:val="000000"/>
          <w:sz w:val="22"/>
          <w:szCs w:val="22"/>
          <w:lang w:val="pl-PL"/>
        </w:rPr>
        <w:t>p</w:t>
      </w:r>
      <w:r>
        <w:rPr>
          <w:rFonts w:ascii="Arial" w:hAnsi="Arial" w:cs="Arial"/>
          <w:color w:val="000000"/>
          <w:sz w:val="22"/>
          <w:szCs w:val="22"/>
          <w:lang w:val="pl-PL"/>
        </w:rPr>
        <w:t>oradni po wykonanych badaniach oraz braku zmiany zachowania ucznia, pedagog</w:t>
      </w:r>
      <w:r>
        <w:rPr>
          <w:rFonts w:hint="default" w:ascii="Arial" w:hAnsi="Arial" w:cs="Arial"/>
          <w:color w:val="000000"/>
          <w:sz w:val="22"/>
          <w:szCs w:val="22"/>
          <w:lang w:val="pl-PL"/>
        </w:rPr>
        <w:t>/psycholog</w:t>
      </w:r>
      <w:r>
        <w:rPr>
          <w:rFonts w:ascii="Arial" w:hAnsi="Arial" w:cs="Arial"/>
          <w:color w:val="000000"/>
          <w:sz w:val="22"/>
          <w:szCs w:val="22"/>
          <w:lang w:val="pl-PL"/>
        </w:rPr>
        <w:t xml:space="preserve"> w porozumieniu </w:t>
      </w:r>
      <w:r>
        <w:rPr>
          <w:rFonts w:ascii="Arial" w:hAnsi="Arial" w:cs="Arial"/>
          <w:color w:val="000000"/>
          <w:sz w:val="22"/>
          <w:szCs w:val="22"/>
          <w:lang w:val="pl-PL"/>
        </w:rPr>
        <w:br w:type="textWrapping"/>
      </w:r>
      <w:r>
        <w:rPr>
          <w:rFonts w:ascii="Arial" w:hAnsi="Arial" w:cs="Arial"/>
          <w:color w:val="000000"/>
          <w:sz w:val="22"/>
          <w:szCs w:val="22"/>
          <w:lang w:val="pl-PL"/>
        </w:rPr>
        <w:t xml:space="preserve">z wychowawcą i dyrektorem szkoły powiadamia </w:t>
      </w:r>
      <w:r>
        <w:rPr>
          <w:rFonts w:hint="default" w:ascii="Arial" w:hAnsi="Arial" w:cs="Arial"/>
          <w:color w:val="000000"/>
          <w:sz w:val="22"/>
          <w:szCs w:val="22"/>
          <w:lang w:val="pl-PL"/>
        </w:rPr>
        <w:t xml:space="preserve">rodziców ucznia o możliwości przeprowadzenia rozmowy wychowawczej z ich dzieckiem w obecności asystenta ds. nieletnich. Rozmowa wychowawcza ucznia  z przedstawicielem policji odbywa się w obecności rodziców lub za ich pisemną zgodą w obecności pedagoga/psychologa. </w:t>
      </w:r>
    </w:p>
    <w:p w14:paraId="6112A71A">
      <w:pPr>
        <w:tabs>
          <w:tab w:val="left" w:pos="540"/>
        </w:tabs>
        <w:ind w:left="540" w:right="0" w:hanging="540"/>
        <w:jc w:val="both"/>
        <w:rPr>
          <w:rFonts w:ascii="Arial" w:hAnsi="Arial" w:cs="Arial"/>
          <w:color w:val="000000"/>
          <w:sz w:val="22"/>
          <w:szCs w:val="22"/>
          <w:lang w:val="pl-PL"/>
        </w:rPr>
      </w:pPr>
    </w:p>
    <w:p w14:paraId="2B312802">
      <w:pPr>
        <w:numPr>
          <w:ilvl w:val="3"/>
          <w:numId w:val="2"/>
        </w:numPr>
        <w:tabs>
          <w:tab w:val="left" w:pos="540"/>
        </w:tabs>
        <w:ind w:left="540" w:right="0" w:hanging="540"/>
        <w:jc w:val="both"/>
      </w:pPr>
      <w:r>
        <w:rPr>
          <w:rFonts w:ascii="Arial" w:hAnsi="Arial" w:cs="Arial"/>
          <w:color w:val="000000"/>
          <w:sz w:val="22"/>
          <w:szCs w:val="22"/>
          <w:lang w:val="pl-PL"/>
        </w:rPr>
        <w:t>W przypadku rażących zaniedbań rodziców lub ich niewydolności wychowawczej pedagog</w:t>
      </w:r>
      <w:r>
        <w:rPr>
          <w:rFonts w:hint="default" w:ascii="Arial" w:hAnsi="Arial" w:cs="Arial"/>
          <w:color w:val="000000"/>
          <w:sz w:val="22"/>
          <w:szCs w:val="22"/>
          <w:lang w:val="pl-PL"/>
        </w:rPr>
        <w:t>/psycholog</w:t>
      </w:r>
      <w:r>
        <w:rPr>
          <w:rFonts w:ascii="Arial" w:hAnsi="Arial" w:cs="Arial"/>
          <w:color w:val="000000"/>
          <w:sz w:val="22"/>
          <w:szCs w:val="22"/>
          <w:lang w:val="pl-PL"/>
        </w:rPr>
        <w:t xml:space="preserve"> w porozumieniu z wychowawcą i dyrektorem szkoły kieruje sprawę na policję lub do sądu rodzinnego. </w:t>
      </w:r>
    </w:p>
    <w:p w14:paraId="7D4B88E8">
      <w:pPr>
        <w:tabs>
          <w:tab w:val="left" w:pos="540"/>
        </w:tabs>
        <w:ind w:left="540" w:right="0" w:hanging="540"/>
        <w:jc w:val="both"/>
        <w:rPr>
          <w:rFonts w:ascii="Arial" w:hAnsi="Arial" w:cs="Arial"/>
          <w:color w:val="000000"/>
          <w:sz w:val="22"/>
          <w:szCs w:val="22"/>
          <w:lang w:val="pl-PL"/>
        </w:rPr>
      </w:pPr>
    </w:p>
    <w:p w14:paraId="651A94CE">
      <w:pPr>
        <w:numPr>
          <w:ilvl w:val="3"/>
          <w:numId w:val="2"/>
        </w:numPr>
        <w:tabs>
          <w:tab w:val="left" w:pos="540"/>
        </w:tabs>
        <w:ind w:left="540" w:right="0" w:hanging="540"/>
        <w:jc w:val="both"/>
      </w:pPr>
      <w:r>
        <w:rPr>
          <w:rFonts w:ascii="Arial" w:hAnsi="Arial" w:cs="Arial"/>
          <w:color w:val="000000"/>
          <w:sz w:val="22"/>
          <w:szCs w:val="22"/>
          <w:lang w:val="pl-PL"/>
        </w:rPr>
        <w:t xml:space="preserve">W przypadku szczególnie drastycznych zachowań agresywnych, zagrażających demoralizacją uczniów, stwarzających zagrożenie dla zdrowia lub życia, dyrektor szkoły </w:t>
      </w:r>
      <w:r>
        <w:rPr>
          <w:rFonts w:ascii="Arial" w:hAnsi="Arial" w:cs="Arial"/>
          <w:color w:val="000000"/>
          <w:sz w:val="22"/>
          <w:szCs w:val="22"/>
          <w:lang w:val="pl-PL"/>
        </w:rPr>
        <w:br w:type="textWrapping"/>
      </w:r>
      <w:r>
        <w:rPr>
          <w:rFonts w:ascii="Arial" w:hAnsi="Arial" w:cs="Arial"/>
          <w:color w:val="000000"/>
          <w:sz w:val="22"/>
          <w:szCs w:val="22"/>
          <w:lang w:val="pl-PL"/>
        </w:rPr>
        <w:t xml:space="preserve">w porozumieniu z pedagogiem i psychologiem natychmiast powiadamia policję </w:t>
      </w:r>
      <w:r>
        <w:rPr>
          <w:rFonts w:ascii="Arial" w:hAnsi="Arial" w:cs="Arial"/>
          <w:color w:val="000000"/>
          <w:sz w:val="22"/>
          <w:szCs w:val="22"/>
          <w:lang w:val="pl-PL"/>
        </w:rPr>
        <w:br w:type="textWrapping"/>
      </w:r>
      <w:r>
        <w:rPr>
          <w:rFonts w:ascii="Arial" w:hAnsi="Arial" w:cs="Arial"/>
          <w:color w:val="000000"/>
          <w:sz w:val="22"/>
          <w:szCs w:val="22"/>
          <w:lang w:val="pl-PL"/>
        </w:rPr>
        <w:t>z pominięciem wyżej omówionej procedury. O fakcie tym informuje rodziców ucznia.</w:t>
      </w:r>
    </w:p>
    <w:p w14:paraId="6BC95122">
      <w:pPr>
        <w:widowControl/>
        <w:numPr>
          <w:numId w:val="0"/>
        </w:numPr>
        <w:tabs>
          <w:tab w:val="left" w:pos="540"/>
        </w:tabs>
        <w:suppressAutoHyphens/>
        <w:bidi w:val="0"/>
        <w:ind w:right="0" w:rightChars="0"/>
        <w:jc w:val="both"/>
        <w:rPr>
          <w:rFonts w:ascii="Arial" w:hAnsi="Arial" w:cs="Arial"/>
          <w:color w:val="000000"/>
          <w:sz w:val="22"/>
          <w:szCs w:val="22"/>
          <w:lang w:val="pl-PL"/>
        </w:rPr>
      </w:pPr>
    </w:p>
    <w:p w14:paraId="51226894">
      <w:pPr>
        <w:widowControl/>
        <w:numPr>
          <w:numId w:val="0"/>
        </w:numPr>
        <w:tabs>
          <w:tab w:val="left" w:pos="540"/>
        </w:tabs>
        <w:suppressAutoHyphens/>
        <w:bidi w:val="0"/>
        <w:ind w:right="0" w:rightChars="0"/>
        <w:jc w:val="both"/>
        <w:rPr>
          <w:rFonts w:ascii="Arial" w:hAnsi="Arial" w:cs="Arial"/>
          <w:color w:val="000000"/>
          <w:sz w:val="22"/>
          <w:szCs w:val="22"/>
          <w:lang w:val="pl-PL"/>
        </w:rPr>
      </w:pPr>
    </w:p>
    <w:p w14:paraId="73C7B3C3">
      <w:pPr>
        <w:widowControl/>
        <w:numPr>
          <w:numId w:val="0"/>
        </w:numPr>
        <w:tabs>
          <w:tab w:val="left" w:pos="540"/>
        </w:tabs>
        <w:suppressAutoHyphens/>
        <w:bidi w:val="0"/>
        <w:ind w:right="0" w:rightChars="0"/>
        <w:jc w:val="both"/>
        <w:rPr>
          <w:rFonts w:hint="default" w:ascii="Arial" w:hAnsi="Arial" w:cs="Arial"/>
          <w:b/>
          <w:bCs/>
          <w:color w:val="000000"/>
          <w:sz w:val="22"/>
          <w:szCs w:val="22"/>
          <w:u w:val="single"/>
          <w:lang w:val="pl-PL"/>
        </w:rPr>
      </w:pPr>
      <w:r>
        <w:rPr>
          <w:rFonts w:hint="default" w:ascii="Arial" w:hAnsi="Arial" w:cs="Arial"/>
          <w:b/>
          <w:bCs/>
          <w:color w:val="000000"/>
          <w:sz w:val="22"/>
          <w:szCs w:val="22"/>
          <w:u w:val="single"/>
          <w:lang w:val="pl-PL"/>
        </w:rPr>
        <w:t xml:space="preserve">POSTĘPOWANIE WOBEC UCZNIA, KTÓRY JEST OFIARĄ : </w:t>
      </w:r>
    </w:p>
    <w:p w14:paraId="02CE16B7">
      <w:pPr>
        <w:widowControl/>
        <w:numPr>
          <w:numId w:val="0"/>
        </w:numPr>
        <w:tabs>
          <w:tab w:val="left" w:pos="540"/>
        </w:tabs>
        <w:suppressAutoHyphens/>
        <w:bidi w:val="0"/>
        <w:ind w:right="0" w:rightChars="0"/>
        <w:jc w:val="both"/>
        <w:rPr>
          <w:rFonts w:hint="default" w:ascii="Arial" w:hAnsi="Arial" w:cs="Arial"/>
          <w:b/>
          <w:bCs/>
          <w:color w:val="000000"/>
          <w:sz w:val="22"/>
          <w:szCs w:val="22"/>
          <w:u w:val="single"/>
          <w:lang w:val="pl-PL"/>
        </w:rPr>
      </w:pPr>
    </w:p>
    <w:p w14:paraId="26C9321E">
      <w:pPr>
        <w:widowControl/>
        <w:numPr>
          <w:numId w:val="0"/>
        </w:numPr>
        <w:tabs>
          <w:tab w:val="left" w:pos="540"/>
        </w:tabs>
        <w:suppressAutoHyphens/>
        <w:bidi w:val="0"/>
        <w:ind w:right="0" w:rightChars="0"/>
        <w:jc w:val="both"/>
        <w:rPr>
          <w:rFonts w:hint="default" w:ascii="Arial" w:hAnsi="Arial" w:cs="Arial"/>
          <w:color w:val="000000"/>
          <w:sz w:val="22"/>
          <w:szCs w:val="22"/>
          <w:lang w:val="pl-PL"/>
        </w:rPr>
      </w:pPr>
      <w:r>
        <w:rPr>
          <w:rFonts w:hint="default" w:ascii="Arial" w:hAnsi="Arial" w:cs="Arial"/>
          <w:color w:val="000000"/>
          <w:sz w:val="22"/>
          <w:szCs w:val="22"/>
          <w:lang w:val="pl-PL"/>
        </w:rPr>
        <w:t>- udzielenie pierwszej pomocy, bądź zapewnienie jej poprzez wezwanie pogotowia ratunkowego;</w:t>
      </w:r>
    </w:p>
    <w:p w14:paraId="78E20343">
      <w:pPr>
        <w:widowControl/>
        <w:numPr>
          <w:numId w:val="0"/>
        </w:numPr>
        <w:tabs>
          <w:tab w:val="left" w:pos="540"/>
        </w:tabs>
        <w:suppressAutoHyphens/>
        <w:bidi w:val="0"/>
        <w:ind w:right="0" w:rightChars="0"/>
        <w:jc w:val="both"/>
        <w:rPr>
          <w:rFonts w:hint="default" w:ascii="Arial" w:hAnsi="Arial" w:cs="Arial"/>
          <w:color w:val="000000"/>
          <w:sz w:val="22"/>
          <w:szCs w:val="22"/>
          <w:lang w:val="pl-PL"/>
        </w:rPr>
      </w:pPr>
      <w:r>
        <w:rPr>
          <w:rFonts w:hint="default" w:ascii="Arial" w:hAnsi="Arial" w:cs="Arial"/>
          <w:color w:val="000000"/>
          <w:sz w:val="22"/>
          <w:szCs w:val="22"/>
          <w:lang w:val="pl-PL"/>
        </w:rPr>
        <w:t>- niezwłoczne powiadomienie o zdarzeniu dyrektora szkoły;</w:t>
      </w:r>
    </w:p>
    <w:p w14:paraId="3F6129F7">
      <w:pPr>
        <w:widowControl/>
        <w:numPr>
          <w:numId w:val="0"/>
        </w:numPr>
        <w:tabs>
          <w:tab w:val="left" w:pos="540"/>
        </w:tabs>
        <w:suppressAutoHyphens/>
        <w:bidi w:val="0"/>
        <w:ind w:right="0" w:rightChars="0"/>
        <w:jc w:val="both"/>
        <w:rPr>
          <w:rFonts w:hint="default" w:ascii="Arial" w:hAnsi="Arial" w:cs="Arial"/>
          <w:color w:val="000000"/>
          <w:sz w:val="22"/>
          <w:szCs w:val="22"/>
          <w:lang w:val="pl-PL"/>
        </w:rPr>
      </w:pPr>
      <w:r>
        <w:rPr>
          <w:rFonts w:hint="default" w:ascii="Arial" w:hAnsi="Arial" w:cs="Arial"/>
          <w:color w:val="000000"/>
          <w:sz w:val="22"/>
          <w:szCs w:val="22"/>
          <w:lang w:val="pl-PL"/>
        </w:rPr>
        <w:t>- powiadomienie rodziców ucznia (wychowawca, pedagog, psycholog, dyrektor);</w:t>
      </w:r>
    </w:p>
    <w:p w14:paraId="7566CF92">
      <w:pPr>
        <w:widowControl/>
        <w:numPr>
          <w:numId w:val="0"/>
        </w:numPr>
        <w:tabs>
          <w:tab w:val="left" w:pos="540"/>
        </w:tabs>
        <w:suppressAutoHyphens/>
        <w:bidi w:val="0"/>
        <w:ind w:right="0" w:rightChars="0"/>
        <w:jc w:val="both"/>
        <w:rPr>
          <w:rFonts w:hint="default" w:ascii="Arial" w:hAnsi="Arial" w:cs="Arial"/>
          <w:color w:val="000000"/>
          <w:sz w:val="22"/>
          <w:szCs w:val="22"/>
          <w:lang w:val="pl-PL"/>
        </w:rPr>
      </w:pPr>
      <w:r>
        <w:rPr>
          <w:rFonts w:hint="default" w:ascii="Arial" w:hAnsi="Arial" w:cs="Arial"/>
          <w:color w:val="000000"/>
          <w:sz w:val="22"/>
          <w:szCs w:val="22"/>
          <w:lang w:val="pl-PL"/>
        </w:rPr>
        <w:t xml:space="preserve">- wezwanie policji w przypadku, kiedy istnieje konieczność ustalenia okoliczności i ewentualnych świadków zdarzenia; </w:t>
      </w:r>
    </w:p>
    <w:p w14:paraId="5D654AF0">
      <w:pPr>
        <w:widowControl/>
        <w:numPr>
          <w:numId w:val="0"/>
        </w:numPr>
        <w:tabs>
          <w:tab w:val="left" w:pos="540"/>
        </w:tabs>
        <w:suppressAutoHyphens/>
        <w:bidi w:val="0"/>
        <w:ind w:right="0" w:rightChars="0"/>
        <w:jc w:val="both"/>
        <w:rPr>
          <w:rFonts w:hint="default" w:ascii="Arial" w:hAnsi="Arial" w:cs="Arial"/>
          <w:color w:val="000000"/>
          <w:sz w:val="22"/>
          <w:szCs w:val="22"/>
          <w:lang w:val="pl-PL"/>
        </w:rPr>
      </w:pPr>
      <w:r>
        <w:rPr>
          <w:rFonts w:hint="default" w:ascii="Arial" w:hAnsi="Arial" w:cs="Arial"/>
          <w:color w:val="000000"/>
          <w:sz w:val="22"/>
          <w:szCs w:val="22"/>
          <w:lang w:val="pl-PL"/>
        </w:rPr>
        <w:t>- w razie potrzeby objęcie pomocą psychologiczną - (konsultacje z psychologiem).</w:t>
      </w:r>
    </w:p>
    <w:p w14:paraId="769648D4">
      <w:pPr>
        <w:widowControl/>
        <w:numPr>
          <w:numId w:val="0"/>
        </w:numPr>
        <w:tabs>
          <w:tab w:val="left" w:pos="540"/>
        </w:tabs>
        <w:suppressAutoHyphens/>
        <w:bidi w:val="0"/>
        <w:ind w:right="0" w:rightChars="0"/>
        <w:jc w:val="both"/>
        <w:rPr>
          <w:rFonts w:hint="default" w:ascii="Arial" w:hAnsi="Arial" w:cs="Arial"/>
          <w:color w:val="000000"/>
          <w:sz w:val="22"/>
          <w:szCs w:val="22"/>
          <w:lang w:val="pl-PL"/>
        </w:rPr>
      </w:pPr>
    </w:p>
    <w:p w14:paraId="349C73A7">
      <w:pPr>
        <w:widowControl/>
        <w:numPr>
          <w:numId w:val="0"/>
        </w:numPr>
        <w:tabs>
          <w:tab w:val="left" w:pos="540"/>
        </w:tabs>
        <w:suppressAutoHyphens/>
        <w:bidi w:val="0"/>
        <w:ind w:right="0" w:rightChars="0"/>
        <w:jc w:val="both"/>
        <w:rPr>
          <w:rFonts w:hint="default" w:ascii="Arial" w:hAnsi="Arial" w:cs="Arial"/>
          <w:color w:val="000000"/>
          <w:sz w:val="22"/>
          <w:szCs w:val="22"/>
          <w:lang w:val="pl-PL"/>
        </w:rPr>
        <w:sectPr>
          <w:headerReference r:id="rId33" w:type="first"/>
          <w:footerReference r:id="rId36" w:type="first"/>
          <w:headerReference r:id="rId31" w:type="default"/>
          <w:footerReference r:id="rId34" w:type="default"/>
          <w:headerReference r:id="rId32" w:type="even"/>
          <w:footerReference r:id="rId35" w:type="even"/>
          <w:footnotePr>
            <w:pos w:val="beneathText"/>
            <w:numFmt w:val="decimal"/>
          </w:footnotePr>
          <w:pgSz w:w="11920" w:h="16838"/>
          <w:pgMar w:top="1044" w:right="940" w:bottom="795" w:left="900" w:header="988" w:footer="739" w:gutter="0"/>
          <w:pgNumType w:fmt="decimal"/>
          <w:cols w:space="720" w:num="1"/>
          <w:docGrid w:linePitch="360" w:charSpace="0"/>
        </w:sectPr>
      </w:pPr>
    </w:p>
    <w:p w14:paraId="77A97F7C">
      <w:pPr>
        <w:pStyle w:val="2"/>
        <w:numPr>
          <w:ilvl w:val="0"/>
          <w:numId w:val="3"/>
        </w:numPr>
        <w:tabs>
          <w:tab w:val="left" w:pos="540"/>
          <w:tab w:val="clear" w:pos="0"/>
        </w:tabs>
        <w:ind w:left="0" w:right="0" w:firstLine="0"/>
        <w:jc w:val="center"/>
      </w:pPr>
      <w:bookmarkStart w:id="31" w:name="_GoBack"/>
      <w:bookmarkEnd w:id="31"/>
      <w:r>
        <w:rPr>
          <w:rFonts w:ascii="Arial" w:hAnsi="Arial" w:eastAsia="Arial" w:cs="Arial"/>
          <w:color w:val="008000"/>
          <w:w w:val="99"/>
          <w:lang w:val="pl-PL"/>
        </w:rPr>
        <w:t xml:space="preserve">  </w:t>
      </w:r>
      <w:bookmarkStart w:id="13" w:name="__RefHeading___Toc404847594"/>
      <w:r>
        <w:rPr>
          <w:rFonts w:ascii="Arial" w:hAnsi="Arial" w:eastAsia="Arial" w:cs="Arial"/>
          <w:color w:val="008000"/>
          <w:w w:val="99"/>
          <w:lang w:val="pl-PL"/>
        </w:rPr>
        <w:t xml:space="preserve">Procedura postępowania nauczyciela </w:t>
      </w:r>
      <w:r>
        <w:rPr>
          <w:rFonts w:ascii="Arial" w:hAnsi="Arial" w:eastAsia="Arial" w:cs="Arial"/>
          <w:color w:val="008000"/>
          <w:w w:val="99"/>
          <w:lang w:val="pl-PL"/>
        </w:rPr>
        <w:br w:type="textWrapping"/>
      </w:r>
      <w:r>
        <w:rPr>
          <w:rFonts w:ascii="Arial" w:hAnsi="Arial" w:eastAsia="Arial" w:cs="Arial"/>
          <w:color w:val="008000"/>
          <w:w w:val="99"/>
          <w:lang w:val="pl-PL"/>
        </w:rPr>
        <w:t xml:space="preserve">w przypadku stwierdzenia </w:t>
      </w:r>
      <w:r>
        <w:rPr>
          <w:rFonts w:ascii="Arial" w:hAnsi="Arial" w:eastAsia="Arial" w:cs="Arial"/>
          <w:color w:val="008000"/>
          <w:w w:val="99"/>
          <w:lang w:val="pl-PL"/>
        </w:rPr>
        <w:br w:type="textWrapping"/>
      </w:r>
      <w:r>
        <w:rPr>
          <w:rFonts w:ascii="Arial" w:hAnsi="Arial" w:eastAsia="Arial" w:cs="Arial"/>
          <w:color w:val="008000"/>
          <w:w w:val="99"/>
          <w:lang w:val="pl-PL"/>
        </w:rPr>
        <w:t xml:space="preserve">naruszenia godności osobistej nauczyciela </w:t>
      </w:r>
      <w:r>
        <w:rPr>
          <w:rFonts w:ascii="Arial" w:hAnsi="Arial" w:eastAsia="Arial" w:cs="Arial"/>
          <w:color w:val="008000"/>
          <w:w w:val="99"/>
          <w:lang w:val="pl-PL"/>
        </w:rPr>
        <w:br w:type="textWrapping"/>
      </w:r>
      <w:r>
        <w:rPr>
          <w:rFonts w:ascii="Arial" w:hAnsi="Arial" w:eastAsia="Arial" w:cs="Arial"/>
          <w:color w:val="008000"/>
          <w:w w:val="99"/>
          <w:lang w:val="pl-PL"/>
        </w:rPr>
        <w:t>lub innego pracownika szkoły przez ucznia.</w:t>
      </w:r>
      <w:bookmarkEnd w:id="13"/>
    </w:p>
    <w:p w14:paraId="283A7EE6">
      <w:pPr>
        <w:autoSpaceDE w:val="0"/>
        <w:jc w:val="both"/>
        <w:rPr>
          <w:rFonts w:ascii="Arial" w:hAnsi="Arial" w:eastAsia="Arial" w:cs="Arial"/>
          <w:b/>
          <w:bCs/>
          <w:color w:val="365F92"/>
          <w:w w:val="99"/>
          <w:sz w:val="22"/>
          <w:szCs w:val="22"/>
          <w:lang w:val="pl-PL"/>
        </w:rPr>
      </w:pPr>
    </w:p>
    <w:p w14:paraId="2146A2ED">
      <w:pPr>
        <w:autoSpaceDE w:val="0"/>
        <w:jc w:val="both"/>
        <w:rPr>
          <w:rFonts w:ascii="Arial" w:hAnsi="Arial" w:cs="Arial"/>
          <w:b/>
          <w:bCs/>
          <w:i/>
          <w:iCs/>
          <w:color w:val="000000"/>
          <w:sz w:val="22"/>
          <w:szCs w:val="22"/>
          <w:lang w:val="pl-PL"/>
        </w:rPr>
      </w:pPr>
    </w:p>
    <w:p w14:paraId="047EA34C">
      <w:pPr>
        <w:autoSpaceDE w:val="0"/>
        <w:jc w:val="both"/>
        <w:rPr>
          <w:rFonts w:ascii="Arial" w:hAnsi="Arial" w:cs="Arial"/>
          <w:i/>
          <w:iCs/>
          <w:color w:val="000000"/>
          <w:sz w:val="22"/>
          <w:szCs w:val="22"/>
          <w:lang w:val="pl-PL"/>
        </w:rPr>
      </w:pPr>
    </w:p>
    <w:p w14:paraId="16E26293">
      <w:pPr>
        <w:spacing w:line="360" w:lineRule="auto"/>
        <w:jc w:val="both"/>
      </w:pPr>
      <w:r>
        <w:rPr>
          <w:rFonts w:ascii="Arial" w:hAnsi="Arial" w:cs="Arial"/>
          <w:b/>
          <w:color w:val="000000"/>
          <w:sz w:val="22"/>
          <w:szCs w:val="22"/>
          <w:lang w:val="pl-PL"/>
        </w:rPr>
        <w:t>Za naruszenie godności osobistej nauczyciela lub pracownika niepedagogicznego szkoły uznajemy:</w:t>
      </w:r>
    </w:p>
    <w:p w14:paraId="7F42DCA3">
      <w:pPr>
        <w:spacing w:line="360" w:lineRule="auto"/>
        <w:ind w:left="540" w:right="0" w:firstLine="0"/>
        <w:jc w:val="both"/>
      </w:pPr>
      <w:r>
        <w:rPr>
          <w:rFonts w:ascii="Arial" w:hAnsi="Arial" w:cs="Arial"/>
          <w:b/>
          <w:color w:val="000000"/>
          <w:sz w:val="22"/>
          <w:szCs w:val="22"/>
          <w:lang w:val="pl-PL"/>
        </w:rPr>
        <w:t>- lekceważące i obraźliwe zachowanie wobec ww. wyrażone w słowach lub gestach,</w:t>
      </w:r>
    </w:p>
    <w:p w14:paraId="1EC6452E">
      <w:pPr>
        <w:spacing w:line="360" w:lineRule="auto"/>
        <w:ind w:left="540" w:right="0" w:firstLine="0"/>
        <w:jc w:val="both"/>
      </w:pPr>
      <w:r>
        <w:rPr>
          <w:rFonts w:ascii="Arial" w:hAnsi="Arial" w:cs="Arial"/>
          <w:b/>
          <w:color w:val="000000"/>
          <w:sz w:val="22"/>
          <w:szCs w:val="22"/>
          <w:lang w:val="pl-PL"/>
        </w:rPr>
        <w:t>- prowokacje pod adresem ww. wyrażone w słowach lub gestach,</w:t>
      </w:r>
    </w:p>
    <w:p w14:paraId="249CF561">
      <w:pPr>
        <w:spacing w:line="360" w:lineRule="auto"/>
        <w:ind w:left="540" w:right="0" w:firstLine="0"/>
        <w:jc w:val="both"/>
      </w:pPr>
      <w:r>
        <w:rPr>
          <w:rFonts w:ascii="Arial" w:hAnsi="Arial" w:cs="Arial"/>
          <w:b/>
          <w:color w:val="000000"/>
          <w:sz w:val="22"/>
          <w:szCs w:val="22"/>
          <w:lang w:val="pl-PL"/>
        </w:rPr>
        <w:t>- nagrywanie lub fotografowanie ww. pracowników szkoły bez ich wiedzy i zgody,</w:t>
      </w:r>
    </w:p>
    <w:p w14:paraId="6E8DD27F">
      <w:pPr>
        <w:spacing w:line="360" w:lineRule="auto"/>
        <w:ind w:left="540" w:right="0" w:firstLine="0"/>
        <w:jc w:val="both"/>
      </w:pPr>
      <w:r>
        <w:rPr>
          <w:rFonts w:ascii="Arial" w:hAnsi="Arial" w:cs="Arial"/>
          <w:b/>
          <w:color w:val="000000"/>
          <w:sz w:val="22"/>
          <w:szCs w:val="22"/>
          <w:lang w:val="pl-PL"/>
        </w:rPr>
        <w:t>- naruszanie ich prywatności i własności prywatnej,</w:t>
      </w:r>
    </w:p>
    <w:p w14:paraId="75191E1B">
      <w:pPr>
        <w:spacing w:line="360" w:lineRule="auto"/>
        <w:ind w:left="540" w:right="0" w:firstLine="0"/>
        <w:jc w:val="both"/>
      </w:pPr>
      <w:r>
        <w:rPr>
          <w:rFonts w:ascii="Arial" w:hAnsi="Arial" w:cs="Arial"/>
          <w:b/>
          <w:color w:val="000000"/>
          <w:sz w:val="22"/>
          <w:szCs w:val="22"/>
          <w:lang w:val="pl-PL"/>
        </w:rPr>
        <w:t>- użycie wobec nich przemocy fizycznej i psychicznej,</w:t>
      </w:r>
    </w:p>
    <w:p w14:paraId="05693140">
      <w:pPr>
        <w:spacing w:line="360" w:lineRule="auto"/>
        <w:ind w:left="540" w:right="0" w:firstLine="0"/>
        <w:jc w:val="both"/>
      </w:pPr>
      <w:r>
        <w:rPr>
          <w:rFonts w:ascii="Arial" w:hAnsi="Arial" w:cs="Arial"/>
          <w:b/>
          <w:color w:val="000000"/>
          <w:sz w:val="22"/>
          <w:szCs w:val="22"/>
          <w:lang w:val="pl-PL"/>
        </w:rPr>
        <w:t>- pomówienia i oszczerstwa wobec ww. pracowników,</w:t>
      </w:r>
    </w:p>
    <w:p w14:paraId="3549BD80">
      <w:pPr>
        <w:spacing w:line="360" w:lineRule="auto"/>
        <w:ind w:left="540" w:right="0" w:firstLine="0"/>
        <w:jc w:val="both"/>
      </w:pPr>
      <w:r>
        <w:rPr>
          <w:rFonts w:ascii="Arial" w:hAnsi="Arial" w:cs="Arial"/>
          <w:b/>
          <w:color w:val="000000"/>
          <w:sz w:val="22"/>
          <w:szCs w:val="22"/>
          <w:lang w:val="pl-PL"/>
        </w:rPr>
        <w:t>- naruszanie ich nietykalności osobistej.</w:t>
      </w:r>
    </w:p>
    <w:p w14:paraId="54FF65C2">
      <w:pPr>
        <w:autoSpaceDE w:val="0"/>
        <w:spacing w:line="360" w:lineRule="auto"/>
        <w:jc w:val="both"/>
      </w:pPr>
      <w:r>
        <w:rPr>
          <w:rFonts w:ascii="Arial" w:hAnsi="Arial" w:eastAsia="Arial" w:cs="Arial"/>
          <w:color w:val="000000"/>
          <w:sz w:val="22"/>
          <w:szCs w:val="22"/>
          <w:lang w:val="pl-PL"/>
        </w:rPr>
        <w:t xml:space="preserve"> </w:t>
      </w:r>
    </w:p>
    <w:p w14:paraId="57C78B40">
      <w:pPr>
        <w:autoSpaceDE w:val="0"/>
        <w:spacing w:line="360" w:lineRule="auto"/>
        <w:jc w:val="both"/>
        <w:rPr>
          <w:rFonts w:ascii="Arial" w:hAnsi="Arial" w:cs="Arial"/>
          <w:color w:val="000000"/>
          <w:sz w:val="22"/>
          <w:szCs w:val="22"/>
          <w:lang w:val="pl-PL"/>
        </w:rPr>
      </w:pPr>
    </w:p>
    <w:p w14:paraId="2B551CDD">
      <w:pPr>
        <w:autoSpaceDE w:val="0"/>
        <w:spacing w:line="360" w:lineRule="auto"/>
        <w:jc w:val="both"/>
        <w:rPr>
          <w:rFonts w:ascii="Arial" w:hAnsi="Arial" w:cs="Arial"/>
          <w:color w:val="000000"/>
          <w:sz w:val="22"/>
          <w:szCs w:val="22"/>
          <w:lang w:val="pl-PL"/>
        </w:rPr>
      </w:pPr>
    </w:p>
    <w:p w14:paraId="573184F9">
      <w:pPr>
        <w:jc w:val="both"/>
      </w:pPr>
      <w:r>
        <w:rPr>
          <w:rFonts w:ascii="Arial" w:hAnsi="Arial" w:cs="Arial"/>
          <w:b/>
          <w:color w:val="000000"/>
          <w:sz w:val="22"/>
          <w:szCs w:val="22"/>
          <w:lang w:val="pl-PL"/>
        </w:rPr>
        <w:t>Wobec powyższych zachowań ucznia:</w:t>
      </w:r>
    </w:p>
    <w:p w14:paraId="452776F6">
      <w:pPr>
        <w:jc w:val="both"/>
        <w:rPr>
          <w:rFonts w:ascii="Arial" w:hAnsi="Arial" w:cs="Arial"/>
          <w:b/>
          <w:color w:val="000000"/>
          <w:sz w:val="22"/>
          <w:szCs w:val="22"/>
          <w:lang w:val="pl-PL"/>
        </w:rPr>
      </w:pPr>
    </w:p>
    <w:p w14:paraId="036EDDE6">
      <w:pPr>
        <w:numPr>
          <w:ilvl w:val="0"/>
          <w:numId w:val="15"/>
        </w:numPr>
        <w:tabs>
          <w:tab w:val="left" w:pos="540"/>
        </w:tabs>
        <w:ind w:left="540" w:right="0" w:hanging="540"/>
        <w:jc w:val="both"/>
      </w:pPr>
      <w:r>
        <w:rPr>
          <w:rFonts w:ascii="Arial" w:hAnsi="Arial" w:cs="Arial"/>
          <w:color w:val="000000"/>
          <w:sz w:val="22"/>
          <w:szCs w:val="22"/>
          <w:lang w:val="pl-PL"/>
        </w:rPr>
        <w:t xml:space="preserve">Nauczyciel lub pracownik szkoły powiadamia </w:t>
      </w:r>
      <w:r>
        <w:rPr>
          <w:rFonts w:hint="default" w:ascii="Arial" w:hAnsi="Arial" w:cs="Arial"/>
          <w:color w:val="000000"/>
          <w:sz w:val="22"/>
          <w:szCs w:val="22"/>
          <w:lang w:val="pl-PL"/>
        </w:rPr>
        <w:t>niezwłocznie wychowawcę klasy i dyrektora szkoły. Sporządza notatkę z zaistniałego zdarzenia.</w:t>
      </w:r>
    </w:p>
    <w:p w14:paraId="109BB197">
      <w:pPr>
        <w:tabs>
          <w:tab w:val="left" w:pos="540"/>
        </w:tabs>
        <w:ind w:left="540" w:right="0" w:hanging="540"/>
        <w:jc w:val="both"/>
        <w:rPr>
          <w:rFonts w:hint="default" w:ascii="Arial" w:hAnsi="Arial" w:cs="Arial"/>
          <w:color w:val="000000"/>
          <w:sz w:val="22"/>
          <w:szCs w:val="22"/>
          <w:lang w:val="pl-PL"/>
        </w:rPr>
      </w:pPr>
    </w:p>
    <w:p w14:paraId="1E7BCFD7">
      <w:pPr>
        <w:numPr>
          <w:ilvl w:val="0"/>
          <w:numId w:val="15"/>
        </w:numPr>
        <w:tabs>
          <w:tab w:val="left" w:pos="540"/>
        </w:tabs>
        <w:ind w:left="540" w:right="0" w:hanging="540"/>
        <w:jc w:val="both"/>
      </w:pPr>
      <w:r>
        <w:rPr>
          <w:rFonts w:ascii="Arial" w:hAnsi="Arial" w:cs="Arial"/>
          <w:color w:val="000000"/>
          <w:sz w:val="22"/>
          <w:szCs w:val="22"/>
          <w:lang w:val="pl-PL"/>
        </w:rPr>
        <w:t>Wychowawca klasy niezwłocznie powiadamia rodziców</w:t>
      </w:r>
      <w:r>
        <w:rPr>
          <w:rFonts w:hint="default" w:ascii="Arial" w:hAnsi="Arial" w:cs="Arial"/>
          <w:color w:val="000000"/>
          <w:sz w:val="22"/>
          <w:szCs w:val="22"/>
          <w:lang w:val="pl-PL"/>
        </w:rPr>
        <w:t xml:space="preserve">/opiekunów prawnych ucznia </w:t>
      </w:r>
      <w:r>
        <w:rPr>
          <w:rFonts w:ascii="Arial" w:hAnsi="Arial" w:cs="Arial"/>
          <w:color w:val="000000"/>
          <w:sz w:val="22"/>
          <w:szCs w:val="22"/>
          <w:lang w:val="pl-PL"/>
        </w:rPr>
        <w:t xml:space="preserve"> o zaistniałej sytuacji, wzywa ich do szkoły</w:t>
      </w:r>
      <w:r>
        <w:rPr>
          <w:rFonts w:hint="default" w:ascii="Arial" w:hAnsi="Arial" w:cs="Arial"/>
          <w:color w:val="000000"/>
          <w:sz w:val="22"/>
          <w:szCs w:val="22"/>
          <w:lang w:val="pl-PL"/>
        </w:rPr>
        <w:t xml:space="preserve">. </w:t>
      </w:r>
    </w:p>
    <w:p w14:paraId="4F0C5D40">
      <w:pPr>
        <w:numPr>
          <w:ilvl w:val="0"/>
          <w:numId w:val="0"/>
        </w:numPr>
        <w:tabs>
          <w:tab w:val="left" w:pos="540"/>
        </w:tabs>
        <w:ind w:leftChars="0" w:right="0" w:rightChars="0"/>
        <w:jc w:val="both"/>
      </w:pPr>
    </w:p>
    <w:p w14:paraId="00FF26CB">
      <w:pPr>
        <w:numPr>
          <w:ilvl w:val="0"/>
          <w:numId w:val="15"/>
        </w:numPr>
        <w:tabs>
          <w:tab w:val="left" w:pos="540"/>
        </w:tabs>
        <w:ind w:left="540" w:right="0" w:hanging="540"/>
        <w:jc w:val="both"/>
      </w:pPr>
      <w:r>
        <w:rPr>
          <w:rFonts w:hint="default" w:ascii="Arial" w:hAnsi="Arial" w:cs="Arial"/>
          <w:color w:val="000000"/>
          <w:sz w:val="22"/>
          <w:szCs w:val="22"/>
          <w:lang w:val="pl-PL"/>
        </w:rPr>
        <w:t>W szkole przeprowadzona jest rozmowa z uczniem w obecności jego rodziców/opiekunów prawnych, w której uczestniczą dyrektor szkoły, wychowawca, pedagog/psycholog.</w:t>
      </w:r>
    </w:p>
    <w:p w14:paraId="71DE7704">
      <w:pPr>
        <w:numPr>
          <w:ilvl w:val="0"/>
          <w:numId w:val="0"/>
        </w:numPr>
        <w:tabs>
          <w:tab w:val="left" w:pos="540"/>
        </w:tabs>
        <w:ind w:leftChars="0" w:right="0" w:rightChars="0"/>
        <w:jc w:val="both"/>
      </w:pPr>
    </w:p>
    <w:p w14:paraId="4F4841AB">
      <w:pPr>
        <w:numPr>
          <w:ilvl w:val="0"/>
          <w:numId w:val="15"/>
        </w:numPr>
        <w:tabs>
          <w:tab w:val="left" w:pos="540"/>
        </w:tabs>
        <w:ind w:left="540" w:right="0" w:hanging="540"/>
        <w:jc w:val="both"/>
      </w:pPr>
      <w:r>
        <w:rPr>
          <w:rFonts w:hint="default" w:ascii="Arial" w:hAnsi="Arial" w:cs="Arial"/>
          <w:color w:val="000000"/>
          <w:sz w:val="22"/>
          <w:szCs w:val="22"/>
          <w:lang w:val="pl-PL"/>
        </w:rPr>
        <w:t xml:space="preserve"> Z rozmowy sporządzona jest notatka lub zapis w dokumentacji pedagoga. </w:t>
      </w:r>
    </w:p>
    <w:p w14:paraId="3C0F61C7">
      <w:pPr>
        <w:tabs>
          <w:tab w:val="left" w:pos="540"/>
        </w:tabs>
        <w:ind w:left="540" w:right="0" w:hanging="540"/>
        <w:jc w:val="both"/>
        <w:rPr>
          <w:rFonts w:ascii="Arial" w:hAnsi="Arial" w:cs="Arial"/>
          <w:color w:val="000000"/>
          <w:sz w:val="22"/>
          <w:szCs w:val="22"/>
          <w:lang w:val="pl-PL"/>
        </w:rPr>
      </w:pPr>
    </w:p>
    <w:p w14:paraId="3D0746EE">
      <w:pPr>
        <w:numPr>
          <w:ilvl w:val="0"/>
          <w:numId w:val="15"/>
        </w:numPr>
        <w:tabs>
          <w:tab w:val="left" w:pos="540"/>
        </w:tabs>
        <w:ind w:left="540" w:right="0" w:hanging="540"/>
        <w:jc w:val="both"/>
      </w:pPr>
      <w:r>
        <w:rPr>
          <w:rFonts w:ascii="Arial" w:hAnsi="Arial" w:cs="Arial"/>
          <w:color w:val="000000"/>
          <w:sz w:val="22"/>
          <w:szCs w:val="22"/>
          <w:lang w:val="pl-PL"/>
        </w:rPr>
        <w:t xml:space="preserve">Wychowawca klasy </w:t>
      </w:r>
      <w:r>
        <w:rPr>
          <w:rFonts w:hint="default" w:ascii="Arial" w:hAnsi="Arial" w:cs="Arial"/>
          <w:color w:val="000000"/>
          <w:sz w:val="22"/>
          <w:szCs w:val="22"/>
          <w:lang w:val="pl-PL"/>
        </w:rPr>
        <w:t>podejmuje decyzję o udzieleniu kary zgodnej ze Statutem Szkoły, np. Nagana Wychowawcy Klasy.</w:t>
      </w:r>
    </w:p>
    <w:p w14:paraId="372C8D12">
      <w:pPr>
        <w:tabs>
          <w:tab w:val="left" w:pos="540"/>
        </w:tabs>
        <w:ind w:left="540" w:right="0" w:hanging="540"/>
        <w:jc w:val="both"/>
        <w:rPr>
          <w:rFonts w:ascii="Arial" w:hAnsi="Arial" w:cs="Arial"/>
          <w:color w:val="000000"/>
          <w:sz w:val="22"/>
          <w:szCs w:val="22"/>
          <w:lang w:val="pl-PL"/>
        </w:rPr>
      </w:pPr>
    </w:p>
    <w:p w14:paraId="728AC9C5">
      <w:pPr>
        <w:numPr>
          <w:ilvl w:val="0"/>
          <w:numId w:val="15"/>
        </w:numPr>
        <w:tabs>
          <w:tab w:val="left" w:pos="540"/>
        </w:tabs>
        <w:ind w:left="540" w:right="0" w:hanging="540"/>
        <w:jc w:val="both"/>
      </w:pPr>
      <w:r>
        <w:rPr>
          <w:rFonts w:ascii="Arial" w:hAnsi="Arial" w:cs="Arial"/>
          <w:color w:val="000000"/>
          <w:sz w:val="22"/>
          <w:szCs w:val="22"/>
          <w:lang w:val="pl-PL"/>
        </w:rPr>
        <w:t xml:space="preserve">Jeżeli uczeń ma </w:t>
      </w:r>
      <w:r>
        <w:rPr>
          <w:rFonts w:hint="default" w:ascii="Arial" w:hAnsi="Arial" w:cs="Arial"/>
          <w:color w:val="000000"/>
          <w:sz w:val="22"/>
          <w:szCs w:val="22"/>
          <w:lang w:val="pl-PL"/>
        </w:rPr>
        <w:t xml:space="preserve">nadzór </w:t>
      </w:r>
      <w:r>
        <w:rPr>
          <w:rFonts w:ascii="Arial" w:hAnsi="Arial" w:cs="Arial"/>
          <w:color w:val="000000"/>
          <w:sz w:val="22"/>
          <w:szCs w:val="22"/>
          <w:lang w:val="pl-PL"/>
        </w:rPr>
        <w:t>kuratora, zostaje on o tym zajściu powiadomiony przez wychowawcę</w:t>
      </w:r>
      <w:r>
        <w:rPr>
          <w:rFonts w:hint="default" w:ascii="Arial" w:hAnsi="Arial" w:cs="Arial"/>
          <w:color w:val="000000"/>
          <w:sz w:val="22"/>
          <w:szCs w:val="22"/>
          <w:lang w:val="pl-PL"/>
        </w:rPr>
        <w:t xml:space="preserve"> lub pedagoga</w:t>
      </w:r>
      <w:r>
        <w:rPr>
          <w:rFonts w:ascii="Arial" w:hAnsi="Arial" w:cs="Arial"/>
          <w:color w:val="000000"/>
          <w:sz w:val="22"/>
          <w:szCs w:val="22"/>
          <w:lang w:val="pl-PL"/>
        </w:rPr>
        <w:t>.</w:t>
      </w:r>
    </w:p>
    <w:p w14:paraId="42507604">
      <w:pPr>
        <w:tabs>
          <w:tab w:val="left" w:pos="540"/>
        </w:tabs>
        <w:ind w:left="540" w:right="0" w:hanging="540"/>
        <w:jc w:val="both"/>
        <w:rPr>
          <w:rFonts w:ascii="Arial" w:hAnsi="Arial" w:cs="Arial"/>
          <w:color w:val="000000"/>
          <w:sz w:val="22"/>
          <w:szCs w:val="22"/>
          <w:lang w:val="pl-PL"/>
        </w:rPr>
      </w:pPr>
    </w:p>
    <w:p w14:paraId="63FE7AAE">
      <w:pPr>
        <w:numPr>
          <w:ilvl w:val="0"/>
          <w:numId w:val="15"/>
        </w:numPr>
        <w:tabs>
          <w:tab w:val="left" w:pos="540"/>
        </w:tabs>
        <w:ind w:left="540" w:right="0" w:hanging="540"/>
        <w:jc w:val="both"/>
      </w:pPr>
      <w:r>
        <w:rPr>
          <w:rFonts w:ascii="Arial" w:hAnsi="Arial" w:eastAsia="Arial" w:cs="Arial"/>
          <w:color w:val="000000"/>
          <w:sz w:val="22"/>
          <w:szCs w:val="22"/>
          <w:lang w:val="pl-PL"/>
        </w:rPr>
        <w:t xml:space="preserve"> </w:t>
      </w:r>
      <w:r>
        <w:rPr>
          <w:rFonts w:ascii="Arial" w:hAnsi="Arial" w:cs="Arial"/>
          <w:color w:val="000000"/>
          <w:sz w:val="22"/>
          <w:szCs w:val="22"/>
          <w:lang w:val="pl-PL"/>
        </w:rPr>
        <w:t xml:space="preserve">W przypadku powtórzenia się nagannych zachowań wychowawca </w:t>
      </w:r>
      <w:r>
        <w:rPr>
          <w:rFonts w:hint="default" w:ascii="Arial" w:hAnsi="Arial" w:cs="Arial"/>
          <w:color w:val="000000"/>
          <w:sz w:val="22"/>
          <w:szCs w:val="22"/>
          <w:lang w:val="pl-PL"/>
        </w:rPr>
        <w:t xml:space="preserve">ponownie </w:t>
      </w:r>
      <w:r>
        <w:rPr>
          <w:rFonts w:ascii="Arial" w:hAnsi="Arial" w:cs="Arial"/>
          <w:color w:val="000000"/>
          <w:sz w:val="22"/>
          <w:szCs w:val="22"/>
          <w:lang w:val="pl-PL"/>
        </w:rPr>
        <w:t xml:space="preserve">wzywa rodziców, sporządza notatkę z odbytej rozmowy oraz informuje dyrektora szkoły. </w:t>
      </w:r>
    </w:p>
    <w:p w14:paraId="15D56313">
      <w:pPr>
        <w:tabs>
          <w:tab w:val="left" w:pos="540"/>
        </w:tabs>
        <w:ind w:left="540" w:right="0" w:hanging="540"/>
        <w:jc w:val="both"/>
        <w:rPr>
          <w:rFonts w:ascii="Arial" w:hAnsi="Arial" w:cs="Arial"/>
          <w:color w:val="000000"/>
          <w:sz w:val="22"/>
          <w:szCs w:val="22"/>
          <w:lang w:val="pl-PL"/>
        </w:rPr>
      </w:pPr>
    </w:p>
    <w:p w14:paraId="09FF5D59">
      <w:pPr>
        <w:numPr>
          <w:ilvl w:val="0"/>
          <w:numId w:val="15"/>
        </w:numPr>
        <w:tabs>
          <w:tab w:val="left" w:pos="540"/>
        </w:tabs>
        <w:ind w:left="540" w:right="0" w:hanging="540"/>
        <w:jc w:val="both"/>
      </w:pPr>
      <w:r>
        <w:rPr>
          <w:rFonts w:ascii="Arial" w:hAnsi="Arial" w:cs="Arial"/>
          <w:color w:val="000000"/>
          <w:sz w:val="22"/>
          <w:szCs w:val="22"/>
          <w:lang w:val="pl-PL"/>
        </w:rPr>
        <w:t xml:space="preserve">Dyrektor szkoły </w:t>
      </w:r>
      <w:r>
        <w:rPr>
          <w:rFonts w:hint="default" w:ascii="Arial" w:hAnsi="Arial" w:cs="Arial"/>
          <w:color w:val="000000"/>
          <w:sz w:val="22"/>
          <w:szCs w:val="22"/>
          <w:lang w:val="pl-PL"/>
        </w:rPr>
        <w:t>podejmuje decyzję o udzieleniu kary zgodnej ze Statutem Szkoły, np. Nagana Dyrektora Szkoły.</w:t>
      </w:r>
    </w:p>
    <w:p w14:paraId="1D3979DA">
      <w:pPr>
        <w:numPr>
          <w:ilvl w:val="0"/>
          <w:numId w:val="0"/>
        </w:numPr>
        <w:tabs>
          <w:tab w:val="left" w:pos="540"/>
        </w:tabs>
        <w:ind w:leftChars="0" w:right="0" w:rightChars="0"/>
        <w:jc w:val="both"/>
      </w:pPr>
    </w:p>
    <w:p w14:paraId="6E217D21">
      <w:pPr>
        <w:numPr>
          <w:ilvl w:val="0"/>
          <w:numId w:val="15"/>
        </w:numPr>
        <w:tabs>
          <w:tab w:val="left" w:pos="540"/>
        </w:tabs>
        <w:ind w:left="540" w:right="0" w:hanging="540"/>
        <w:jc w:val="both"/>
        <w:rPr>
          <w:rFonts w:hint="default" w:ascii="Arial" w:hAnsi="Arial" w:cs="Arial"/>
          <w:sz w:val="22"/>
          <w:szCs w:val="22"/>
        </w:rPr>
      </w:pPr>
      <w:r>
        <w:rPr>
          <w:rFonts w:hint="default" w:ascii="Arial" w:hAnsi="Arial" w:cs="Arial"/>
          <w:sz w:val="22"/>
          <w:szCs w:val="22"/>
          <w:lang w:val="pl-PL"/>
        </w:rPr>
        <w:t>Wychowawca podejmuje decyzję o obniżeniu uczniowi oceny z zachowania.</w:t>
      </w:r>
    </w:p>
    <w:p w14:paraId="3310EAD1">
      <w:pPr>
        <w:numPr>
          <w:ilvl w:val="0"/>
          <w:numId w:val="0"/>
        </w:numPr>
        <w:tabs>
          <w:tab w:val="left" w:pos="540"/>
        </w:tabs>
        <w:ind w:leftChars="0" w:right="0" w:rightChars="0"/>
        <w:jc w:val="both"/>
        <w:rPr>
          <w:rFonts w:hint="default" w:ascii="Arial" w:hAnsi="Arial" w:cs="Arial"/>
          <w:sz w:val="22"/>
          <w:szCs w:val="22"/>
        </w:rPr>
      </w:pPr>
    </w:p>
    <w:p w14:paraId="785049BC">
      <w:pPr>
        <w:tabs>
          <w:tab w:val="left" w:pos="540"/>
        </w:tabs>
        <w:ind w:left="540" w:right="0" w:hanging="540"/>
        <w:jc w:val="both"/>
        <w:rPr>
          <w:rFonts w:ascii="Arial" w:hAnsi="Arial" w:cs="Arial"/>
          <w:color w:val="000000"/>
          <w:sz w:val="22"/>
          <w:szCs w:val="22"/>
          <w:lang w:val="pl-PL"/>
        </w:rPr>
      </w:pPr>
    </w:p>
    <w:p w14:paraId="56F2E73E">
      <w:pPr>
        <w:numPr>
          <w:ilvl w:val="0"/>
          <w:numId w:val="15"/>
        </w:numPr>
        <w:tabs>
          <w:tab w:val="left" w:pos="540"/>
        </w:tabs>
        <w:ind w:left="540" w:right="0" w:hanging="540"/>
        <w:jc w:val="both"/>
        <w:sectPr>
          <w:headerReference r:id="rId39" w:type="first"/>
          <w:footerReference r:id="rId42" w:type="first"/>
          <w:headerReference r:id="rId37" w:type="default"/>
          <w:footerReference r:id="rId40" w:type="default"/>
          <w:headerReference r:id="rId38" w:type="even"/>
          <w:footerReference r:id="rId41" w:type="even"/>
          <w:footnotePr>
            <w:pos w:val="beneathText"/>
            <w:numFmt w:val="decimal"/>
          </w:footnotePr>
          <w:pgSz w:w="11920" w:h="16838"/>
          <w:pgMar w:top="1079" w:right="940" w:bottom="795" w:left="900" w:header="988" w:footer="739" w:gutter="0"/>
          <w:pgNumType w:fmt="decimal"/>
          <w:cols w:space="720" w:num="1"/>
          <w:docGrid w:linePitch="360" w:charSpace="0"/>
        </w:sectPr>
      </w:pPr>
      <w:r>
        <w:rPr>
          <w:rFonts w:ascii="Arial" w:hAnsi="Arial" w:cs="Arial"/>
          <w:color w:val="000000"/>
          <w:sz w:val="22"/>
          <w:szCs w:val="22"/>
          <w:lang w:val="pl-PL"/>
        </w:rPr>
        <w:t xml:space="preserve">W przypadku notorycznego naruszania godności przez ucznia, </w:t>
      </w:r>
      <w:r>
        <w:rPr>
          <w:rFonts w:hint="default" w:ascii="Arial" w:hAnsi="Arial" w:cs="Arial"/>
          <w:color w:val="000000"/>
          <w:sz w:val="22"/>
          <w:szCs w:val="22"/>
          <w:lang w:val="pl-PL"/>
        </w:rPr>
        <w:t xml:space="preserve">na wniosek poszkodowanego nauczyciela/pracownika szkoły , </w:t>
      </w:r>
      <w:r>
        <w:rPr>
          <w:rFonts w:ascii="Arial" w:hAnsi="Arial" w:cs="Arial"/>
          <w:color w:val="000000"/>
          <w:sz w:val="22"/>
          <w:szCs w:val="22"/>
          <w:lang w:val="pl-PL"/>
        </w:rPr>
        <w:t xml:space="preserve">szkoła </w:t>
      </w:r>
      <w:r>
        <w:rPr>
          <w:rFonts w:hint="default" w:ascii="Arial" w:hAnsi="Arial" w:cs="Arial"/>
          <w:color w:val="000000"/>
          <w:sz w:val="22"/>
          <w:szCs w:val="22"/>
          <w:lang w:val="pl-PL"/>
        </w:rPr>
        <w:t>powiadamia policję i sąd rodzinny.</w:t>
      </w:r>
    </w:p>
    <w:p w14:paraId="576A46ED">
      <w:pPr>
        <w:pStyle w:val="2"/>
        <w:numPr>
          <w:ilvl w:val="0"/>
          <w:numId w:val="3"/>
        </w:numPr>
        <w:tabs>
          <w:tab w:val="left" w:pos="540"/>
          <w:tab w:val="clear" w:pos="708"/>
          <w:tab w:val="clear" w:pos="0"/>
        </w:tabs>
        <w:ind w:left="0" w:leftChars="0" w:right="0" w:rightChars="0" w:firstLine="0" w:firstLineChars="0"/>
        <w:jc w:val="both"/>
      </w:pPr>
      <w:bookmarkStart w:id="14" w:name="__RefHeading___Toc404847595"/>
      <w:r>
        <w:rPr>
          <w:rFonts w:ascii="Arial" w:hAnsi="Arial" w:eastAsia="Arial" w:cs="Arial"/>
          <w:color w:val="008000"/>
          <w:w w:val="99"/>
          <w:lang w:val="pl-PL"/>
        </w:rPr>
        <w:t xml:space="preserve">Procedura postępowania w przypadku stwierdzenia </w:t>
      </w:r>
      <w:r>
        <w:rPr>
          <w:rFonts w:ascii="Arial" w:hAnsi="Arial" w:eastAsia="Arial" w:cs="Arial"/>
          <w:color w:val="008000"/>
          <w:w w:val="99"/>
          <w:lang w:val="pl-PL"/>
        </w:rPr>
        <w:br w:type="textWrapping"/>
      </w:r>
      <w:r>
        <w:rPr>
          <w:rFonts w:ascii="Arial" w:hAnsi="Arial" w:eastAsia="Arial" w:cs="Arial"/>
          <w:color w:val="008000"/>
          <w:w w:val="99"/>
          <w:lang w:val="pl-PL"/>
        </w:rPr>
        <w:t>naruszenia godności osobistej ucznia.</w:t>
      </w:r>
      <w:bookmarkEnd w:id="14"/>
    </w:p>
    <w:p w14:paraId="0BD62F5E">
      <w:pPr>
        <w:autoSpaceDE w:val="0"/>
        <w:jc w:val="both"/>
        <w:rPr>
          <w:rFonts w:ascii="Arial" w:hAnsi="Arial" w:eastAsia="Arial" w:cs="Arial"/>
          <w:b/>
          <w:bCs/>
          <w:color w:val="365F92"/>
          <w:w w:val="99"/>
          <w:sz w:val="22"/>
          <w:szCs w:val="22"/>
          <w:lang w:val="pl-PL"/>
        </w:rPr>
      </w:pPr>
    </w:p>
    <w:p w14:paraId="4D4F2367">
      <w:pPr>
        <w:autoSpaceDE w:val="0"/>
        <w:jc w:val="both"/>
      </w:pPr>
      <w:r>
        <w:rPr>
          <w:rFonts w:ascii="Arial" w:hAnsi="Arial" w:eastAsia="Arial" w:cs="Arial"/>
          <w:i/>
          <w:iCs/>
          <w:color w:val="000000"/>
          <w:sz w:val="22"/>
          <w:szCs w:val="22"/>
          <w:lang w:val="pl-PL"/>
        </w:rPr>
        <w:t xml:space="preserve"> </w:t>
      </w:r>
    </w:p>
    <w:p w14:paraId="4229EEAE">
      <w:pPr>
        <w:numPr>
          <w:ilvl w:val="0"/>
          <w:numId w:val="16"/>
        </w:numPr>
        <w:tabs>
          <w:tab w:val="left" w:pos="540"/>
          <w:tab w:val="left" w:pos="1080"/>
        </w:tabs>
        <w:ind w:left="540" w:right="0" w:hanging="540"/>
        <w:jc w:val="both"/>
      </w:pPr>
      <w:r>
        <w:rPr>
          <w:rFonts w:ascii="Arial" w:hAnsi="Arial" w:cs="Arial"/>
          <w:color w:val="000000"/>
          <w:sz w:val="22"/>
          <w:szCs w:val="22"/>
          <w:lang w:val="pl-PL"/>
        </w:rPr>
        <w:t>W przypadku uchybienia przez nauczyciela obowiązków wynikających z art. 6 Karty Nauczyciela, a w rezultacie naruszenia godności osobistej ucznia, prowadzi się wewnątrzszkolne postępowanie wyjaśniające.</w:t>
      </w:r>
    </w:p>
    <w:p w14:paraId="748C2BE7">
      <w:pPr>
        <w:tabs>
          <w:tab w:val="left" w:pos="540"/>
        </w:tabs>
        <w:ind w:left="540" w:right="0" w:hanging="540"/>
        <w:jc w:val="both"/>
        <w:rPr>
          <w:rFonts w:ascii="Arial" w:hAnsi="Arial" w:cs="Arial"/>
          <w:color w:val="000000"/>
          <w:sz w:val="22"/>
          <w:szCs w:val="22"/>
          <w:lang w:val="pl-PL"/>
        </w:rPr>
      </w:pPr>
    </w:p>
    <w:p w14:paraId="7B4BE4DB">
      <w:pPr>
        <w:numPr>
          <w:ilvl w:val="0"/>
          <w:numId w:val="16"/>
        </w:numPr>
        <w:tabs>
          <w:tab w:val="left" w:pos="540"/>
          <w:tab w:val="left" w:pos="1080"/>
          <w:tab w:val="left" w:pos="2520"/>
        </w:tabs>
        <w:ind w:left="540" w:right="0" w:hanging="540"/>
        <w:jc w:val="both"/>
      </w:pPr>
      <w:r>
        <w:rPr>
          <w:rFonts w:ascii="Arial" w:hAnsi="Arial" w:eastAsia="Arial" w:cs="Arial"/>
          <w:color w:val="000000"/>
          <w:sz w:val="22"/>
          <w:szCs w:val="22"/>
          <w:lang w:val="pl-PL"/>
        </w:rPr>
        <w:t xml:space="preserve"> </w:t>
      </w:r>
      <w:r>
        <w:rPr>
          <w:rFonts w:ascii="Arial" w:hAnsi="Arial" w:cs="Arial"/>
          <w:color w:val="000000"/>
          <w:sz w:val="22"/>
          <w:szCs w:val="22"/>
          <w:lang w:val="pl-PL"/>
        </w:rPr>
        <w:t xml:space="preserve">Dyrektor szkoły: zapoznaje się z okolicznościami zdarzenia. Prowadzi rozmowę wyjaśniającą </w:t>
      </w:r>
      <w:r>
        <w:rPr>
          <w:rFonts w:ascii="Arial" w:hAnsi="Arial" w:cs="Arial"/>
          <w:color w:val="000000"/>
          <w:sz w:val="22"/>
          <w:szCs w:val="22"/>
          <w:lang w:val="pl-PL"/>
        </w:rPr>
        <w:br w:type="textWrapping"/>
      </w:r>
      <w:r>
        <w:rPr>
          <w:rFonts w:ascii="Arial" w:hAnsi="Arial" w:cs="Arial"/>
          <w:color w:val="000000"/>
          <w:sz w:val="22"/>
          <w:szCs w:val="22"/>
          <w:lang w:val="pl-PL"/>
        </w:rPr>
        <w:t xml:space="preserve">z nauczycielem, uczniem, rodzicem (prawnym opiekunem). </w:t>
      </w:r>
      <w:r>
        <w:rPr>
          <w:rFonts w:ascii="Arial" w:hAnsi="Arial" w:eastAsia="Arial" w:cs="Arial"/>
          <w:sz w:val="22"/>
          <w:szCs w:val="22"/>
          <w:lang w:val="pl-PL"/>
        </w:rPr>
        <w:t>Włącza w rozmowę wyjaśniającą wychowawcę klasy.</w:t>
      </w:r>
    </w:p>
    <w:p w14:paraId="0127C550">
      <w:pPr>
        <w:tabs>
          <w:tab w:val="left" w:pos="540"/>
          <w:tab w:val="left" w:pos="3420"/>
        </w:tabs>
        <w:ind w:left="540" w:right="0" w:hanging="540"/>
        <w:jc w:val="both"/>
        <w:rPr>
          <w:rFonts w:ascii="Arial" w:hAnsi="Arial" w:eastAsia="Arial" w:cs="Arial"/>
          <w:color w:val="000000"/>
          <w:sz w:val="22"/>
          <w:szCs w:val="22"/>
          <w:lang w:val="pl-PL"/>
        </w:rPr>
      </w:pPr>
    </w:p>
    <w:p w14:paraId="4CA2A5BA">
      <w:pPr>
        <w:numPr>
          <w:ilvl w:val="0"/>
          <w:numId w:val="16"/>
        </w:numPr>
        <w:tabs>
          <w:tab w:val="left" w:pos="540"/>
          <w:tab w:val="left" w:pos="1080"/>
          <w:tab w:val="left" w:pos="2520"/>
        </w:tabs>
        <w:ind w:left="540" w:right="0" w:hanging="540"/>
        <w:jc w:val="both"/>
      </w:pPr>
      <w:r>
        <w:rPr>
          <w:rFonts w:ascii="Arial" w:hAnsi="Arial" w:eastAsia="Arial" w:cs="Arial"/>
          <w:sz w:val="22"/>
          <w:szCs w:val="22"/>
          <w:lang w:val="pl-PL"/>
        </w:rPr>
        <w:t xml:space="preserve">Po ustaleniu stanu faktycznego i stwierdzeniu, że nastąpiło naruszenie godności </w:t>
      </w:r>
      <w:r>
        <w:rPr>
          <w:rFonts w:ascii="Arial" w:hAnsi="Arial" w:cs="Arial"/>
          <w:color w:val="000000"/>
          <w:sz w:val="22"/>
          <w:szCs w:val="22"/>
          <w:lang w:val="pl-PL"/>
        </w:rPr>
        <w:t>osobistej ucznia, dyrektor ma prawo zastosować wobec nauczyciela konsekwencje w postaci:</w:t>
      </w:r>
    </w:p>
    <w:p w14:paraId="667A9D6C">
      <w:pPr>
        <w:tabs>
          <w:tab w:val="left" w:pos="540"/>
          <w:tab w:val="left" w:pos="2160"/>
          <w:tab w:val="left" w:pos="2520"/>
        </w:tabs>
        <w:ind w:left="540" w:right="0" w:hanging="540"/>
        <w:jc w:val="both"/>
        <w:rPr>
          <w:rFonts w:ascii="Arial" w:hAnsi="Arial" w:cs="Arial"/>
          <w:color w:val="000000"/>
          <w:sz w:val="22"/>
          <w:szCs w:val="22"/>
          <w:lang w:val="pl-PL"/>
        </w:rPr>
      </w:pPr>
    </w:p>
    <w:p w14:paraId="27B51B48">
      <w:pPr>
        <w:numPr>
          <w:ilvl w:val="2"/>
          <w:numId w:val="2"/>
        </w:numPr>
        <w:tabs>
          <w:tab w:val="left" w:pos="900"/>
          <w:tab w:val="left" w:pos="1620"/>
        </w:tabs>
        <w:ind w:left="900" w:right="0" w:hanging="360"/>
        <w:jc w:val="both"/>
      </w:pPr>
      <w:r>
        <w:rPr>
          <w:rFonts w:ascii="Arial" w:hAnsi="Arial" w:eastAsia="Arial" w:cs="Arial"/>
          <w:sz w:val="22"/>
          <w:szCs w:val="22"/>
          <w:lang w:val="pl-PL"/>
        </w:rPr>
        <w:t xml:space="preserve"> upomnienia ustnego /przy pierwszym zdarzeniu/,</w:t>
      </w:r>
    </w:p>
    <w:p w14:paraId="332DD7E4">
      <w:pPr>
        <w:tabs>
          <w:tab w:val="left" w:pos="900"/>
          <w:tab w:val="left" w:pos="1620"/>
        </w:tabs>
        <w:ind w:left="900" w:right="0" w:hanging="360"/>
        <w:jc w:val="both"/>
        <w:rPr>
          <w:rFonts w:ascii="Arial" w:hAnsi="Arial" w:eastAsia="Arial" w:cs="Arial"/>
          <w:sz w:val="22"/>
          <w:szCs w:val="22"/>
          <w:lang w:val="pl-PL"/>
        </w:rPr>
      </w:pPr>
    </w:p>
    <w:p w14:paraId="53355EC3">
      <w:pPr>
        <w:numPr>
          <w:ilvl w:val="2"/>
          <w:numId w:val="2"/>
        </w:numPr>
        <w:tabs>
          <w:tab w:val="left" w:pos="900"/>
          <w:tab w:val="left" w:pos="1620"/>
        </w:tabs>
        <w:ind w:left="900" w:right="0" w:hanging="360"/>
        <w:jc w:val="both"/>
      </w:pPr>
      <w:r>
        <w:rPr>
          <w:rFonts w:ascii="Arial" w:hAnsi="Arial" w:eastAsia="Arial" w:cs="Arial"/>
          <w:sz w:val="22"/>
          <w:szCs w:val="22"/>
          <w:lang w:val="pl-PL"/>
        </w:rPr>
        <w:t>upomnienia pisemnego /przy powtórnym zdarzeniu/.</w:t>
      </w:r>
    </w:p>
    <w:p w14:paraId="32F0A572">
      <w:pPr>
        <w:tabs>
          <w:tab w:val="left" w:pos="900"/>
          <w:tab w:val="left" w:pos="1620"/>
        </w:tabs>
        <w:ind w:left="900" w:right="0" w:hanging="360"/>
        <w:jc w:val="both"/>
        <w:rPr>
          <w:rFonts w:ascii="Arial" w:hAnsi="Arial" w:eastAsia="Arial" w:cs="Arial"/>
          <w:sz w:val="22"/>
          <w:szCs w:val="22"/>
          <w:lang w:val="pl-PL"/>
        </w:rPr>
      </w:pPr>
    </w:p>
    <w:p w14:paraId="3164B91D">
      <w:pPr>
        <w:numPr>
          <w:ilvl w:val="2"/>
          <w:numId w:val="2"/>
        </w:numPr>
        <w:tabs>
          <w:tab w:val="left" w:pos="900"/>
          <w:tab w:val="left" w:pos="1620"/>
        </w:tabs>
        <w:ind w:left="900" w:right="0" w:hanging="360"/>
        <w:jc w:val="both"/>
      </w:pPr>
      <w:r>
        <w:rPr>
          <w:rFonts w:ascii="Arial" w:hAnsi="Arial" w:eastAsia="Arial" w:cs="Arial"/>
          <w:sz w:val="22"/>
          <w:szCs w:val="22"/>
          <w:lang w:val="pl-PL"/>
        </w:rPr>
        <w:t>Po czynnościach wyjaśniających stwierdzających, że nie nastąpiło naruszenie godności osobistej ucznia, postępowanie zostaje zakończone, o czym zostają poinformowani zainteresowani.</w:t>
      </w:r>
    </w:p>
    <w:p w14:paraId="7A45A943">
      <w:pPr>
        <w:tabs>
          <w:tab w:val="left" w:pos="900"/>
          <w:tab w:val="left" w:pos="1620"/>
        </w:tabs>
        <w:ind w:left="900" w:right="0" w:hanging="360"/>
        <w:jc w:val="both"/>
        <w:rPr>
          <w:rFonts w:ascii="Arial" w:hAnsi="Arial" w:eastAsia="Arial" w:cs="Arial"/>
          <w:sz w:val="22"/>
          <w:szCs w:val="22"/>
          <w:lang w:val="pl-PL"/>
        </w:rPr>
      </w:pPr>
    </w:p>
    <w:p w14:paraId="3EC6487D">
      <w:pPr>
        <w:numPr>
          <w:ilvl w:val="2"/>
          <w:numId w:val="2"/>
        </w:numPr>
        <w:tabs>
          <w:tab w:val="left" w:pos="900"/>
          <w:tab w:val="left" w:pos="1620"/>
        </w:tabs>
        <w:ind w:left="900" w:right="0" w:hanging="360"/>
        <w:jc w:val="both"/>
      </w:pPr>
      <w:r>
        <w:rPr>
          <w:rFonts w:ascii="Arial" w:hAnsi="Arial" w:eastAsia="Arial" w:cs="Arial"/>
          <w:sz w:val="22"/>
          <w:szCs w:val="22"/>
          <w:lang w:val="pl-PL"/>
        </w:rPr>
        <w:t>Wszystkie czynności wykonywane w ramach postępowania wewnątrzszkolnego dokumentowane są protokołem, który składa się z wyjaśnień uczestników postępowania.</w:t>
      </w:r>
    </w:p>
    <w:p w14:paraId="0FA29071">
      <w:pPr>
        <w:tabs>
          <w:tab w:val="left" w:pos="540"/>
          <w:tab w:val="left" w:pos="1980"/>
        </w:tabs>
        <w:ind w:left="540" w:right="0" w:hanging="540"/>
        <w:jc w:val="both"/>
        <w:rPr>
          <w:rFonts w:ascii="Arial" w:hAnsi="Arial" w:eastAsia="Arial" w:cs="Arial"/>
          <w:sz w:val="22"/>
          <w:szCs w:val="22"/>
          <w:lang w:val="pl-PL"/>
        </w:rPr>
      </w:pPr>
    </w:p>
    <w:p w14:paraId="6AEA4B25">
      <w:pPr>
        <w:numPr>
          <w:ilvl w:val="0"/>
          <w:numId w:val="16"/>
        </w:numPr>
        <w:tabs>
          <w:tab w:val="left" w:pos="540"/>
          <w:tab w:val="left" w:pos="1080"/>
        </w:tabs>
        <w:ind w:left="540" w:right="0" w:hanging="540"/>
        <w:jc w:val="both"/>
      </w:pPr>
      <w:r>
        <w:rPr>
          <w:rFonts w:ascii="Arial" w:hAnsi="Arial" w:cs="Arial"/>
          <w:color w:val="000000"/>
          <w:sz w:val="22"/>
          <w:szCs w:val="22"/>
          <w:lang w:val="pl-PL"/>
        </w:rPr>
        <w:t>Jeżeli postępowanie wewnątrzszkolne potwierdza powtarzające się naruszenie godności osobistej ucznia, po dwukrotnym upomnieniu danego nauczyciela, przy kolejnym zdarzeniu dyrektor szkoły ma obowiązek skierować stosowne zawiadomienie do rzecznika dyscyplinarnego.</w:t>
      </w:r>
    </w:p>
    <w:p w14:paraId="5AD072EF">
      <w:pPr>
        <w:tabs>
          <w:tab w:val="left" w:pos="540"/>
        </w:tabs>
        <w:ind w:left="540" w:right="0" w:hanging="540"/>
        <w:jc w:val="both"/>
        <w:rPr>
          <w:rFonts w:ascii="Arial" w:hAnsi="Arial" w:cs="Arial"/>
          <w:color w:val="000000"/>
          <w:sz w:val="22"/>
          <w:szCs w:val="22"/>
          <w:lang w:val="pl-PL"/>
        </w:rPr>
      </w:pPr>
    </w:p>
    <w:p w14:paraId="504FF004">
      <w:pPr>
        <w:numPr>
          <w:ilvl w:val="0"/>
          <w:numId w:val="16"/>
        </w:numPr>
        <w:tabs>
          <w:tab w:val="left" w:pos="540"/>
          <w:tab w:val="left" w:pos="1080"/>
        </w:tabs>
        <w:ind w:left="540" w:right="0" w:hanging="540"/>
        <w:jc w:val="both"/>
      </w:pPr>
      <w:r>
        <w:rPr>
          <w:rFonts w:ascii="Arial" w:hAnsi="Arial" w:cs="Arial"/>
          <w:color w:val="000000"/>
          <w:sz w:val="22"/>
          <w:szCs w:val="22"/>
          <w:lang w:val="pl-PL"/>
        </w:rPr>
        <w:t>W przypadku ewidentnego naruszenia godności osobistej ucznia, niezwłocznie wszczyna się procedurę postępowania zgodnego z przepisami powszechnie obowiązującymi bez prowadzenia wyżej przedstawionego postępowania.</w:t>
      </w:r>
    </w:p>
    <w:p w14:paraId="6C1E4FF0">
      <w:pPr>
        <w:tabs>
          <w:tab w:val="left" w:pos="975"/>
        </w:tabs>
        <w:spacing w:line="360" w:lineRule="auto"/>
        <w:jc w:val="both"/>
        <w:rPr>
          <w:rFonts w:ascii="Arial" w:hAnsi="Arial" w:cs="Arial"/>
          <w:color w:val="000000"/>
          <w:sz w:val="22"/>
          <w:szCs w:val="22"/>
          <w:lang w:val="pl-PL"/>
        </w:rPr>
      </w:pPr>
    </w:p>
    <w:p w14:paraId="6F1513C8">
      <w:pPr>
        <w:pStyle w:val="2"/>
        <w:numPr>
          <w:ilvl w:val="0"/>
          <w:numId w:val="3"/>
        </w:numPr>
        <w:tabs>
          <w:tab w:val="left" w:pos="540"/>
          <w:tab w:val="clear" w:pos="0"/>
        </w:tabs>
        <w:ind w:left="0" w:right="0" w:firstLine="0"/>
        <w:jc w:val="center"/>
      </w:pPr>
      <w:r>
        <w:rPr>
          <w:rFonts w:ascii="Arial" w:hAnsi="Arial" w:eastAsia="Arial" w:cs="Arial"/>
          <w:color w:val="008000"/>
          <w:w w:val="99"/>
          <w:lang w:val="pl-PL"/>
        </w:rPr>
        <w:t xml:space="preserve">  </w:t>
      </w:r>
      <w:bookmarkStart w:id="15" w:name="__RefHeading___Toc404847596"/>
      <w:r>
        <w:rPr>
          <w:rFonts w:ascii="Arial" w:hAnsi="Arial" w:eastAsia="Arial" w:cs="Arial"/>
          <w:color w:val="008000"/>
          <w:w w:val="99"/>
          <w:lang w:val="pl-PL"/>
        </w:rPr>
        <w:t xml:space="preserve">Procedura organizacji przerw międzylekcyjnych </w:t>
      </w:r>
      <w:r>
        <w:rPr>
          <w:rFonts w:ascii="Arial" w:hAnsi="Arial" w:eastAsia="Arial" w:cs="Arial"/>
          <w:color w:val="008000"/>
          <w:w w:val="99"/>
          <w:lang w:val="pl-PL"/>
        </w:rPr>
        <w:br w:type="textWrapping"/>
      </w:r>
      <w:r>
        <w:rPr>
          <w:rFonts w:ascii="Arial" w:hAnsi="Arial" w:eastAsia="Arial" w:cs="Arial"/>
          <w:color w:val="008000"/>
          <w:w w:val="99"/>
          <w:lang w:val="pl-PL"/>
        </w:rPr>
        <w:t>i dyżurów nauczycieli</w:t>
      </w:r>
      <w:bookmarkEnd w:id="15"/>
    </w:p>
    <w:p w14:paraId="1931D4C9">
      <w:pPr>
        <w:spacing w:before="14" w:after="0" w:line="220" w:lineRule="exact"/>
        <w:jc w:val="both"/>
        <w:rPr>
          <w:rFonts w:ascii="Arial" w:hAnsi="Arial" w:eastAsia="Arial" w:cs="Arial"/>
          <w:color w:val="008000"/>
          <w:w w:val="99"/>
          <w:sz w:val="22"/>
          <w:szCs w:val="22"/>
          <w:lang w:val="pl-PL"/>
        </w:rPr>
      </w:pPr>
    </w:p>
    <w:p w14:paraId="170F8021">
      <w:pPr>
        <w:jc w:val="both"/>
      </w:pPr>
      <w:r>
        <w:rPr>
          <w:rFonts w:ascii="Arial" w:hAnsi="Arial" w:eastAsia="Arial" w:cs="Arial"/>
          <w:b/>
          <w:sz w:val="22"/>
          <w:szCs w:val="22"/>
          <w:lang w:val="pl-PL"/>
        </w:rPr>
        <w:t>Nau</w:t>
      </w:r>
      <w:r>
        <w:rPr>
          <w:rFonts w:ascii="Arial" w:hAnsi="Arial" w:eastAsia="Arial" w:cs="Arial"/>
          <w:b/>
          <w:spacing w:val="1"/>
          <w:sz w:val="22"/>
          <w:szCs w:val="22"/>
          <w:lang w:val="pl-PL"/>
        </w:rPr>
        <w:t>c</w:t>
      </w:r>
      <w:r>
        <w:rPr>
          <w:rFonts w:ascii="Arial" w:hAnsi="Arial" w:eastAsia="Arial" w:cs="Arial"/>
          <w:b/>
          <w:spacing w:val="2"/>
          <w:sz w:val="22"/>
          <w:szCs w:val="22"/>
          <w:lang w:val="pl-PL"/>
        </w:rPr>
        <w:t>z</w:t>
      </w:r>
      <w:r>
        <w:rPr>
          <w:rFonts w:ascii="Arial" w:hAnsi="Arial" w:eastAsia="Arial" w:cs="Arial"/>
          <w:b/>
          <w:spacing w:val="-6"/>
          <w:sz w:val="22"/>
          <w:szCs w:val="22"/>
          <w:lang w:val="pl-PL"/>
        </w:rPr>
        <w:t>y</w:t>
      </w:r>
      <w:r>
        <w:rPr>
          <w:rFonts w:ascii="Arial" w:hAnsi="Arial" w:eastAsia="Arial" w:cs="Arial"/>
          <w:b/>
          <w:spacing w:val="1"/>
          <w:sz w:val="22"/>
          <w:szCs w:val="22"/>
          <w:lang w:val="pl-PL"/>
        </w:rPr>
        <w:t>c</w:t>
      </w:r>
      <w:r>
        <w:rPr>
          <w:rFonts w:ascii="Arial" w:hAnsi="Arial" w:eastAsia="Arial" w:cs="Arial"/>
          <w:b/>
          <w:sz w:val="22"/>
          <w:szCs w:val="22"/>
          <w:lang w:val="pl-PL"/>
        </w:rPr>
        <w:t>i</w:t>
      </w:r>
      <w:r>
        <w:rPr>
          <w:rFonts w:ascii="Arial" w:hAnsi="Arial" w:eastAsia="Arial" w:cs="Arial"/>
          <w:b/>
          <w:spacing w:val="1"/>
          <w:sz w:val="22"/>
          <w:szCs w:val="22"/>
          <w:lang w:val="pl-PL"/>
        </w:rPr>
        <w:t>e</w:t>
      </w:r>
      <w:r>
        <w:rPr>
          <w:rFonts w:ascii="Arial" w:hAnsi="Arial" w:eastAsia="Arial" w:cs="Arial"/>
          <w:b/>
          <w:spacing w:val="2"/>
          <w:sz w:val="22"/>
          <w:szCs w:val="22"/>
          <w:lang w:val="pl-PL"/>
        </w:rPr>
        <w:t>l</w:t>
      </w:r>
      <w:r>
        <w:rPr>
          <w:rFonts w:ascii="Arial" w:hAnsi="Arial" w:eastAsia="Arial" w:cs="Arial"/>
          <w:b/>
          <w:sz w:val="22"/>
          <w:szCs w:val="22"/>
          <w:lang w:val="pl-PL"/>
        </w:rPr>
        <w:t>:</w:t>
      </w:r>
    </w:p>
    <w:p w14:paraId="26C12002">
      <w:pPr>
        <w:jc w:val="both"/>
        <w:rPr>
          <w:rFonts w:ascii="Arial" w:hAnsi="Arial" w:eastAsia="Arial" w:cs="Arial"/>
          <w:color w:val="000000"/>
          <w:sz w:val="22"/>
          <w:szCs w:val="22"/>
          <w:lang w:val="pl-PL"/>
        </w:rPr>
      </w:pPr>
    </w:p>
    <w:p w14:paraId="579984B5">
      <w:pPr>
        <w:numPr>
          <w:ilvl w:val="0"/>
          <w:numId w:val="17"/>
        </w:numPr>
        <w:tabs>
          <w:tab w:val="left" w:pos="540"/>
        </w:tabs>
        <w:ind w:left="540" w:right="0" w:hanging="540"/>
        <w:jc w:val="both"/>
      </w:pPr>
      <w:r>
        <w:rPr>
          <w:rFonts w:ascii="Arial" w:hAnsi="Arial" w:cs="Arial"/>
          <w:color w:val="000000"/>
          <w:sz w:val="22"/>
          <w:szCs w:val="22"/>
          <w:lang w:val="pl-PL"/>
        </w:rPr>
        <w:t xml:space="preserve">Niezwłocznie po dzwonku na przerwę rozpoczyna dyżur w wyznaczonym miejscu zgodnie </w:t>
      </w:r>
      <w:r>
        <w:rPr>
          <w:rFonts w:ascii="Arial" w:hAnsi="Arial" w:cs="Arial"/>
          <w:color w:val="000000"/>
          <w:sz w:val="22"/>
          <w:szCs w:val="22"/>
          <w:lang w:val="pl-PL"/>
        </w:rPr>
        <w:br w:type="textWrapping"/>
      </w:r>
      <w:r>
        <w:rPr>
          <w:rFonts w:ascii="Arial" w:hAnsi="Arial" w:cs="Arial"/>
          <w:color w:val="000000"/>
          <w:sz w:val="22"/>
          <w:szCs w:val="22"/>
          <w:lang w:val="pl-PL"/>
        </w:rPr>
        <w:t>z harmonogramem.</w:t>
      </w:r>
    </w:p>
    <w:p w14:paraId="7BD2FCA2">
      <w:pPr>
        <w:tabs>
          <w:tab w:val="left" w:pos="540"/>
        </w:tabs>
        <w:ind w:left="540" w:right="0" w:hanging="540"/>
        <w:jc w:val="both"/>
        <w:rPr>
          <w:rFonts w:ascii="Arial" w:hAnsi="Arial" w:cs="Arial"/>
          <w:color w:val="000000"/>
          <w:sz w:val="22"/>
          <w:szCs w:val="22"/>
          <w:lang w:val="pl-PL"/>
        </w:rPr>
      </w:pPr>
    </w:p>
    <w:p w14:paraId="11FCBEC3">
      <w:pPr>
        <w:numPr>
          <w:ilvl w:val="0"/>
          <w:numId w:val="17"/>
        </w:numPr>
        <w:tabs>
          <w:tab w:val="left" w:pos="540"/>
          <w:tab w:val="left" w:pos="1080"/>
        </w:tabs>
        <w:ind w:left="540" w:right="0" w:hanging="540"/>
        <w:jc w:val="both"/>
      </w:pPr>
      <w:r>
        <w:rPr>
          <w:rFonts w:ascii="Arial" w:hAnsi="Arial" w:cs="Arial"/>
          <w:color w:val="000000"/>
          <w:sz w:val="22"/>
          <w:szCs w:val="22"/>
          <w:lang w:val="pl-PL"/>
        </w:rPr>
        <w:t>Zajmuje miejsce stanowisko w przydzielonym sektorze, które opuszcza po dzwonku ale dopiero gdy pod salą lekcyjną pojawi się nauczyciel prowadzący lekcje. Dzieci nie mogą pozostać bez opieki nawet po zakończonej przerwie.</w:t>
      </w:r>
    </w:p>
    <w:p w14:paraId="72AEB519">
      <w:pPr>
        <w:tabs>
          <w:tab w:val="left" w:pos="540"/>
        </w:tabs>
        <w:ind w:left="540" w:right="0" w:hanging="540"/>
        <w:jc w:val="both"/>
        <w:rPr>
          <w:rFonts w:ascii="Arial" w:hAnsi="Arial" w:cs="Arial"/>
          <w:color w:val="000000"/>
          <w:sz w:val="22"/>
          <w:szCs w:val="22"/>
          <w:lang w:val="pl-PL"/>
        </w:rPr>
      </w:pPr>
    </w:p>
    <w:p w14:paraId="3FF6C6C1">
      <w:pPr>
        <w:numPr>
          <w:ilvl w:val="0"/>
          <w:numId w:val="17"/>
        </w:numPr>
        <w:tabs>
          <w:tab w:val="left" w:pos="540"/>
          <w:tab w:val="left" w:pos="1080"/>
        </w:tabs>
        <w:ind w:left="540" w:right="0" w:hanging="540"/>
        <w:jc w:val="both"/>
      </w:pPr>
      <w:r>
        <w:rPr>
          <w:rFonts w:ascii="Arial" w:hAnsi="Arial" w:cs="Arial"/>
          <w:color w:val="000000"/>
          <w:sz w:val="22"/>
          <w:szCs w:val="22"/>
          <w:lang w:val="pl-PL"/>
        </w:rPr>
        <w:t>Miejscem dyżuru są korytarze, schody, sanitariaty, stołówka, patio, szatnie klas I-III i IV-VI</w:t>
      </w:r>
      <w:r>
        <w:rPr>
          <w:rFonts w:hint="default" w:ascii="Arial" w:hAnsi="Arial" w:cs="Arial"/>
          <w:color w:val="000000"/>
          <w:sz w:val="22"/>
          <w:szCs w:val="22"/>
          <w:lang w:val="pl-PL"/>
        </w:rPr>
        <w:t>II</w:t>
      </w:r>
      <w:r>
        <w:rPr>
          <w:rFonts w:ascii="Arial" w:hAnsi="Arial" w:cs="Arial"/>
          <w:color w:val="000000"/>
          <w:sz w:val="22"/>
          <w:szCs w:val="22"/>
          <w:lang w:val="pl-PL"/>
        </w:rPr>
        <w:t>, szatnia wychowania fizycznego.</w:t>
      </w:r>
    </w:p>
    <w:p w14:paraId="300F549B">
      <w:pPr>
        <w:tabs>
          <w:tab w:val="left" w:pos="540"/>
        </w:tabs>
        <w:ind w:left="540" w:right="0" w:hanging="540"/>
        <w:jc w:val="both"/>
        <w:rPr>
          <w:rFonts w:ascii="Arial" w:hAnsi="Arial" w:cs="Arial"/>
          <w:color w:val="000000"/>
          <w:sz w:val="22"/>
          <w:szCs w:val="22"/>
          <w:lang w:val="pl-PL"/>
        </w:rPr>
      </w:pPr>
    </w:p>
    <w:p w14:paraId="21C04DFE">
      <w:pPr>
        <w:numPr>
          <w:ilvl w:val="0"/>
          <w:numId w:val="17"/>
        </w:numPr>
        <w:tabs>
          <w:tab w:val="left" w:pos="540"/>
          <w:tab w:val="left" w:pos="1080"/>
        </w:tabs>
        <w:ind w:left="540" w:right="0" w:hanging="540"/>
        <w:jc w:val="both"/>
      </w:pPr>
      <w:r>
        <w:rPr>
          <w:rFonts w:ascii="Arial" w:hAnsi="Arial" w:cs="Arial"/>
          <w:color w:val="000000"/>
          <w:sz w:val="22"/>
          <w:szCs w:val="22"/>
          <w:lang w:val="pl-PL"/>
        </w:rPr>
        <w:t>W trakcie pełnienia dyżuru zajmuje miejsca umożliwiające mu ogarnięcie wzrokiem całego terenu dyżurowania.</w:t>
      </w:r>
    </w:p>
    <w:p w14:paraId="74164697">
      <w:pPr>
        <w:tabs>
          <w:tab w:val="left" w:pos="1260"/>
        </w:tabs>
        <w:jc w:val="both"/>
        <w:rPr>
          <w:rFonts w:ascii="Arial" w:hAnsi="Arial" w:cs="Arial"/>
          <w:color w:val="000000"/>
          <w:sz w:val="22"/>
          <w:szCs w:val="22"/>
          <w:lang w:val="pl-PL"/>
        </w:rPr>
      </w:pPr>
    </w:p>
    <w:p w14:paraId="7005DDD5">
      <w:pPr>
        <w:numPr>
          <w:ilvl w:val="0"/>
          <w:numId w:val="17"/>
        </w:numPr>
        <w:tabs>
          <w:tab w:val="left" w:pos="540"/>
          <w:tab w:val="left" w:pos="1080"/>
        </w:tabs>
        <w:ind w:left="540" w:right="0" w:hanging="540"/>
        <w:jc w:val="both"/>
      </w:pPr>
      <w:r>
        <w:rPr>
          <w:rFonts w:ascii="Arial" w:hAnsi="Arial" w:cs="Arial"/>
          <w:color w:val="000000"/>
          <w:sz w:val="22"/>
          <w:szCs w:val="22"/>
          <w:lang w:val="pl-PL"/>
        </w:rPr>
        <w:t>W miarę możliwości stara się eliminować sytuacje zagrażające zdrowiu i życiu uczniów, wydaje polecenia oraz egzekwuje ich wykonanie przez uczniów.</w:t>
      </w:r>
    </w:p>
    <w:p w14:paraId="1B5EBE20">
      <w:pPr>
        <w:tabs>
          <w:tab w:val="left" w:pos="540"/>
        </w:tabs>
        <w:ind w:left="540" w:right="0" w:hanging="540"/>
        <w:jc w:val="both"/>
        <w:rPr>
          <w:rFonts w:ascii="Arial" w:hAnsi="Arial" w:cs="Arial"/>
          <w:color w:val="000000"/>
          <w:sz w:val="22"/>
          <w:szCs w:val="22"/>
          <w:lang w:val="pl-PL"/>
        </w:rPr>
      </w:pPr>
    </w:p>
    <w:p w14:paraId="748AFB66">
      <w:pPr>
        <w:numPr>
          <w:ilvl w:val="0"/>
          <w:numId w:val="17"/>
        </w:numPr>
        <w:tabs>
          <w:tab w:val="left" w:pos="540"/>
          <w:tab w:val="left" w:pos="1080"/>
        </w:tabs>
        <w:ind w:left="540" w:right="0" w:hanging="540"/>
        <w:jc w:val="both"/>
      </w:pPr>
      <w:r>
        <w:rPr>
          <w:rFonts w:ascii="Arial" w:hAnsi="Arial" w:cs="Arial"/>
          <w:color w:val="000000"/>
          <w:sz w:val="22"/>
          <w:szCs w:val="22"/>
          <w:lang w:val="pl-PL"/>
        </w:rPr>
        <w:t xml:space="preserve">Obowiązkowo i natychmiast zgłasza dyrektorowi szkoły zauważone zagrożenie, którego nie jest </w:t>
      </w:r>
      <w:r>
        <w:rPr>
          <w:rFonts w:ascii="Arial" w:hAnsi="Arial" w:cs="Arial"/>
          <w:color w:val="000000"/>
          <w:sz w:val="22"/>
          <w:szCs w:val="22"/>
          <w:lang w:val="pl-PL"/>
        </w:rPr>
        <w:br w:type="textWrapping"/>
      </w:r>
      <w:r>
        <w:rPr>
          <w:rFonts w:ascii="Arial" w:hAnsi="Arial" w:cs="Arial"/>
          <w:color w:val="000000"/>
          <w:sz w:val="22"/>
          <w:szCs w:val="22"/>
          <w:lang w:val="pl-PL"/>
        </w:rPr>
        <w:t>w stanie sam usunąć.</w:t>
      </w:r>
    </w:p>
    <w:p w14:paraId="71820751">
      <w:pPr>
        <w:tabs>
          <w:tab w:val="left" w:pos="540"/>
        </w:tabs>
        <w:ind w:left="540" w:right="0" w:hanging="540"/>
        <w:jc w:val="both"/>
        <w:rPr>
          <w:rFonts w:ascii="Arial" w:hAnsi="Arial" w:eastAsia="Arial" w:cs="Arial"/>
          <w:sz w:val="22"/>
          <w:szCs w:val="22"/>
          <w:lang w:val="pl-PL"/>
        </w:rPr>
      </w:pPr>
    </w:p>
    <w:p w14:paraId="38E04133">
      <w:pPr>
        <w:numPr>
          <w:ilvl w:val="0"/>
          <w:numId w:val="17"/>
        </w:numPr>
        <w:tabs>
          <w:tab w:val="left" w:pos="540"/>
          <w:tab w:val="left" w:pos="1080"/>
        </w:tabs>
        <w:ind w:left="540" w:right="0" w:hanging="540"/>
        <w:jc w:val="both"/>
      </w:pPr>
      <w:r>
        <w:rPr>
          <w:rFonts w:ascii="Arial" w:hAnsi="Arial" w:eastAsia="Arial" w:cs="Arial"/>
          <w:sz w:val="22"/>
          <w:szCs w:val="22"/>
          <w:lang w:val="pl-PL"/>
        </w:rPr>
        <w:t>Zaw</w:t>
      </w:r>
      <w:r>
        <w:rPr>
          <w:rFonts w:ascii="Arial" w:hAnsi="Arial" w:eastAsia="Arial" w:cs="Arial"/>
          <w:spacing w:val="-1"/>
          <w:sz w:val="22"/>
          <w:szCs w:val="22"/>
          <w:lang w:val="pl-PL"/>
        </w:rPr>
        <w:t>i</w:t>
      </w:r>
      <w:r>
        <w:rPr>
          <w:rFonts w:ascii="Arial" w:hAnsi="Arial" w:eastAsia="Arial" w:cs="Arial"/>
          <w:spacing w:val="2"/>
          <w:sz w:val="22"/>
          <w:szCs w:val="22"/>
          <w:lang w:val="pl-PL"/>
        </w:rPr>
        <w:t>a</w:t>
      </w:r>
      <w:r>
        <w:rPr>
          <w:rFonts w:ascii="Arial" w:hAnsi="Arial" w:eastAsia="Arial" w:cs="Arial"/>
          <w:sz w:val="22"/>
          <w:szCs w:val="22"/>
          <w:lang w:val="pl-PL"/>
        </w:rPr>
        <w:t>d</w:t>
      </w:r>
      <w:r>
        <w:rPr>
          <w:rFonts w:ascii="Arial" w:hAnsi="Arial" w:eastAsia="Arial" w:cs="Arial"/>
          <w:spacing w:val="-1"/>
          <w:sz w:val="22"/>
          <w:szCs w:val="22"/>
          <w:lang w:val="pl-PL"/>
        </w:rPr>
        <w:t>a</w:t>
      </w:r>
      <w:r>
        <w:rPr>
          <w:rFonts w:ascii="Arial" w:hAnsi="Arial" w:eastAsia="Arial" w:cs="Arial"/>
          <w:spacing w:val="5"/>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2"/>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4"/>
          <w:sz w:val="22"/>
          <w:szCs w:val="22"/>
          <w:lang w:val="pl-PL"/>
        </w:rPr>
        <w:t>y</w:t>
      </w:r>
      <w:r>
        <w:rPr>
          <w:rFonts w:ascii="Arial" w:hAnsi="Arial" w:eastAsia="Arial" w:cs="Arial"/>
          <w:spacing w:val="3"/>
          <w:sz w:val="22"/>
          <w:szCs w:val="22"/>
          <w:lang w:val="pl-PL"/>
        </w:rPr>
        <w:t>r</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tora</w:t>
      </w:r>
      <w:r>
        <w:rPr>
          <w:rFonts w:ascii="Arial" w:hAnsi="Arial" w:eastAsia="Arial" w:cs="Arial"/>
          <w:spacing w:val="2"/>
          <w:sz w:val="22"/>
          <w:szCs w:val="22"/>
          <w:lang w:val="pl-PL"/>
        </w:rPr>
        <w:t xml:space="preserve"> </w:t>
      </w:r>
      <w:r>
        <w:rPr>
          <w:rFonts w:ascii="Arial" w:hAnsi="Arial" w:eastAsia="Arial" w:cs="Arial"/>
          <w:spacing w:val="1"/>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z w:val="22"/>
          <w:szCs w:val="22"/>
          <w:lang w:val="pl-PL"/>
        </w:rPr>
        <w:t>y</w:t>
      </w:r>
      <w:r>
        <w:rPr>
          <w:rFonts w:ascii="Arial" w:hAnsi="Arial" w:eastAsia="Arial" w:cs="Arial"/>
          <w:spacing w:val="3"/>
          <w:sz w:val="22"/>
          <w:szCs w:val="22"/>
          <w:lang w:val="pl-PL"/>
        </w:rPr>
        <w:t xml:space="preserve"> </w:t>
      </w:r>
      <w:r>
        <w:rPr>
          <w:rFonts w:ascii="Arial" w:hAnsi="Arial" w:eastAsia="Arial" w:cs="Arial"/>
          <w:sz w:val="22"/>
          <w:szCs w:val="22"/>
          <w:lang w:val="pl-PL"/>
        </w:rPr>
        <w:t>o</w:t>
      </w:r>
      <w:r>
        <w:rPr>
          <w:rFonts w:ascii="Arial" w:hAnsi="Arial" w:eastAsia="Arial" w:cs="Arial"/>
          <w:spacing w:val="10"/>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u</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1"/>
          <w:sz w:val="22"/>
          <w:szCs w:val="22"/>
          <w:lang w:val="pl-PL"/>
        </w:rPr>
        <w:t>ż</w:t>
      </w:r>
      <w:r>
        <w:rPr>
          <w:rFonts w:ascii="Arial" w:hAnsi="Arial" w:eastAsia="Arial" w:cs="Arial"/>
          <w:sz w:val="22"/>
          <w:szCs w:val="22"/>
          <w:lang w:val="pl-PL"/>
        </w:rPr>
        <w:t>o</w:t>
      </w:r>
      <w:r>
        <w:rPr>
          <w:rFonts w:ascii="Arial" w:hAnsi="Arial" w:eastAsia="Arial" w:cs="Arial"/>
          <w:spacing w:val="4"/>
          <w:sz w:val="22"/>
          <w:szCs w:val="22"/>
          <w:lang w:val="pl-PL"/>
        </w:rPr>
        <w:t>n</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2"/>
          <w:sz w:val="22"/>
          <w:szCs w:val="22"/>
          <w:lang w:val="pl-PL"/>
        </w:rPr>
        <w:t xml:space="preserve"> </w:t>
      </w:r>
      <w:r>
        <w:rPr>
          <w:rFonts w:ascii="Arial" w:hAnsi="Arial" w:eastAsia="Arial" w:cs="Arial"/>
          <w:spacing w:val="2"/>
          <w:sz w:val="22"/>
          <w:szCs w:val="22"/>
          <w:lang w:val="pl-PL"/>
        </w:rPr>
        <w:t>p</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as</w:t>
      </w:r>
      <w:r>
        <w:rPr>
          <w:rFonts w:ascii="Arial" w:hAnsi="Arial" w:eastAsia="Arial" w:cs="Arial"/>
          <w:spacing w:val="3"/>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uru</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z</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3"/>
          <w:sz w:val="22"/>
          <w:szCs w:val="22"/>
          <w:lang w:val="pl-PL"/>
        </w:rPr>
        <w:t xml:space="preserve"> </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3"/>
          <w:sz w:val="22"/>
          <w:szCs w:val="22"/>
          <w:lang w:val="pl-PL"/>
        </w:rPr>
        <w:t xml:space="preserve"> 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l</w:t>
      </w:r>
      <w:r>
        <w:rPr>
          <w:rFonts w:ascii="Arial" w:hAnsi="Arial" w:eastAsia="Arial" w:cs="Arial"/>
          <w:spacing w:val="5"/>
          <w:sz w:val="22"/>
          <w:szCs w:val="22"/>
          <w:lang w:val="pl-PL"/>
        </w:rPr>
        <w:t>n</w:t>
      </w:r>
      <w:r>
        <w:rPr>
          <w:rFonts w:ascii="Arial" w:hAnsi="Arial" w:eastAsia="Arial" w:cs="Arial"/>
          <w:sz w:val="22"/>
          <w:szCs w:val="22"/>
          <w:lang w:val="pl-PL"/>
        </w:rPr>
        <w:t>e</w:t>
      </w:r>
      <w:r>
        <w:rPr>
          <w:rFonts w:ascii="Arial" w:hAnsi="Arial" w:eastAsia="Arial" w:cs="Arial"/>
          <w:spacing w:val="2"/>
          <w:sz w:val="22"/>
          <w:szCs w:val="22"/>
          <w:lang w:val="pl-PL"/>
        </w:rPr>
        <w:t>g</w:t>
      </w:r>
      <w:r>
        <w:rPr>
          <w:rFonts w:ascii="Arial" w:hAnsi="Arial" w:eastAsia="Arial" w:cs="Arial"/>
          <w:sz w:val="22"/>
          <w:szCs w:val="22"/>
          <w:lang w:val="pl-PL"/>
        </w:rPr>
        <w:t xml:space="preserve">o </w:t>
      </w:r>
      <w:r>
        <w:rPr>
          <w:rFonts w:ascii="Arial" w:hAnsi="Arial" w:eastAsia="Arial" w:cs="Arial"/>
          <w:spacing w:val="1"/>
          <w:sz w:val="22"/>
          <w:szCs w:val="22"/>
          <w:lang w:val="pl-PL"/>
        </w:rPr>
        <w:t>l</w:t>
      </w:r>
      <w:r>
        <w:rPr>
          <w:rFonts w:ascii="Arial" w:hAnsi="Arial" w:eastAsia="Arial" w:cs="Arial"/>
          <w:sz w:val="22"/>
          <w:szCs w:val="22"/>
          <w:lang w:val="pl-PL"/>
        </w:rPr>
        <w:t>ub in</w:t>
      </w:r>
      <w:r>
        <w:rPr>
          <w:rFonts w:ascii="Arial" w:hAnsi="Arial" w:eastAsia="Arial" w:cs="Arial"/>
          <w:spacing w:val="4"/>
          <w:sz w:val="22"/>
          <w:szCs w:val="22"/>
          <w:lang w:val="pl-PL"/>
        </w:rPr>
        <w:t>n</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d</w:t>
      </w:r>
      <w:r>
        <w:rPr>
          <w:rFonts w:ascii="Arial" w:hAnsi="Arial" w:eastAsia="Arial" w:cs="Arial"/>
          <w:spacing w:val="-1"/>
          <w:sz w:val="22"/>
          <w:szCs w:val="22"/>
          <w:lang w:val="pl-PL"/>
        </w:rPr>
        <w:t>a</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7"/>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g</w:t>
      </w:r>
      <w:r>
        <w:rPr>
          <w:rFonts w:ascii="Arial" w:hAnsi="Arial" w:eastAsia="Arial" w:cs="Arial"/>
          <w:spacing w:val="1"/>
          <w:sz w:val="22"/>
          <w:szCs w:val="22"/>
          <w:lang w:val="pl-PL"/>
        </w:rPr>
        <w:t>r</w:t>
      </w:r>
      <w:r>
        <w:rPr>
          <w:rFonts w:ascii="Arial" w:hAnsi="Arial" w:eastAsia="Arial" w:cs="Arial"/>
          <w:spacing w:val="2"/>
          <w:sz w:val="22"/>
          <w:szCs w:val="22"/>
          <w:lang w:val="pl-PL"/>
        </w:rPr>
        <w:t>a</w:t>
      </w:r>
      <w:r>
        <w:rPr>
          <w:rFonts w:ascii="Arial" w:hAnsi="Arial" w:eastAsia="Arial" w:cs="Arial"/>
          <w:spacing w:val="1"/>
          <w:sz w:val="22"/>
          <w:szCs w:val="22"/>
          <w:lang w:val="pl-PL"/>
        </w:rPr>
        <w:t>ż</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3"/>
          <w:sz w:val="22"/>
          <w:szCs w:val="22"/>
          <w:lang w:val="pl-PL"/>
        </w:rPr>
        <w:t>c</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11"/>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dr</w:t>
      </w:r>
      <w:r>
        <w:rPr>
          <w:rFonts w:ascii="Arial" w:hAnsi="Arial" w:eastAsia="Arial" w:cs="Arial"/>
          <w:spacing w:val="2"/>
          <w:sz w:val="22"/>
          <w:szCs w:val="22"/>
          <w:lang w:val="pl-PL"/>
        </w:rPr>
        <w:t>o</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u</w:t>
      </w:r>
      <w:r>
        <w:rPr>
          <w:rFonts w:ascii="Arial" w:hAnsi="Arial" w:eastAsia="Arial" w:cs="Arial"/>
          <w:spacing w:val="-5"/>
          <w:sz w:val="22"/>
          <w:szCs w:val="22"/>
          <w:lang w:val="pl-PL"/>
        </w:rPr>
        <w:t xml:space="preserve"> </w:t>
      </w:r>
      <w:r>
        <w:rPr>
          <w:rFonts w:ascii="Arial" w:hAnsi="Arial" w:eastAsia="Arial" w:cs="Arial"/>
          <w:sz w:val="22"/>
          <w:szCs w:val="22"/>
          <w:lang w:val="pl-PL"/>
        </w:rPr>
        <w:t>i</w:t>
      </w:r>
      <w:r>
        <w:rPr>
          <w:rFonts w:ascii="Arial" w:hAnsi="Arial" w:eastAsia="Arial" w:cs="Arial"/>
          <w:spacing w:val="-1"/>
          <w:sz w:val="22"/>
          <w:szCs w:val="22"/>
          <w:lang w:val="pl-PL"/>
        </w:rPr>
        <w:t xml:space="preserve"> </w:t>
      </w:r>
      <w:r>
        <w:rPr>
          <w:rFonts w:ascii="Arial" w:hAnsi="Arial" w:eastAsia="Arial" w:cs="Arial"/>
          <w:sz w:val="22"/>
          <w:szCs w:val="22"/>
          <w:lang w:val="pl-PL"/>
        </w:rPr>
        <w:t>b</w:t>
      </w:r>
      <w:r>
        <w:rPr>
          <w:rFonts w:ascii="Arial" w:hAnsi="Arial" w:eastAsia="Arial" w:cs="Arial"/>
          <w:spacing w:val="6"/>
          <w:sz w:val="22"/>
          <w:szCs w:val="22"/>
          <w:lang w:val="pl-PL"/>
        </w:rPr>
        <w:t>e</w:t>
      </w:r>
      <w:r>
        <w:rPr>
          <w:rFonts w:ascii="Arial" w:hAnsi="Arial" w:eastAsia="Arial" w:cs="Arial"/>
          <w:spacing w:val="-1"/>
          <w:sz w:val="22"/>
          <w:szCs w:val="22"/>
          <w:lang w:val="pl-PL"/>
        </w:rPr>
        <w:t>z</w:t>
      </w:r>
      <w:r>
        <w:rPr>
          <w:rFonts w:ascii="Arial" w:hAnsi="Arial" w:eastAsia="Arial" w:cs="Arial"/>
          <w:spacing w:val="2"/>
          <w:sz w:val="22"/>
          <w:szCs w:val="22"/>
          <w:lang w:val="pl-PL"/>
        </w:rPr>
        <w:t>p</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ń</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pacing w:val="-2"/>
          <w:sz w:val="22"/>
          <w:szCs w:val="22"/>
          <w:lang w:val="pl-PL"/>
        </w:rPr>
        <w:t>w</w:t>
      </w:r>
      <w:r>
        <w:rPr>
          <w:rFonts w:ascii="Arial" w:hAnsi="Arial" w:eastAsia="Arial" w:cs="Arial"/>
          <w:sz w:val="22"/>
          <w:szCs w:val="22"/>
          <w:lang w:val="pl-PL"/>
        </w:rPr>
        <w:t>u</w:t>
      </w:r>
      <w:r>
        <w:rPr>
          <w:rFonts w:ascii="Arial" w:hAnsi="Arial" w:eastAsia="Arial" w:cs="Arial"/>
          <w:spacing w:val="-12"/>
          <w:sz w:val="22"/>
          <w:szCs w:val="22"/>
          <w:lang w:val="pl-PL"/>
        </w:rPr>
        <w:t xml:space="preserve"> </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4"/>
          <w:sz w:val="22"/>
          <w:szCs w:val="22"/>
          <w:lang w:val="pl-PL"/>
        </w:rPr>
        <w:t>z</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7"/>
          <w:sz w:val="22"/>
          <w:szCs w:val="22"/>
          <w:lang w:val="pl-PL"/>
        </w:rPr>
        <w:t xml:space="preserve"> </w:t>
      </w:r>
      <w:r>
        <w:rPr>
          <w:rFonts w:ascii="Arial" w:hAnsi="Arial" w:eastAsia="Arial" w:cs="Arial"/>
          <w:sz w:val="22"/>
          <w:szCs w:val="22"/>
          <w:lang w:val="pl-PL"/>
        </w:rPr>
        <w:t>or</w:t>
      </w:r>
      <w:r>
        <w:rPr>
          <w:rFonts w:ascii="Arial" w:hAnsi="Arial" w:eastAsia="Arial" w:cs="Arial"/>
          <w:spacing w:val="2"/>
          <w:sz w:val="22"/>
          <w:szCs w:val="22"/>
          <w:lang w:val="pl-PL"/>
        </w:rPr>
        <w:t>a</w:t>
      </w:r>
      <w:r>
        <w:rPr>
          <w:rFonts w:ascii="Arial" w:hAnsi="Arial" w:eastAsia="Arial" w:cs="Arial"/>
          <w:sz w:val="22"/>
          <w:szCs w:val="22"/>
          <w:lang w:val="pl-PL"/>
        </w:rPr>
        <w:t>z</w:t>
      </w:r>
      <w:r>
        <w:rPr>
          <w:rFonts w:ascii="Arial" w:hAnsi="Arial" w:eastAsia="Arial" w:cs="Arial"/>
          <w:spacing w:val="-5"/>
          <w:sz w:val="22"/>
          <w:szCs w:val="22"/>
          <w:lang w:val="pl-PL"/>
        </w:rPr>
        <w:t xml:space="preserve"> </w:t>
      </w:r>
      <w:r>
        <w:rPr>
          <w:rFonts w:ascii="Arial" w:hAnsi="Arial" w:eastAsia="Arial" w:cs="Arial"/>
          <w:sz w:val="22"/>
          <w:szCs w:val="22"/>
          <w:lang w:val="pl-PL"/>
        </w:rPr>
        <w:t>pra</w:t>
      </w:r>
      <w:r>
        <w:rPr>
          <w:rFonts w:ascii="Arial" w:hAnsi="Arial" w:eastAsia="Arial" w:cs="Arial"/>
          <w:spacing w:val="1"/>
          <w:sz w:val="22"/>
          <w:szCs w:val="22"/>
          <w:lang w:val="pl-PL"/>
        </w:rPr>
        <w:t>c</w:t>
      </w:r>
      <w:r>
        <w:rPr>
          <w:rFonts w:ascii="Arial" w:hAnsi="Arial" w:eastAsia="Arial" w:cs="Arial"/>
          <w:spacing w:val="2"/>
          <w:sz w:val="22"/>
          <w:szCs w:val="22"/>
          <w:lang w:val="pl-PL"/>
        </w:rPr>
        <w:t>o</w:t>
      </w:r>
      <w:r>
        <w:rPr>
          <w:rFonts w:ascii="Arial" w:hAnsi="Arial" w:eastAsia="Arial" w:cs="Arial"/>
          <w:sz w:val="22"/>
          <w:szCs w:val="22"/>
          <w:lang w:val="pl-PL"/>
        </w:rPr>
        <w:t>wn</w:t>
      </w:r>
      <w:r>
        <w:rPr>
          <w:rFonts w:ascii="Arial" w:hAnsi="Arial" w:eastAsia="Arial" w:cs="Arial"/>
          <w:spacing w:val="-1"/>
          <w:sz w:val="22"/>
          <w:szCs w:val="22"/>
          <w:lang w:val="pl-PL"/>
        </w:rPr>
        <w:t>i</w:t>
      </w:r>
      <w:r>
        <w:rPr>
          <w:rFonts w:ascii="Arial" w:hAnsi="Arial" w:eastAsia="Arial" w:cs="Arial"/>
          <w:spacing w:val="3"/>
          <w:sz w:val="22"/>
          <w:szCs w:val="22"/>
          <w:lang w:val="pl-PL"/>
        </w:rPr>
        <w:t>k</w:t>
      </w:r>
      <w:r>
        <w:rPr>
          <w:rFonts w:ascii="Arial" w:hAnsi="Arial" w:eastAsia="Arial" w:cs="Arial"/>
          <w:sz w:val="22"/>
          <w:szCs w:val="22"/>
          <w:lang w:val="pl-PL"/>
        </w:rPr>
        <w:t>ów</w:t>
      </w:r>
      <w:r>
        <w:rPr>
          <w:rFonts w:ascii="Arial" w:hAnsi="Arial" w:eastAsia="Arial" w:cs="Arial"/>
          <w:spacing w:val="-11"/>
          <w:sz w:val="22"/>
          <w:szCs w:val="22"/>
          <w:lang w:val="pl-PL"/>
        </w:rPr>
        <w:t xml:space="preserve"> </w:t>
      </w:r>
      <w:r>
        <w:rPr>
          <w:rFonts w:ascii="Arial" w:hAnsi="Arial" w:eastAsia="Arial" w:cs="Arial"/>
          <w:spacing w:val="3"/>
          <w:w w:val="99"/>
          <w:sz w:val="22"/>
          <w:szCs w:val="22"/>
          <w:lang w:val="pl-PL"/>
        </w:rPr>
        <w:t>s</w:t>
      </w:r>
      <w:r>
        <w:rPr>
          <w:rFonts w:ascii="Arial" w:hAnsi="Arial" w:eastAsia="Arial" w:cs="Arial"/>
          <w:spacing w:val="-4"/>
          <w:w w:val="99"/>
          <w:sz w:val="22"/>
          <w:szCs w:val="22"/>
          <w:lang w:val="pl-PL"/>
        </w:rPr>
        <w:t>z</w:t>
      </w:r>
      <w:r>
        <w:rPr>
          <w:rFonts w:ascii="Arial" w:hAnsi="Arial" w:eastAsia="Arial" w:cs="Arial"/>
          <w:spacing w:val="4"/>
          <w:w w:val="99"/>
          <w:sz w:val="22"/>
          <w:szCs w:val="22"/>
          <w:lang w:val="pl-PL"/>
        </w:rPr>
        <w:t>k</w:t>
      </w:r>
      <w:r>
        <w:rPr>
          <w:rFonts w:ascii="Arial" w:hAnsi="Arial" w:eastAsia="Arial" w:cs="Arial"/>
          <w:w w:val="99"/>
          <w:sz w:val="22"/>
          <w:szCs w:val="22"/>
          <w:lang w:val="pl-PL"/>
        </w:rPr>
        <w:t>o</w:t>
      </w:r>
      <w:r>
        <w:rPr>
          <w:rFonts w:ascii="Arial" w:hAnsi="Arial" w:eastAsia="Arial" w:cs="Arial"/>
          <w:spacing w:val="4"/>
          <w:w w:val="99"/>
          <w:sz w:val="22"/>
          <w:szCs w:val="22"/>
          <w:lang w:val="pl-PL"/>
        </w:rPr>
        <w:t>ł</w:t>
      </w:r>
      <w:r>
        <w:rPr>
          <w:rFonts w:ascii="Arial" w:hAnsi="Arial" w:eastAsia="Arial" w:cs="Arial"/>
          <w:spacing w:val="-4"/>
          <w:w w:val="99"/>
          <w:sz w:val="22"/>
          <w:szCs w:val="22"/>
          <w:lang w:val="pl-PL"/>
        </w:rPr>
        <w:t>y</w:t>
      </w:r>
      <w:r>
        <w:rPr>
          <w:rFonts w:ascii="Arial" w:hAnsi="Arial" w:eastAsia="Arial" w:cs="Arial"/>
          <w:w w:val="99"/>
          <w:sz w:val="22"/>
          <w:szCs w:val="22"/>
          <w:lang w:val="pl-PL"/>
        </w:rPr>
        <w:t xml:space="preserve">. </w:t>
      </w:r>
    </w:p>
    <w:p w14:paraId="24F051A7">
      <w:pPr>
        <w:tabs>
          <w:tab w:val="left" w:pos="540"/>
        </w:tabs>
        <w:ind w:left="540" w:right="0" w:hanging="540"/>
        <w:jc w:val="both"/>
        <w:rPr>
          <w:rFonts w:ascii="Arial" w:hAnsi="Arial" w:eastAsia="Arial" w:cs="Arial"/>
          <w:sz w:val="22"/>
          <w:szCs w:val="22"/>
          <w:lang w:val="pl-PL"/>
        </w:rPr>
      </w:pPr>
    </w:p>
    <w:p w14:paraId="6F03A4CA">
      <w:pPr>
        <w:numPr>
          <w:ilvl w:val="0"/>
          <w:numId w:val="17"/>
        </w:numPr>
        <w:tabs>
          <w:tab w:val="left" w:pos="540"/>
          <w:tab w:val="left" w:pos="1080"/>
        </w:tabs>
        <w:ind w:left="540" w:right="0" w:hanging="540"/>
        <w:jc w:val="both"/>
      </w:pPr>
      <w:r>
        <w:rPr>
          <w:rFonts w:ascii="Arial" w:hAnsi="Arial" w:eastAsia="Arial" w:cs="Arial"/>
          <w:sz w:val="22"/>
          <w:szCs w:val="22"/>
          <w:lang w:val="pl-PL"/>
        </w:rPr>
        <w:t>W</w:t>
      </w:r>
      <w:r>
        <w:rPr>
          <w:rFonts w:ascii="Arial" w:hAnsi="Arial" w:eastAsia="Arial" w:cs="Arial"/>
          <w:spacing w:val="11"/>
          <w:sz w:val="22"/>
          <w:szCs w:val="22"/>
          <w:lang w:val="pl-PL"/>
        </w:rPr>
        <w:t xml:space="preserve"> </w:t>
      </w:r>
      <w:r>
        <w:rPr>
          <w:rFonts w:ascii="Arial" w:hAnsi="Arial" w:eastAsia="Arial" w:cs="Arial"/>
          <w:spacing w:val="2"/>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arę</w:t>
      </w:r>
      <w:r>
        <w:rPr>
          <w:rFonts w:ascii="Arial" w:hAnsi="Arial" w:eastAsia="Arial" w:cs="Arial"/>
          <w:spacing w:val="4"/>
          <w:sz w:val="22"/>
          <w:szCs w:val="22"/>
          <w:lang w:val="pl-PL"/>
        </w:rPr>
        <w:t xml:space="preserve"> m</w:t>
      </w:r>
      <w:r>
        <w:rPr>
          <w:rFonts w:ascii="Arial" w:hAnsi="Arial" w:eastAsia="Arial" w:cs="Arial"/>
          <w:sz w:val="22"/>
          <w:szCs w:val="22"/>
          <w:lang w:val="pl-PL"/>
        </w:rPr>
        <w:t>o</w:t>
      </w:r>
      <w:r>
        <w:rPr>
          <w:rFonts w:ascii="Arial" w:hAnsi="Arial" w:eastAsia="Arial" w:cs="Arial"/>
          <w:spacing w:val="-4"/>
          <w:sz w:val="22"/>
          <w:szCs w:val="22"/>
          <w:lang w:val="pl-PL"/>
        </w:rPr>
        <w:t>ż</w:t>
      </w:r>
      <w:r>
        <w:rPr>
          <w:rFonts w:ascii="Arial" w:hAnsi="Arial" w:eastAsia="Arial" w:cs="Arial"/>
          <w:spacing w:val="1"/>
          <w:sz w:val="22"/>
          <w:szCs w:val="22"/>
          <w:lang w:val="pl-PL"/>
        </w:rPr>
        <w:t>li</w:t>
      </w:r>
      <w:r>
        <w:rPr>
          <w:rFonts w:ascii="Arial" w:hAnsi="Arial" w:eastAsia="Arial" w:cs="Arial"/>
          <w:spacing w:val="-2"/>
          <w:sz w:val="22"/>
          <w:szCs w:val="22"/>
          <w:lang w:val="pl-PL"/>
        </w:rPr>
        <w:t>w</w:t>
      </w:r>
      <w:r>
        <w:rPr>
          <w:rFonts w:ascii="Arial" w:hAnsi="Arial" w:eastAsia="Arial" w:cs="Arial"/>
          <w:sz w:val="22"/>
          <w:szCs w:val="22"/>
          <w:lang w:val="pl-PL"/>
        </w:rPr>
        <w:t>o</w:t>
      </w:r>
      <w:r>
        <w:rPr>
          <w:rFonts w:ascii="Arial" w:hAnsi="Arial" w:eastAsia="Arial" w:cs="Arial"/>
          <w:spacing w:val="1"/>
          <w:sz w:val="22"/>
          <w:szCs w:val="22"/>
          <w:lang w:val="pl-PL"/>
        </w:rPr>
        <w:t>śc</w:t>
      </w:r>
      <w:r>
        <w:rPr>
          <w:rFonts w:ascii="Arial" w:hAnsi="Arial" w:eastAsia="Arial" w:cs="Arial"/>
          <w:sz w:val="22"/>
          <w:szCs w:val="22"/>
          <w:lang w:val="pl-PL"/>
        </w:rPr>
        <w:t>i</w:t>
      </w:r>
      <w:r>
        <w:rPr>
          <w:rFonts w:ascii="Arial" w:hAnsi="Arial" w:eastAsia="Arial" w:cs="Arial"/>
          <w:spacing w:val="1"/>
          <w:sz w:val="22"/>
          <w:szCs w:val="22"/>
          <w:lang w:val="pl-PL"/>
        </w:rPr>
        <w:t xml:space="preserve"> </w:t>
      </w:r>
      <w:r>
        <w:rPr>
          <w:rFonts w:ascii="Arial" w:hAnsi="Arial" w:eastAsia="Arial" w:cs="Arial"/>
          <w:spacing w:val="2"/>
          <w:sz w:val="22"/>
          <w:szCs w:val="22"/>
          <w:lang w:val="pl-PL"/>
        </w:rPr>
        <w:t>u</w:t>
      </w:r>
      <w:r>
        <w:rPr>
          <w:rFonts w:ascii="Arial" w:hAnsi="Arial" w:eastAsia="Arial" w:cs="Arial"/>
          <w:spacing w:val="1"/>
          <w:sz w:val="22"/>
          <w:szCs w:val="22"/>
          <w:lang w:val="pl-PL"/>
        </w:rPr>
        <w:t>s</w:t>
      </w:r>
      <w:r>
        <w:rPr>
          <w:rFonts w:ascii="Arial" w:hAnsi="Arial" w:eastAsia="Arial" w:cs="Arial"/>
          <w:sz w:val="22"/>
          <w:szCs w:val="22"/>
          <w:lang w:val="pl-PL"/>
        </w:rPr>
        <w:t>t</w:t>
      </w:r>
      <w:r>
        <w:rPr>
          <w:rFonts w:ascii="Arial" w:hAnsi="Arial" w:eastAsia="Arial" w:cs="Arial"/>
          <w:spacing w:val="2"/>
          <w:sz w:val="22"/>
          <w:szCs w:val="22"/>
          <w:lang w:val="pl-PL"/>
        </w:rPr>
        <w:t>a</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9"/>
          <w:sz w:val="22"/>
          <w:szCs w:val="22"/>
          <w:lang w:val="pl-PL"/>
        </w:rPr>
        <w:t xml:space="preserve"> </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n</w:t>
      </w:r>
      <w:r>
        <w:rPr>
          <w:rFonts w:ascii="Arial" w:hAnsi="Arial" w:eastAsia="Arial" w:cs="Arial"/>
          <w:spacing w:val="1"/>
          <w:sz w:val="22"/>
          <w:szCs w:val="22"/>
          <w:lang w:val="pl-PL"/>
        </w:rPr>
        <w:t>n</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z w:val="22"/>
          <w:szCs w:val="22"/>
          <w:lang w:val="pl-PL"/>
        </w:rPr>
        <w:t>o</w:t>
      </w:r>
      <w:r>
        <w:rPr>
          <w:rFonts w:ascii="Arial" w:hAnsi="Arial" w:eastAsia="Arial" w:cs="Arial"/>
          <w:spacing w:val="7"/>
          <w:sz w:val="22"/>
          <w:szCs w:val="22"/>
          <w:lang w:val="pl-PL"/>
        </w:rPr>
        <w:t xml:space="preserve"> </w:t>
      </w:r>
      <w:r>
        <w:rPr>
          <w:rFonts w:ascii="Arial" w:hAnsi="Arial" w:eastAsia="Arial" w:cs="Arial"/>
          <w:spacing w:val="-1"/>
          <w:sz w:val="22"/>
          <w:szCs w:val="22"/>
          <w:lang w:val="pl-PL"/>
        </w:rPr>
        <w:t>z</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o</w:t>
      </w:r>
      <w:r>
        <w:rPr>
          <w:rFonts w:ascii="Arial" w:hAnsi="Arial" w:eastAsia="Arial" w:cs="Arial"/>
          <w:spacing w:val="-1"/>
          <w:sz w:val="22"/>
          <w:szCs w:val="22"/>
          <w:lang w:val="pl-PL"/>
        </w:rPr>
        <w:t>n</w:t>
      </w:r>
      <w:r>
        <w:rPr>
          <w:rFonts w:ascii="Arial" w:hAnsi="Arial" w:eastAsia="Arial" w:cs="Arial"/>
          <w:spacing w:val="2"/>
          <w:sz w:val="22"/>
          <w:szCs w:val="22"/>
          <w:lang w:val="pl-PL"/>
        </w:rPr>
        <w:t>e</w:t>
      </w:r>
      <w:r>
        <w:rPr>
          <w:rFonts w:ascii="Arial" w:hAnsi="Arial" w:eastAsia="Arial" w:cs="Arial"/>
          <w:sz w:val="22"/>
          <w:szCs w:val="22"/>
          <w:lang w:val="pl-PL"/>
        </w:rPr>
        <w:t>go</w:t>
      </w:r>
      <w:r>
        <w:rPr>
          <w:rFonts w:ascii="Arial" w:hAnsi="Arial" w:eastAsia="Arial" w:cs="Arial"/>
          <w:spacing w:val="-1"/>
          <w:sz w:val="22"/>
          <w:szCs w:val="22"/>
          <w:lang w:val="pl-PL"/>
        </w:rPr>
        <w:t xml:space="preserve"> </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ni</w:t>
      </w:r>
      <w:r>
        <w:rPr>
          <w:rFonts w:ascii="Arial" w:hAnsi="Arial" w:eastAsia="Arial" w:cs="Arial"/>
          <w:sz w:val="22"/>
          <w:szCs w:val="22"/>
          <w:lang w:val="pl-PL"/>
        </w:rPr>
        <w:t>a</w:t>
      </w:r>
      <w:r>
        <w:rPr>
          <w:rFonts w:ascii="Arial" w:hAnsi="Arial" w:eastAsia="Arial" w:cs="Arial"/>
          <w:spacing w:val="5"/>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l</w:t>
      </w:r>
      <w:r>
        <w:rPr>
          <w:rFonts w:ascii="Arial" w:hAnsi="Arial" w:eastAsia="Arial" w:cs="Arial"/>
          <w:sz w:val="22"/>
          <w:szCs w:val="22"/>
          <w:lang w:val="pl-PL"/>
        </w:rPr>
        <w:t>n</w:t>
      </w:r>
      <w:r>
        <w:rPr>
          <w:rFonts w:ascii="Arial" w:hAnsi="Arial" w:eastAsia="Arial" w:cs="Arial"/>
          <w:spacing w:val="1"/>
          <w:sz w:val="22"/>
          <w:szCs w:val="22"/>
          <w:lang w:val="pl-PL"/>
        </w:rPr>
        <w:t>e</w:t>
      </w:r>
      <w:r>
        <w:rPr>
          <w:rFonts w:ascii="Arial" w:hAnsi="Arial" w:eastAsia="Arial" w:cs="Arial"/>
          <w:sz w:val="22"/>
          <w:szCs w:val="22"/>
          <w:lang w:val="pl-PL"/>
        </w:rPr>
        <w:t>go</w:t>
      </w:r>
      <w:r>
        <w:rPr>
          <w:rFonts w:ascii="Arial" w:hAnsi="Arial" w:eastAsia="Arial" w:cs="Arial"/>
          <w:spacing w:val="5"/>
          <w:sz w:val="22"/>
          <w:szCs w:val="22"/>
          <w:lang w:val="pl-PL"/>
        </w:rPr>
        <w:t xml:space="preserve"> </w:t>
      </w:r>
      <w:r>
        <w:rPr>
          <w:rFonts w:ascii="Arial" w:hAnsi="Arial" w:eastAsia="Arial" w:cs="Arial"/>
          <w:spacing w:val="1"/>
          <w:sz w:val="22"/>
          <w:szCs w:val="22"/>
          <w:lang w:val="pl-PL"/>
        </w:rPr>
        <w:t>(</w:t>
      </w:r>
      <w:r>
        <w:rPr>
          <w:rFonts w:ascii="Arial" w:hAnsi="Arial" w:eastAsia="Arial" w:cs="Arial"/>
          <w:sz w:val="22"/>
          <w:szCs w:val="22"/>
          <w:lang w:val="pl-PL"/>
        </w:rPr>
        <w:t>o</w:t>
      </w:r>
      <w:r>
        <w:rPr>
          <w:rFonts w:ascii="Arial" w:hAnsi="Arial" w:eastAsia="Arial" w:cs="Arial"/>
          <w:spacing w:val="3"/>
          <w:sz w:val="22"/>
          <w:szCs w:val="22"/>
          <w:lang w:val="pl-PL"/>
        </w:rPr>
        <w:t>k</w:t>
      </w:r>
      <w:r>
        <w:rPr>
          <w:rFonts w:ascii="Arial" w:hAnsi="Arial" w:eastAsia="Arial" w:cs="Arial"/>
          <w:sz w:val="22"/>
          <w:szCs w:val="22"/>
          <w:lang w:val="pl-PL"/>
        </w:rPr>
        <w:t>n</w:t>
      </w:r>
      <w:r>
        <w:rPr>
          <w:rFonts w:ascii="Arial" w:hAnsi="Arial" w:eastAsia="Arial" w:cs="Arial"/>
          <w:spacing w:val="-1"/>
          <w:sz w:val="22"/>
          <w:szCs w:val="22"/>
          <w:lang w:val="pl-PL"/>
        </w:rPr>
        <w:t>o</w:t>
      </w:r>
      <w:r>
        <w:rPr>
          <w:rFonts w:ascii="Arial" w:hAnsi="Arial" w:eastAsia="Arial" w:cs="Arial"/>
          <w:sz w:val="22"/>
          <w:szCs w:val="22"/>
          <w:lang w:val="pl-PL"/>
        </w:rPr>
        <w:t>,</w:t>
      </w:r>
      <w:r>
        <w:rPr>
          <w:rFonts w:ascii="Arial" w:hAnsi="Arial" w:eastAsia="Arial" w:cs="Arial"/>
          <w:spacing w:val="6"/>
          <w:sz w:val="22"/>
          <w:szCs w:val="22"/>
          <w:lang w:val="pl-PL"/>
        </w:rPr>
        <w:t xml:space="preserve"> </w:t>
      </w:r>
      <w:r>
        <w:rPr>
          <w:rFonts w:ascii="Arial" w:hAnsi="Arial" w:eastAsia="Arial" w:cs="Arial"/>
          <w:sz w:val="22"/>
          <w:szCs w:val="22"/>
          <w:lang w:val="pl-PL"/>
        </w:rPr>
        <w:t>d</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w:t>
      </w:r>
      <w:r>
        <w:rPr>
          <w:rFonts w:ascii="Arial" w:hAnsi="Arial" w:eastAsia="Arial" w:cs="Arial"/>
          <w:spacing w:val="9"/>
          <w:sz w:val="22"/>
          <w:szCs w:val="22"/>
          <w:lang w:val="pl-PL"/>
        </w:rPr>
        <w:t xml:space="preserve"> </w:t>
      </w:r>
      <w:r>
        <w:rPr>
          <w:rFonts w:ascii="Arial" w:hAnsi="Arial" w:eastAsia="Arial" w:cs="Arial"/>
          <w:sz w:val="22"/>
          <w:szCs w:val="22"/>
          <w:lang w:val="pl-PL"/>
        </w:rPr>
        <w:t>g</w:t>
      </w:r>
      <w:r>
        <w:rPr>
          <w:rFonts w:ascii="Arial" w:hAnsi="Arial" w:eastAsia="Arial" w:cs="Arial"/>
          <w:spacing w:val="1"/>
          <w:sz w:val="22"/>
          <w:szCs w:val="22"/>
          <w:lang w:val="pl-PL"/>
        </w:rPr>
        <w:t>a</w:t>
      </w:r>
      <w:r>
        <w:rPr>
          <w:rFonts w:ascii="Arial" w:hAnsi="Arial" w:eastAsia="Arial" w:cs="Arial"/>
          <w:spacing w:val="-4"/>
          <w:sz w:val="22"/>
          <w:szCs w:val="22"/>
          <w:lang w:val="pl-PL"/>
        </w:rPr>
        <w:t>z</w:t>
      </w:r>
      <w:r>
        <w:rPr>
          <w:rFonts w:ascii="Arial" w:hAnsi="Arial" w:eastAsia="Arial" w:cs="Arial"/>
          <w:sz w:val="22"/>
          <w:szCs w:val="22"/>
          <w:lang w:val="pl-PL"/>
        </w:rPr>
        <w:t>et</w:t>
      </w:r>
      <w:r>
        <w:rPr>
          <w:rFonts w:ascii="Arial" w:hAnsi="Arial" w:eastAsia="Arial" w:cs="Arial"/>
          <w:spacing w:val="3"/>
          <w:sz w:val="22"/>
          <w:szCs w:val="22"/>
          <w:lang w:val="pl-PL"/>
        </w:rPr>
        <w:t>k</w:t>
      </w:r>
      <w:r>
        <w:rPr>
          <w:rFonts w:ascii="Arial" w:hAnsi="Arial" w:eastAsia="Arial" w:cs="Arial"/>
          <w:spacing w:val="-1"/>
          <w:sz w:val="22"/>
          <w:szCs w:val="22"/>
          <w:lang w:val="pl-PL"/>
        </w:rPr>
        <w:t>i</w:t>
      </w:r>
      <w:r>
        <w:rPr>
          <w:rFonts w:ascii="Arial" w:hAnsi="Arial" w:eastAsia="Arial" w:cs="Arial"/>
          <w:sz w:val="22"/>
          <w:szCs w:val="22"/>
          <w:lang w:val="pl-PL"/>
        </w:rPr>
        <w:t>,</w:t>
      </w:r>
      <w:r>
        <w:rPr>
          <w:rFonts w:ascii="Arial" w:hAnsi="Arial" w:eastAsia="Arial" w:cs="Arial"/>
          <w:spacing w:val="4"/>
          <w:sz w:val="22"/>
          <w:szCs w:val="22"/>
          <w:lang w:val="pl-PL"/>
        </w:rPr>
        <w:t xml:space="preserve"> </w:t>
      </w:r>
      <w:r>
        <w:rPr>
          <w:rFonts w:ascii="Arial" w:hAnsi="Arial" w:eastAsia="Arial" w:cs="Arial"/>
          <w:spacing w:val="2"/>
          <w:sz w:val="22"/>
          <w:szCs w:val="22"/>
          <w:lang w:val="pl-PL"/>
        </w:rPr>
        <w:t>o</w:t>
      </w:r>
      <w:r>
        <w:rPr>
          <w:rFonts w:ascii="Arial" w:hAnsi="Arial" w:eastAsia="Arial" w:cs="Arial"/>
          <w:sz w:val="22"/>
          <w:szCs w:val="22"/>
          <w:lang w:val="pl-PL"/>
        </w:rPr>
        <w:t>b</w:t>
      </w:r>
      <w:r>
        <w:rPr>
          <w:rFonts w:ascii="Arial" w:hAnsi="Arial" w:eastAsia="Arial" w:cs="Arial"/>
          <w:spacing w:val="1"/>
          <w:sz w:val="22"/>
          <w:szCs w:val="22"/>
          <w:lang w:val="pl-PL"/>
        </w:rPr>
        <w:t>r</w:t>
      </w:r>
      <w:r>
        <w:rPr>
          <w:rFonts w:ascii="Arial" w:hAnsi="Arial" w:eastAsia="Arial" w:cs="Arial"/>
          <w:spacing w:val="2"/>
          <w:sz w:val="22"/>
          <w:szCs w:val="22"/>
          <w:lang w:val="pl-PL"/>
        </w:rPr>
        <w:t>a</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z w:val="22"/>
          <w:szCs w:val="22"/>
          <w:lang w:val="pl-PL"/>
        </w:rPr>
        <w:t xml:space="preserve">, sanitariaty, </w:t>
      </w:r>
      <w:r>
        <w:rPr>
          <w:rFonts w:ascii="Arial" w:hAnsi="Arial" w:eastAsia="Arial" w:cs="Arial"/>
          <w:spacing w:val="-1"/>
          <w:sz w:val="22"/>
          <w:szCs w:val="22"/>
          <w:lang w:val="pl-PL"/>
        </w:rPr>
        <w:t>i</w:t>
      </w:r>
      <w:r>
        <w:rPr>
          <w:rFonts w:ascii="Arial" w:hAnsi="Arial" w:eastAsia="Arial" w:cs="Arial"/>
          <w:sz w:val="22"/>
          <w:szCs w:val="22"/>
          <w:lang w:val="pl-PL"/>
        </w:rPr>
        <w:t>tp</w:t>
      </w:r>
      <w:r>
        <w:rPr>
          <w:rFonts w:ascii="Arial" w:hAnsi="Arial" w:eastAsia="Arial" w:cs="Arial"/>
          <w:spacing w:val="-1"/>
          <w:sz w:val="22"/>
          <w:szCs w:val="22"/>
          <w:lang w:val="pl-PL"/>
        </w:rPr>
        <w:t>.</w:t>
      </w:r>
      <w:r>
        <w:rPr>
          <w:rFonts w:ascii="Arial" w:hAnsi="Arial" w:eastAsia="Arial" w:cs="Arial"/>
          <w:sz w:val="22"/>
          <w:szCs w:val="22"/>
          <w:lang w:val="pl-PL"/>
        </w:rPr>
        <w:t>)</w:t>
      </w:r>
      <w:r>
        <w:rPr>
          <w:rFonts w:ascii="Arial" w:hAnsi="Arial" w:eastAsia="Arial" w:cs="Arial"/>
          <w:spacing w:val="-2"/>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z</w:t>
      </w:r>
      <w:r>
        <w:rPr>
          <w:rFonts w:ascii="Arial" w:hAnsi="Arial" w:eastAsia="Arial" w:cs="Arial"/>
          <w:spacing w:val="-6"/>
          <w:sz w:val="22"/>
          <w:szCs w:val="22"/>
          <w:lang w:val="pl-PL"/>
        </w:rPr>
        <w:t xml:space="preserve"> </w:t>
      </w:r>
      <w:r>
        <w:rPr>
          <w:rFonts w:hint="default" w:ascii="Arial" w:hAnsi="Arial" w:eastAsia="Arial" w:cs="Arial"/>
          <w:spacing w:val="-6"/>
          <w:sz w:val="22"/>
          <w:szCs w:val="22"/>
          <w:lang w:val="pl-PL"/>
        </w:rPr>
        <w:t>uczniów</w:t>
      </w:r>
      <w:r>
        <w:rPr>
          <w:rFonts w:ascii="Arial" w:hAnsi="Arial" w:eastAsia="Arial" w:cs="Arial"/>
          <w:spacing w:val="-9"/>
          <w:sz w:val="22"/>
          <w:szCs w:val="22"/>
          <w:lang w:val="pl-PL"/>
        </w:rPr>
        <w:t xml:space="preserve"> </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2"/>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1"/>
          <w:sz w:val="22"/>
          <w:szCs w:val="22"/>
          <w:lang w:val="pl-PL"/>
        </w:rPr>
        <w:t>y</w:t>
      </w:r>
      <w:r>
        <w:rPr>
          <w:rFonts w:ascii="Arial" w:hAnsi="Arial" w:eastAsia="Arial" w:cs="Arial"/>
          <w:spacing w:val="2"/>
          <w:sz w:val="22"/>
          <w:szCs w:val="22"/>
          <w:lang w:val="pl-PL"/>
        </w:rPr>
        <w:t>d</w:t>
      </w:r>
      <w:r>
        <w:rPr>
          <w:rFonts w:ascii="Arial" w:hAnsi="Arial" w:eastAsia="Arial" w:cs="Arial"/>
          <w:spacing w:val="-1"/>
          <w:sz w:val="22"/>
          <w:szCs w:val="22"/>
          <w:lang w:val="pl-PL"/>
        </w:rPr>
        <w:t>zi</w:t>
      </w:r>
      <w:r>
        <w:rPr>
          <w:rFonts w:ascii="Arial" w:hAnsi="Arial" w:eastAsia="Arial" w:cs="Arial"/>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o</w:t>
      </w:r>
      <w:r>
        <w:rPr>
          <w:rFonts w:ascii="Arial" w:hAnsi="Arial" w:eastAsia="Arial" w:cs="Arial"/>
          <w:spacing w:val="4"/>
          <w:sz w:val="22"/>
          <w:szCs w:val="22"/>
          <w:lang w:val="pl-PL"/>
        </w:rPr>
        <w:t>n</w:t>
      </w:r>
      <w:r>
        <w:rPr>
          <w:rFonts w:ascii="Arial" w:hAnsi="Arial" w:eastAsia="Arial" w:cs="Arial"/>
          <w:spacing w:val="-6"/>
          <w:sz w:val="22"/>
          <w:szCs w:val="22"/>
          <w:lang w:val="pl-PL"/>
        </w:rPr>
        <w:t>y</w:t>
      </w:r>
      <w:r>
        <w:rPr>
          <w:rFonts w:ascii="Arial" w:hAnsi="Arial" w:eastAsia="Arial" w:cs="Arial"/>
          <w:sz w:val="22"/>
          <w:szCs w:val="22"/>
          <w:lang w:val="pl-PL"/>
        </w:rPr>
        <w:t>m</w:t>
      </w:r>
      <w:r>
        <w:rPr>
          <w:rFonts w:ascii="Arial" w:hAnsi="Arial" w:eastAsia="Arial" w:cs="Arial"/>
          <w:spacing w:val="-9"/>
          <w:sz w:val="22"/>
          <w:szCs w:val="22"/>
          <w:lang w:val="pl-PL"/>
        </w:rPr>
        <w:t xml:space="preserve"> </w:t>
      </w:r>
      <w:r>
        <w:rPr>
          <w:rFonts w:ascii="Arial" w:hAnsi="Arial" w:eastAsia="Arial" w:cs="Arial"/>
          <w:sz w:val="22"/>
          <w:szCs w:val="22"/>
          <w:lang w:val="pl-PL"/>
        </w:rPr>
        <w:t>t</w:t>
      </w:r>
      <w:r>
        <w:rPr>
          <w:rFonts w:ascii="Arial" w:hAnsi="Arial" w:eastAsia="Arial" w:cs="Arial"/>
          <w:spacing w:val="-1"/>
          <w:sz w:val="22"/>
          <w:szCs w:val="22"/>
          <w:lang w:val="pl-PL"/>
        </w:rPr>
        <w:t>e</w:t>
      </w:r>
      <w:r>
        <w:rPr>
          <w:rFonts w:ascii="Arial" w:hAnsi="Arial" w:eastAsia="Arial" w:cs="Arial"/>
          <w:spacing w:val="1"/>
          <w:sz w:val="22"/>
          <w:szCs w:val="22"/>
          <w:lang w:val="pl-PL"/>
        </w:rPr>
        <w:t>r</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4"/>
          <w:sz w:val="22"/>
          <w:szCs w:val="22"/>
          <w:lang w:val="pl-PL"/>
        </w:rPr>
        <w:t xml:space="preserve"> </w:t>
      </w:r>
      <w:r>
        <w:rPr>
          <w:rFonts w:ascii="Arial" w:hAnsi="Arial" w:eastAsia="Arial" w:cs="Arial"/>
          <w:sz w:val="22"/>
          <w:szCs w:val="22"/>
          <w:lang w:val="pl-PL"/>
        </w:rPr>
        <w:t>i</w:t>
      </w:r>
      <w:r>
        <w:rPr>
          <w:rFonts w:ascii="Arial" w:hAnsi="Arial" w:eastAsia="Arial" w:cs="Arial"/>
          <w:spacing w:val="-1"/>
          <w:sz w:val="22"/>
          <w:szCs w:val="22"/>
          <w:lang w:val="pl-PL"/>
        </w:rPr>
        <w:t xml:space="preserve"> </w:t>
      </w:r>
      <w:r>
        <w:rPr>
          <w:rFonts w:ascii="Arial" w:hAnsi="Arial" w:eastAsia="Arial" w:cs="Arial"/>
          <w:spacing w:val="2"/>
          <w:sz w:val="22"/>
          <w:szCs w:val="22"/>
          <w:lang w:val="pl-PL"/>
        </w:rPr>
        <w:t>po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z w:val="22"/>
          <w:szCs w:val="22"/>
          <w:lang w:val="pl-PL"/>
        </w:rPr>
        <w:t>a</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1"/>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1"/>
          <w:sz w:val="22"/>
          <w:szCs w:val="22"/>
          <w:lang w:val="pl-PL"/>
        </w:rPr>
        <w:t>c</w:t>
      </w:r>
      <w:r>
        <w:rPr>
          <w:rFonts w:ascii="Arial" w:hAnsi="Arial" w:eastAsia="Arial" w:cs="Arial"/>
          <w:sz w:val="22"/>
          <w:szCs w:val="22"/>
          <w:lang w:val="pl-PL"/>
        </w:rPr>
        <w:t>ę</w:t>
      </w:r>
      <w:r>
        <w:rPr>
          <w:rFonts w:ascii="Arial" w:hAnsi="Arial" w:eastAsia="Arial" w:cs="Arial"/>
          <w:spacing w:val="-12"/>
          <w:sz w:val="22"/>
          <w:szCs w:val="22"/>
          <w:lang w:val="pl-PL"/>
        </w:rPr>
        <w:t xml:space="preserve"> </w:t>
      </w:r>
      <w:r>
        <w:rPr>
          <w:rFonts w:ascii="Arial" w:hAnsi="Arial" w:eastAsia="Arial" w:cs="Arial"/>
          <w:spacing w:val="-12"/>
          <w:sz w:val="22"/>
          <w:szCs w:val="22"/>
          <w:lang w:val="pl-PL"/>
        </w:rPr>
        <w:br w:type="textWrapping"/>
      </w:r>
      <w:r>
        <w:rPr>
          <w:rFonts w:ascii="Arial" w:hAnsi="Arial" w:eastAsia="Arial" w:cs="Arial"/>
          <w:sz w:val="22"/>
          <w:szCs w:val="22"/>
          <w:lang w:val="pl-PL"/>
        </w:rPr>
        <w:t>i</w:t>
      </w:r>
      <w:r>
        <w:rPr>
          <w:rFonts w:ascii="Arial" w:hAnsi="Arial" w:eastAsia="Arial" w:cs="Arial"/>
          <w:spacing w:val="7"/>
          <w:sz w:val="22"/>
          <w:szCs w:val="22"/>
          <w:lang w:val="pl-PL"/>
        </w:rPr>
        <w:t xml:space="preserve"> </w:t>
      </w:r>
      <w:r>
        <w:rPr>
          <w:rFonts w:ascii="Arial" w:hAnsi="Arial" w:eastAsia="Arial" w:cs="Arial"/>
          <w:spacing w:val="4"/>
          <w:sz w:val="22"/>
          <w:szCs w:val="22"/>
          <w:lang w:val="pl-PL"/>
        </w:rPr>
        <w:t>d</w:t>
      </w:r>
      <w:r>
        <w:rPr>
          <w:rFonts w:ascii="Arial" w:hAnsi="Arial" w:eastAsia="Arial" w:cs="Arial"/>
          <w:spacing w:val="-6"/>
          <w:sz w:val="22"/>
          <w:szCs w:val="22"/>
          <w:lang w:val="pl-PL"/>
        </w:rPr>
        <w:t>y</w:t>
      </w:r>
      <w:r>
        <w:rPr>
          <w:rFonts w:ascii="Arial" w:hAnsi="Arial" w:eastAsia="Arial" w:cs="Arial"/>
          <w:spacing w:val="3"/>
          <w:sz w:val="22"/>
          <w:szCs w:val="22"/>
          <w:lang w:val="pl-PL"/>
        </w:rPr>
        <w:t>r</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tora</w:t>
      </w:r>
      <w:r>
        <w:rPr>
          <w:rFonts w:ascii="Arial" w:hAnsi="Arial" w:eastAsia="Arial" w:cs="Arial"/>
          <w:spacing w:val="-7"/>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pacing w:val="-3"/>
          <w:sz w:val="22"/>
          <w:szCs w:val="22"/>
          <w:lang w:val="pl-PL"/>
        </w:rPr>
        <w:t>y</w:t>
      </w:r>
      <w:r>
        <w:rPr>
          <w:rFonts w:ascii="Arial" w:hAnsi="Arial" w:eastAsia="Arial" w:cs="Arial"/>
          <w:sz w:val="22"/>
          <w:szCs w:val="22"/>
          <w:lang w:val="pl-PL"/>
        </w:rPr>
        <w:t xml:space="preserve">. </w:t>
      </w:r>
    </w:p>
    <w:p w14:paraId="0E75D492">
      <w:pPr>
        <w:tabs>
          <w:tab w:val="left" w:pos="540"/>
        </w:tabs>
        <w:ind w:left="540" w:right="0" w:hanging="540"/>
        <w:jc w:val="both"/>
        <w:rPr>
          <w:rFonts w:ascii="Arial" w:hAnsi="Arial" w:eastAsia="Arial" w:cs="Arial"/>
          <w:spacing w:val="1"/>
          <w:sz w:val="22"/>
          <w:szCs w:val="22"/>
          <w:lang w:val="pl-PL"/>
        </w:rPr>
      </w:pPr>
    </w:p>
    <w:p w14:paraId="56A0B09A">
      <w:pPr>
        <w:numPr>
          <w:ilvl w:val="0"/>
          <w:numId w:val="17"/>
        </w:numPr>
        <w:tabs>
          <w:tab w:val="left" w:pos="540"/>
          <w:tab w:val="left" w:pos="1080"/>
        </w:tabs>
        <w:ind w:left="540" w:right="0" w:hanging="540"/>
        <w:jc w:val="both"/>
      </w:pP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1"/>
          <w:sz w:val="22"/>
          <w:szCs w:val="22"/>
          <w:lang w:val="pl-PL"/>
        </w:rPr>
        <w:t>ś</w:t>
      </w:r>
      <w:r>
        <w:rPr>
          <w:rFonts w:ascii="Arial" w:hAnsi="Arial" w:eastAsia="Arial" w:cs="Arial"/>
          <w:spacing w:val="-1"/>
          <w:sz w:val="22"/>
          <w:szCs w:val="22"/>
          <w:lang w:val="pl-PL"/>
        </w:rPr>
        <w:t>l</w:t>
      </w:r>
      <w:r>
        <w:rPr>
          <w:rFonts w:ascii="Arial" w:hAnsi="Arial" w:eastAsia="Arial" w:cs="Arial"/>
          <w:sz w:val="22"/>
          <w:szCs w:val="22"/>
          <w:lang w:val="pl-PL"/>
        </w:rPr>
        <w:t>i</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d</w:t>
      </w:r>
      <w:r>
        <w:rPr>
          <w:rFonts w:ascii="Arial" w:hAnsi="Arial" w:eastAsia="Arial" w:cs="Arial"/>
          <w:spacing w:val="-1"/>
          <w:sz w:val="22"/>
          <w:szCs w:val="22"/>
          <w:lang w:val="pl-PL"/>
        </w:rPr>
        <w:t>a</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z w:val="22"/>
          <w:szCs w:val="22"/>
          <w:lang w:val="pl-PL"/>
        </w:rPr>
        <w:t>ł</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si</w:t>
      </w:r>
      <w:r>
        <w:rPr>
          <w:rFonts w:ascii="Arial" w:hAnsi="Arial" w:eastAsia="Arial" w:cs="Arial"/>
          <w:sz w:val="22"/>
          <w:szCs w:val="22"/>
          <w:lang w:val="pl-PL"/>
        </w:rPr>
        <w:t>ę</w:t>
      </w:r>
      <w:r>
        <w:rPr>
          <w:rFonts w:ascii="Arial" w:hAnsi="Arial" w:eastAsia="Arial" w:cs="Arial"/>
          <w:spacing w:val="9"/>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4"/>
          <w:sz w:val="22"/>
          <w:szCs w:val="22"/>
          <w:lang w:val="pl-PL"/>
        </w:rPr>
        <w:t>y</w:t>
      </w:r>
      <w:r>
        <w:rPr>
          <w:rFonts w:ascii="Arial" w:hAnsi="Arial" w:eastAsia="Arial" w:cs="Arial"/>
          <w:spacing w:val="2"/>
          <w:sz w:val="22"/>
          <w:szCs w:val="22"/>
          <w:lang w:val="pl-PL"/>
        </w:rPr>
        <w:t>p</w:t>
      </w:r>
      <w:r>
        <w:rPr>
          <w:rFonts w:ascii="Arial" w:hAnsi="Arial" w:eastAsia="Arial" w:cs="Arial"/>
          <w:sz w:val="22"/>
          <w:szCs w:val="22"/>
          <w:lang w:val="pl-PL"/>
        </w:rPr>
        <w:t>a</w:t>
      </w:r>
      <w:r>
        <w:rPr>
          <w:rFonts w:ascii="Arial" w:hAnsi="Arial" w:eastAsia="Arial" w:cs="Arial"/>
          <w:spacing w:val="2"/>
          <w:sz w:val="22"/>
          <w:szCs w:val="22"/>
          <w:lang w:val="pl-PL"/>
        </w:rPr>
        <w:t>d</w:t>
      </w:r>
      <w:r>
        <w:rPr>
          <w:rFonts w:ascii="Arial" w:hAnsi="Arial" w:eastAsia="Arial" w:cs="Arial"/>
          <w:sz w:val="22"/>
          <w:szCs w:val="22"/>
          <w:lang w:val="pl-PL"/>
        </w:rPr>
        <w:t>ek</w:t>
      </w:r>
      <w:r>
        <w:rPr>
          <w:rFonts w:ascii="Arial" w:hAnsi="Arial" w:eastAsia="Arial" w:cs="Arial"/>
          <w:spacing w:val="4"/>
          <w:sz w:val="22"/>
          <w:szCs w:val="22"/>
          <w:lang w:val="pl-PL"/>
        </w:rPr>
        <w:t xml:space="preserve"> </w:t>
      </w:r>
      <w:r>
        <w:rPr>
          <w:rFonts w:ascii="Arial" w:hAnsi="Arial" w:eastAsia="Arial" w:cs="Arial"/>
          <w:sz w:val="22"/>
          <w:szCs w:val="22"/>
          <w:lang w:val="pl-PL"/>
        </w:rPr>
        <w:t>na</w:t>
      </w:r>
      <w:r>
        <w:rPr>
          <w:rFonts w:ascii="Arial" w:hAnsi="Arial" w:eastAsia="Arial" w:cs="Arial"/>
          <w:spacing w:val="6"/>
          <w:sz w:val="22"/>
          <w:szCs w:val="22"/>
          <w:lang w:val="pl-PL"/>
        </w:rPr>
        <w:t xml:space="preserve"> </w:t>
      </w:r>
      <w:r>
        <w:rPr>
          <w:rFonts w:ascii="Arial" w:hAnsi="Arial" w:eastAsia="Arial" w:cs="Arial"/>
          <w:sz w:val="22"/>
          <w:szCs w:val="22"/>
          <w:lang w:val="pl-PL"/>
        </w:rPr>
        <w:t>te</w:t>
      </w:r>
      <w:r>
        <w:rPr>
          <w:rFonts w:ascii="Arial" w:hAnsi="Arial" w:eastAsia="Arial" w:cs="Arial"/>
          <w:spacing w:val="3"/>
          <w:sz w:val="22"/>
          <w:szCs w:val="22"/>
          <w:lang w:val="pl-PL"/>
        </w:rPr>
        <w:t>r</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4"/>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3"/>
          <w:sz w:val="22"/>
          <w:szCs w:val="22"/>
          <w:lang w:val="pl-PL"/>
        </w:rPr>
        <w:t>ł</w:t>
      </w:r>
      <w:r>
        <w:rPr>
          <w:rFonts w:ascii="Arial" w:hAnsi="Arial" w:eastAsia="Arial" w:cs="Arial"/>
          <w:sz w:val="22"/>
          <w:szCs w:val="22"/>
          <w:lang w:val="pl-PL"/>
        </w:rPr>
        <w:t>y</w:t>
      </w:r>
      <w:r>
        <w:rPr>
          <w:rFonts w:ascii="Arial" w:hAnsi="Arial" w:eastAsia="Arial" w:cs="Arial"/>
          <w:spacing w:val="1"/>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z w:val="22"/>
          <w:szCs w:val="22"/>
          <w:lang w:val="pl-PL"/>
        </w:rPr>
        <w:t>d</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as</w:t>
      </w:r>
      <w:r>
        <w:rPr>
          <w:rFonts w:ascii="Arial" w:hAnsi="Arial" w:eastAsia="Arial" w:cs="Arial"/>
          <w:spacing w:val="2"/>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e</w:t>
      </w:r>
      <w:r>
        <w:rPr>
          <w:rFonts w:ascii="Arial" w:hAnsi="Arial" w:eastAsia="Arial" w:cs="Arial"/>
          <w:spacing w:val="1"/>
          <w:sz w:val="22"/>
          <w:szCs w:val="22"/>
          <w:lang w:val="pl-PL"/>
        </w:rPr>
        <w:t>ł</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 xml:space="preserve">a </w:t>
      </w:r>
      <w:r>
        <w:rPr>
          <w:rFonts w:ascii="Arial" w:hAnsi="Arial" w:eastAsia="Arial" w:cs="Arial"/>
          <w:spacing w:val="4"/>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ur</w:t>
      </w:r>
      <w:r>
        <w:rPr>
          <w:rFonts w:ascii="Arial" w:hAnsi="Arial" w:eastAsia="Arial" w:cs="Arial"/>
          <w:spacing w:val="3"/>
          <w:sz w:val="22"/>
          <w:szCs w:val="22"/>
          <w:lang w:val="pl-PL"/>
        </w:rPr>
        <w:t>u</w:t>
      </w:r>
      <w:r>
        <w:rPr>
          <w:rFonts w:ascii="Arial" w:hAnsi="Arial" w:eastAsia="Arial" w:cs="Arial"/>
          <w:sz w:val="22"/>
          <w:szCs w:val="22"/>
          <w:lang w:val="pl-PL"/>
        </w:rPr>
        <w:t>,</w:t>
      </w:r>
      <w:r>
        <w:rPr>
          <w:rFonts w:ascii="Arial" w:hAnsi="Arial" w:eastAsia="Arial" w:cs="Arial"/>
          <w:spacing w:val="7"/>
          <w:sz w:val="22"/>
          <w:szCs w:val="22"/>
          <w:lang w:val="pl-PL"/>
        </w:rPr>
        <w:t xml:space="preserve"> </w:t>
      </w:r>
      <w:r>
        <w:rPr>
          <w:rFonts w:hint="default" w:ascii="Arial" w:hAnsi="Arial" w:eastAsia="Arial" w:cs="Arial"/>
          <w:spacing w:val="7"/>
          <w:sz w:val="22"/>
          <w:szCs w:val="22"/>
          <w:lang w:val="pl-PL"/>
        </w:rPr>
        <w:t xml:space="preserve">zawiadamia </w:t>
      </w:r>
      <w:r>
        <w:rPr>
          <w:rFonts w:ascii="Arial" w:hAnsi="Arial" w:eastAsia="Arial" w:cs="Arial"/>
          <w:sz w:val="22"/>
          <w:szCs w:val="22"/>
          <w:lang w:val="pl-PL"/>
        </w:rPr>
        <w:t xml:space="preserve">pielęgniarkę szkolną, powiadamia wychowawcę oraz dyrektora szkoły, jak również sporządza notatkę służbową ze zdarzenia. </w:t>
      </w:r>
    </w:p>
    <w:p w14:paraId="53D54E4E">
      <w:pPr>
        <w:tabs>
          <w:tab w:val="left" w:pos="540"/>
        </w:tabs>
        <w:ind w:left="540" w:right="0" w:hanging="540"/>
        <w:jc w:val="both"/>
        <w:rPr>
          <w:rFonts w:ascii="Arial" w:hAnsi="Arial" w:eastAsia="Arial" w:cs="Arial"/>
          <w:sz w:val="22"/>
          <w:szCs w:val="22"/>
          <w:lang w:val="pl-PL"/>
        </w:rPr>
      </w:pPr>
    </w:p>
    <w:p w14:paraId="11979F97">
      <w:pPr>
        <w:numPr>
          <w:ilvl w:val="0"/>
          <w:numId w:val="17"/>
        </w:numPr>
        <w:tabs>
          <w:tab w:val="left" w:pos="540"/>
        </w:tabs>
        <w:ind w:left="540" w:right="0" w:hanging="540"/>
        <w:jc w:val="both"/>
      </w:pPr>
      <w:r>
        <w:rPr>
          <w:rFonts w:ascii="Arial" w:hAnsi="Arial" w:eastAsia="Arial" w:cs="Arial"/>
          <w:sz w:val="22"/>
          <w:szCs w:val="22"/>
          <w:lang w:val="pl-PL"/>
        </w:rPr>
        <w:t>Zg</w:t>
      </w:r>
      <w:r>
        <w:rPr>
          <w:rFonts w:ascii="Arial" w:hAnsi="Arial" w:eastAsia="Arial" w:cs="Arial"/>
          <w:spacing w:val="-1"/>
          <w:sz w:val="22"/>
          <w:szCs w:val="22"/>
          <w:lang w:val="pl-PL"/>
        </w:rPr>
        <w:t>ł</w:t>
      </w:r>
      <w:r>
        <w:rPr>
          <w:rFonts w:ascii="Arial" w:hAnsi="Arial" w:eastAsia="Arial" w:cs="Arial"/>
          <w:sz w:val="22"/>
          <w:szCs w:val="22"/>
          <w:lang w:val="pl-PL"/>
        </w:rPr>
        <w:t>a</w:t>
      </w:r>
      <w:r>
        <w:rPr>
          <w:rFonts w:ascii="Arial" w:hAnsi="Arial" w:eastAsia="Arial" w:cs="Arial"/>
          <w:spacing w:val="3"/>
          <w:sz w:val="22"/>
          <w:szCs w:val="22"/>
          <w:lang w:val="pl-PL"/>
        </w:rPr>
        <w:t>s</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5"/>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3"/>
          <w:sz w:val="22"/>
          <w:szCs w:val="22"/>
          <w:lang w:val="pl-PL"/>
        </w:rPr>
        <w:t>c</w:t>
      </w:r>
      <w:r>
        <w:rPr>
          <w:rFonts w:ascii="Arial" w:hAnsi="Arial" w:eastAsia="Arial" w:cs="Arial"/>
          <w:sz w:val="22"/>
          <w:szCs w:val="22"/>
          <w:lang w:val="pl-PL"/>
        </w:rPr>
        <w:t>y</w:t>
      </w:r>
      <w:r>
        <w:rPr>
          <w:rFonts w:ascii="Arial" w:hAnsi="Arial" w:eastAsia="Arial" w:cs="Arial"/>
          <w:spacing w:val="-14"/>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pacing w:val="-2"/>
          <w:sz w:val="22"/>
          <w:szCs w:val="22"/>
          <w:lang w:val="pl-PL"/>
        </w:rPr>
        <w:t>w</w:t>
      </w:r>
      <w:r>
        <w:rPr>
          <w:rFonts w:ascii="Arial" w:hAnsi="Arial" w:eastAsia="Arial" w:cs="Arial"/>
          <w:spacing w:val="1"/>
          <w:sz w:val="22"/>
          <w:szCs w:val="22"/>
          <w:lang w:val="pl-PL"/>
        </w:rPr>
        <w:t>ł</w:t>
      </w:r>
      <w:r>
        <w:rPr>
          <w:rFonts w:ascii="Arial" w:hAnsi="Arial" w:eastAsia="Arial" w:cs="Arial"/>
          <w:sz w:val="22"/>
          <w:szCs w:val="22"/>
          <w:lang w:val="pl-PL"/>
        </w:rPr>
        <w:t>a</w:t>
      </w:r>
      <w:r>
        <w:rPr>
          <w:rFonts w:ascii="Arial" w:hAnsi="Arial" w:eastAsia="Arial" w:cs="Arial"/>
          <w:spacing w:val="1"/>
          <w:sz w:val="22"/>
          <w:szCs w:val="22"/>
          <w:lang w:val="pl-PL"/>
        </w:rPr>
        <w:t>śc</w:t>
      </w:r>
      <w:r>
        <w:rPr>
          <w:rFonts w:ascii="Arial" w:hAnsi="Arial" w:eastAsia="Arial" w:cs="Arial"/>
          <w:spacing w:val="-1"/>
          <w:sz w:val="22"/>
          <w:szCs w:val="22"/>
          <w:lang w:val="pl-PL"/>
        </w:rPr>
        <w:t>i</w:t>
      </w:r>
      <w:r>
        <w:rPr>
          <w:rFonts w:ascii="Arial" w:hAnsi="Arial" w:eastAsia="Arial" w:cs="Arial"/>
          <w:sz w:val="22"/>
          <w:szCs w:val="22"/>
          <w:lang w:val="pl-PL"/>
        </w:rPr>
        <w:t>we</w:t>
      </w:r>
      <w:r>
        <w:rPr>
          <w:rFonts w:ascii="Arial" w:hAnsi="Arial" w:eastAsia="Arial" w:cs="Arial"/>
          <w:spacing w:val="-9"/>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z w:val="22"/>
          <w:szCs w:val="22"/>
          <w:lang w:val="pl-PL"/>
        </w:rPr>
        <w:t>wa</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9"/>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2"/>
          <w:sz w:val="22"/>
          <w:szCs w:val="22"/>
          <w:lang w:val="pl-PL"/>
        </w:rPr>
        <w:t>d</w:t>
      </w:r>
      <w:r>
        <w:rPr>
          <w:rFonts w:ascii="Arial" w:hAnsi="Arial" w:eastAsia="Arial" w:cs="Arial"/>
          <w:sz w:val="22"/>
          <w:szCs w:val="22"/>
          <w:lang w:val="pl-PL"/>
        </w:rPr>
        <w:t>o</w:t>
      </w:r>
      <w:r>
        <w:rPr>
          <w:rFonts w:ascii="Arial" w:hAnsi="Arial" w:eastAsia="Arial" w:cs="Arial"/>
          <w:spacing w:val="-1"/>
          <w:sz w:val="22"/>
          <w:szCs w:val="22"/>
          <w:lang w:val="pl-PL"/>
        </w:rPr>
        <w:t>p</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3"/>
          <w:sz w:val="22"/>
          <w:szCs w:val="22"/>
          <w:lang w:val="pl-PL"/>
        </w:rPr>
        <w:t>c</w:t>
      </w:r>
      <w:r>
        <w:rPr>
          <w:rFonts w:ascii="Arial" w:hAnsi="Arial" w:eastAsia="Arial" w:cs="Arial"/>
          <w:spacing w:val="-4"/>
          <w:sz w:val="22"/>
          <w:szCs w:val="22"/>
          <w:lang w:val="pl-PL"/>
        </w:rPr>
        <w:t>z</w:t>
      </w:r>
      <w:r>
        <w:rPr>
          <w:rFonts w:ascii="Arial" w:hAnsi="Arial" w:eastAsia="Arial" w:cs="Arial"/>
          <w:spacing w:val="4"/>
          <w:sz w:val="22"/>
          <w:szCs w:val="22"/>
          <w:lang w:val="pl-PL"/>
        </w:rPr>
        <w:t>n</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z w:val="22"/>
          <w:szCs w:val="22"/>
          <w:lang w:val="pl-PL"/>
        </w:rPr>
        <w:t>h.</w:t>
      </w:r>
    </w:p>
    <w:p w14:paraId="10E886BD">
      <w:pPr>
        <w:tabs>
          <w:tab w:val="left" w:pos="540"/>
        </w:tabs>
        <w:ind w:left="540" w:right="0" w:hanging="540"/>
        <w:jc w:val="both"/>
        <w:rPr>
          <w:rFonts w:ascii="Arial" w:hAnsi="Arial" w:eastAsia="Arial" w:cs="Arial"/>
          <w:spacing w:val="-1"/>
          <w:sz w:val="22"/>
          <w:szCs w:val="22"/>
          <w:lang w:val="pl-PL"/>
        </w:rPr>
      </w:pPr>
    </w:p>
    <w:p w14:paraId="67CFD1E5">
      <w:pPr>
        <w:numPr>
          <w:ilvl w:val="0"/>
          <w:numId w:val="17"/>
        </w:numPr>
        <w:tabs>
          <w:tab w:val="left" w:pos="540"/>
        </w:tabs>
        <w:ind w:left="540" w:right="0" w:hanging="540"/>
        <w:jc w:val="both"/>
      </w:pPr>
      <w:r>
        <w:rPr>
          <w:rFonts w:ascii="Arial" w:hAnsi="Arial" w:eastAsia="Arial" w:cs="Arial"/>
          <w:spacing w:val="-1"/>
          <w:sz w:val="22"/>
          <w:szCs w:val="22"/>
          <w:lang w:val="pl-PL"/>
        </w:rPr>
        <w:t>P</w:t>
      </w:r>
      <w:r>
        <w:rPr>
          <w:rFonts w:ascii="Arial" w:hAnsi="Arial" w:eastAsia="Arial" w:cs="Arial"/>
          <w:sz w:val="22"/>
          <w:szCs w:val="22"/>
          <w:lang w:val="pl-PL"/>
        </w:rPr>
        <w:t>e</w:t>
      </w:r>
      <w:r>
        <w:rPr>
          <w:rFonts w:ascii="Arial" w:hAnsi="Arial" w:eastAsia="Arial" w:cs="Arial"/>
          <w:spacing w:val="1"/>
          <w:sz w:val="22"/>
          <w:szCs w:val="22"/>
          <w:lang w:val="pl-PL"/>
        </w:rPr>
        <w:t>ł</w:t>
      </w:r>
      <w:r>
        <w:rPr>
          <w:rFonts w:ascii="Arial" w:hAnsi="Arial" w:eastAsia="Arial" w:cs="Arial"/>
          <w:sz w:val="22"/>
          <w:szCs w:val="22"/>
          <w:lang w:val="pl-PL"/>
        </w:rPr>
        <w:t>ni</w:t>
      </w:r>
      <w:r>
        <w:rPr>
          <w:rFonts w:ascii="Arial" w:hAnsi="Arial" w:eastAsia="Arial" w:cs="Arial"/>
          <w:spacing w:val="1"/>
          <w:sz w:val="22"/>
          <w:szCs w:val="22"/>
          <w:lang w:val="pl-PL"/>
        </w:rPr>
        <w:t xml:space="preserve"> </w:t>
      </w:r>
      <w:r>
        <w:rPr>
          <w:rFonts w:ascii="Arial" w:hAnsi="Arial" w:eastAsia="Arial" w:cs="Arial"/>
          <w:spacing w:val="4"/>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ur</w:t>
      </w:r>
      <w:r>
        <w:rPr>
          <w:rFonts w:ascii="Arial" w:hAnsi="Arial" w:eastAsia="Arial" w:cs="Arial"/>
          <w:spacing w:val="5"/>
          <w:sz w:val="22"/>
          <w:szCs w:val="22"/>
          <w:lang w:val="pl-PL"/>
        </w:rPr>
        <w:t xml:space="preserve"> </w:t>
      </w:r>
      <w:r>
        <w:rPr>
          <w:rFonts w:ascii="Arial" w:hAnsi="Arial" w:eastAsia="Arial" w:cs="Arial"/>
          <w:sz w:val="22"/>
          <w:szCs w:val="22"/>
          <w:lang w:val="pl-PL"/>
        </w:rPr>
        <w:t>w</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s</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 xml:space="preserve">ób </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2"/>
          <w:sz w:val="22"/>
          <w:szCs w:val="22"/>
          <w:lang w:val="pl-PL"/>
        </w:rPr>
        <w:t>nn</w:t>
      </w:r>
      <w:r>
        <w:rPr>
          <w:rFonts w:ascii="Arial" w:hAnsi="Arial" w:eastAsia="Arial" w:cs="Arial"/>
          <w:sz w:val="22"/>
          <w:szCs w:val="22"/>
          <w:lang w:val="pl-PL"/>
        </w:rPr>
        <w:t>y</w:t>
      </w:r>
      <w:r>
        <w:rPr>
          <w:rFonts w:ascii="Arial" w:hAnsi="Arial" w:eastAsia="Arial" w:cs="Arial"/>
          <w:spacing w:val="1"/>
          <w:sz w:val="22"/>
          <w:szCs w:val="22"/>
          <w:lang w:val="pl-PL"/>
        </w:rPr>
        <w:t xml:space="preserve"> </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pacing w:val="4"/>
          <w:sz w:val="22"/>
          <w:szCs w:val="22"/>
          <w:lang w:val="pl-PL"/>
        </w:rPr>
        <w:t>m</w:t>
      </w:r>
      <w:r>
        <w:rPr>
          <w:rFonts w:ascii="Arial" w:hAnsi="Arial" w:eastAsia="Arial" w:cs="Arial"/>
          <w:spacing w:val="-3"/>
          <w:sz w:val="22"/>
          <w:szCs w:val="22"/>
          <w:lang w:val="pl-PL"/>
        </w:rPr>
        <w:t>u</w:t>
      </w:r>
      <w:r>
        <w:rPr>
          <w:rFonts w:ascii="Arial" w:hAnsi="Arial" w:eastAsia="Arial" w:cs="Arial"/>
          <w:spacing w:val="1"/>
          <w:sz w:val="22"/>
          <w:szCs w:val="22"/>
          <w:lang w:val="pl-PL"/>
        </w:rPr>
        <w:t>j</w:t>
      </w:r>
      <w:r>
        <w:rPr>
          <w:rFonts w:ascii="Arial" w:hAnsi="Arial" w:eastAsia="Arial" w:cs="Arial"/>
          <w:sz w:val="22"/>
          <w:szCs w:val="22"/>
          <w:lang w:val="pl-PL"/>
        </w:rPr>
        <w:t>ąc</w:t>
      </w:r>
      <w:r>
        <w:rPr>
          <w:rFonts w:ascii="Arial" w:hAnsi="Arial" w:eastAsia="Arial" w:cs="Arial"/>
          <w:spacing w:val="-1"/>
          <w:sz w:val="22"/>
          <w:szCs w:val="22"/>
          <w:lang w:val="pl-PL"/>
        </w:rPr>
        <w:t xml:space="preserve"> </w:t>
      </w:r>
      <w:r>
        <w:rPr>
          <w:rFonts w:ascii="Arial" w:hAnsi="Arial" w:eastAsia="Arial" w:cs="Arial"/>
          <w:spacing w:val="1"/>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s</w:t>
      </w:r>
      <w:r>
        <w:rPr>
          <w:rFonts w:ascii="Arial" w:hAnsi="Arial" w:eastAsia="Arial" w:cs="Arial"/>
          <w:sz w:val="22"/>
          <w:szCs w:val="22"/>
          <w:lang w:val="pl-PL"/>
        </w:rPr>
        <w:t>pra</w:t>
      </w:r>
      <w:r>
        <w:rPr>
          <w:rFonts w:ascii="Arial" w:hAnsi="Arial" w:eastAsia="Arial" w:cs="Arial"/>
          <w:spacing w:val="-2"/>
          <w:sz w:val="22"/>
          <w:szCs w:val="22"/>
          <w:lang w:val="pl-PL"/>
        </w:rPr>
        <w:t>w</w:t>
      </w:r>
      <w:r>
        <w:rPr>
          <w:rFonts w:ascii="Arial" w:hAnsi="Arial" w:eastAsia="Arial" w:cs="Arial"/>
          <w:spacing w:val="2"/>
          <w:sz w:val="22"/>
          <w:szCs w:val="22"/>
          <w:lang w:val="pl-PL"/>
        </w:rPr>
        <w:t>a</w:t>
      </w:r>
      <w:r>
        <w:rPr>
          <w:rFonts w:ascii="Arial" w:hAnsi="Arial" w:eastAsia="Arial" w:cs="Arial"/>
          <w:spacing w:val="4"/>
          <w:sz w:val="22"/>
          <w:szCs w:val="22"/>
          <w:lang w:val="pl-PL"/>
        </w:rPr>
        <w:t>m</w:t>
      </w:r>
      <w:r>
        <w:rPr>
          <w:rFonts w:ascii="Arial" w:hAnsi="Arial" w:eastAsia="Arial" w:cs="Arial"/>
          <w:sz w:val="22"/>
          <w:szCs w:val="22"/>
          <w:lang w:val="pl-PL"/>
        </w:rPr>
        <w:t>i</w:t>
      </w:r>
      <w:r>
        <w:rPr>
          <w:rFonts w:ascii="Arial" w:hAnsi="Arial" w:eastAsia="Arial" w:cs="Arial"/>
          <w:spacing w:val="-3"/>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1"/>
          <w:sz w:val="22"/>
          <w:szCs w:val="22"/>
          <w:lang w:val="pl-PL"/>
        </w:rPr>
        <w:t>s</w:t>
      </w:r>
      <w:r>
        <w:rPr>
          <w:rFonts w:ascii="Arial" w:hAnsi="Arial" w:eastAsia="Arial" w:cs="Arial"/>
          <w:sz w:val="22"/>
          <w:szCs w:val="22"/>
          <w:lang w:val="pl-PL"/>
        </w:rPr>
        <w:t>tro</w:t>
      </w:r>
      <w:r>
        <w:rPr>
          <w:rFonts w:ascii="Arial" w:hAnsi="Arial" w:eastAsia="Arial" w:cs="Arial"/>
          <w:spacing w:val="-1"/>
          <w:sz w:val="22"/>
          <w:szCs w:val="22"/>
          <w:lang w:val="pl-PL"/>
        </w:rPr>
        <w:t>n</w:t>
      </w:r>
      <w:r>
        <w:rPr>
          <w:rFonts w:ascii="Arial" w:hAnsi="Arial" w:eastAsia="Arial" w:cs="Arial"/>
          <w:spacing w:val="2"/>
          <w:sz w:val="22"/>
          <w:szCs w:val="22"/>
          <w:lang w:val="pl-PL"/>
        </w:rPr>
        <w:t>n</w:t>
      </w:r>
      <w:r>
        <w:rPr>
          <w:rFonts w:ascii="Arial" w:hAnsi="Arial" w:eastAsia="Arial" w:cs="Arial"/>
          <w:spacing w:val="-6"/>
          <w:sz w:val="22"/>
          <w:szCs w:val="22"/>
          <w:lang w:val="pl-PL"/>
        </w:rPr>
        <w:t>y</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w:t>
      </w:r>
      <w:r>
        <w:rPr>
          <w:rFonts w:ascii="Arial" w:hAnsi="Arial" w:eastAsia="Arial" w:cs="Arial"/>
          <w:spacing w:val="-4"/>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3"/>
          <w:sz w:val="22"/>
          <w:szCs w:val="22"/>
          <w:lang w:val="pl-PL"/>
        </w:rPr>
        <w:t xml:space="preserve"> </w:t>
      </w:r>
      <w:r>
        <w:rPr>
          <w:rFonts w:ascii="Arial" w:hAnsi="Arial" w:eastAsia="Arial" w:cs="Arial"/>
          <w:spacing w:val="2"/>
          <w:sz w:val="22"/>
          <w:szCs w:val="22"/>
          <w:lang w:val="pl-PL"/>
        </w:rPr>
        <w:t>po</w:t>
      </w:r>
      <w:r>
        <w:rPr>
          <w:rFonts w:ascii="Arial" w:hAnsi="Arial" w:eastAsia="Arial" w:cs="Arial"/>
          <w:spacing w:val="-1"/>
          <w:sz w:val="22"/>
          <w:szCs w:val="22"/>
          <w:lang w:val="pl-PL"/>
        </w:rPr>
        <w:t>z</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2"/>
          <w:sz w:val="22"/>
          <w:szCs w:val="22"/>
          <w:lang w:val="pl-PL"/>
        </w:rPr>
        <w:t xml:space="preserve"> </w:t>
      </w:r>
      <w:r>
        <w:rPr>
          <w:rFonts w:ascii="Arial" w:hAnsi="Arial" w:eastAsia="Arial" w:cs="Arial"/>
          <w:sz w:val="22"/>
          <w:szCs w:val="22"/>
          <w:lang w:val="pl-PL"/>
        </w:rPr>
        <w:t>a</w:t>
      </w:r>
      <w:r>
        <w:rPr>
          <w:rFonts w:ascii="Arial" w:hAnsi="Arial" w:eastAsia="Arial" w:cs="Arial"/>
          <w:spacing w:val="4"/>
          <w:sz w:val="22"/>
          <w:szCs w:val="22"/>
          <w:lang w:val="pl-PL"/>
        </w:rPr>
        <w:t>b</w:t>
      </w:r>
      <w:r>
        <w:rPr>
          <w:rFonts w:ascii="Arial" w:hAnsi="Arial" w:eastAsia="Arial" w:cs="Arial"/>
          <w:sz w:val="22"/>
          <w:szCs w:val="22"/>
          <w:lang w:val="pl-PL"/>
        </w:rPr>
        <w:t xml:space="preserve">y </w:t>
      </w:r>
      <w:r>
        <w:rPr>
          <w:rFonts w:ascii="Arial" w:hAnsi="Arial" w:eastAsia="Arial" w:cs="Arial"/>
          <w:spacing w:val="1"/>
          <w:sz w:val="22"/>
          <w:szCs w:val="22"/>
          <w:lang w:val="pl-PL"/>
        </w:rPr>
        <w:t>i</w:t>
      </w:r>
      <w:r>
        <w:rPr>
          <w:rFonts w:ascii="Arial" w:hAnsi="Arial" w:eastAsia="Arial" w:cs="Arial"/>
          <w:sz w:val="22"/>
          <w:szCs w:val="22"/>
          <w:lang w:val="pl-PL"/>
        </w:rPr>
        <w:t>n</w:t>
      </w:r>
      <w:r>
        <w:rPr>
          <w:rFonts w:ascii="Arial" w:hAnsi="Arial" w:eastAsia="Arial" w:cs="Arial"/>
          <w:spacing w:val="-1"/>
          <w:sz w:val="22"/>
          <w:szCs w:val="22"/>
          <w:lang w:val="pl-PL"/>
        </w:rPr>
        <w:t>n</w:t>
      </w:r>
      <w:r>
        <w:rPr>
          <w:rFonts w:ascii="Arial" w:hAnsi="Arial" w:eastAsia="Arial" w:cs="Arial"/>
          <w:sz w:val="22"/>
          <w:szCs w:val="22"/>
          <w:lang w:val="pl-PL"/>
        </w:rPr>
        <w:t>e</w:t>
      </w:r>
      <w:r>
        <w:rPr>
          <w:rFonts w:ascii="Arial" w:hAnsi="Arial" w:eastAsia="Arial" w:cs="Arial"/>
          <w:spacing w:val="2"/>
          <w:sz w:val="22"/>
          <w:szCs w:val="22"/>
          <w:lang w:val="pl-PL"/>
        </w:rPr>
        <w:t xml:space="preserve"> </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z w:val="22"/>
          <w:szCs w:val="22"/>
          <w:lang w:val="pl-PL"/>
        </w:rPr>
        <w:t>nn</w:t>
      </w:r>
      <w:r>
        <w:rPr>
          <w:rFonts w:ascii="Arial" w:hAnsi="Arial" w:eastAsia="Arial" w:cs="Arial"/>
          <w:spacing w:val="-1"/>
          <w:sz w:val="22"/>
          <w:szCs w:val="22"/>
          <w:lang w:val="pl-PL"/>
        </w:rPr>
        <w:t>o</w:t>
      </w:r>
      <w:r>
        <w:rPr>
          <w:rFonts w:ascii="Arial" w:hAnsi="Arial" w:eastAsia="Arial" w:cs="Arial"/>
          <w:spacing w:val="1"/>
          <w:sz w:val="22"/>
          <w:szCs w:val="22"/>
          <w:lang w:val="pl-PL"/>
        </w:rPr>
        <w:t>śc</w:t>
      </w:r>
      <w:r>
        <w:rPr>
          <w:rFonts w:ascii="Arial" w:hAnsi="Arial" w:eastAsia="Arial" w:cs="Arial"/>
          <w:sz w:val="22"/>
          <w:szCs w:val="22"/>
          <w:lang w:val="pl-PL"/>
        </w:rPr>
        <w:t>i</w:t>
      </w:r>
      <w:r>
        <w:rPr>
          <w:rFonts w:ascii="Arial" w:hAnsi="Arial" w:eastAsia="Arial" w:cs="Arial"/>
          <w:spacing w:val="-6"/>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3"/>
          <w:sz w:val="22"/>
          <w:szCs w:val="22"/>
          <w:lang w:val="pl-PL"/>
        </w:rPr>
        <w:t>ł</w:t>
      </w:r>
      <w:r>
        <w:rPr>
          <w:rFonts w:ascii="Arial" w:hAnsi="Arial" w:eastAsia="Arial" w:cs="Arial"/>
          <w:sz w:val="22"/>
          <w:szCs w:val="22"/>
          <w:lang w:val="pl-PL"/>
        </w:rPr>
        <w:t>y</w:t>
      </w:r>
      <w:r>
        <w:rPr>
          <w:rFonts w:ascii="Arial" w:hAnsi="Arial" w:eastAsia="Arial" w:cs="Arial"/>
          <w:spacing w:val="-17"/>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u</w:t>
      </w:r>
      <w:r>
        <w:rPr>
          <w:rFonts w:ascii="Arial" w:hAnsi="Arial" w:eastAsia="Arial" w:cs="Arial"/>
          <w:spacing w:val="-3"/>
          <w:sz w:val="22"/>
          <w:szCs w:val="22"/>
          <w:lang w:val="pl-PL"/>
        </w:rPr>
        <w:t xml:space="preserve"> </w:t>
      </w:r>
      <w:r>
        <w:rPr>
          <w:rFonts w:ascii="Arial" w:hAnsi="Arial" w:eastAsia="Arial" w:cs="Arial"/>
          <w:sz w:val="22"/>
          <w:szCs w:val="22"/>
          <w:lang w:val="pl-PL"/>
        </w:rPr>
        <w:t>w</w:t>
      </w:r>
      <w:r>
        <w:rPr>
          <w:rFonts w:ascii="Arial" w:hAnsi="Arial" w:eastAsia="Arial" w:cs="Arial"/>
          <w:spacing w:val="-4"/>
          <w:sz w:val="22"/>
          <w:szCs w:val="22"/>
          <w:lang w:val="pl-PL"/>
        </w:rPr>
        <w:t xml:space="preserve"> </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2"/>
          <w:sz w:val="22"/>
          <w:szCs w:val="22"/>
          <w:lang w:val="pl-PL"/>
        </w:rPr>
        <w:t>t</w:t>
      </w:r>
      <w:r>
        <w:rPr>
          <w:rFonts w:ascii="Arial" w:hAnsi="Arial" w:eastAsia="Arial" w:cs="Arial"/>
          <w:sz w:val="22"/>
          <w:szCs w:val="22"/>
          <w:lang w:val="pl-PL"/>
        </w:rPr>
        <w:t>e</w:t>
      </w:r>
      <w:r>
        <w:rPr>
          <w:rFonts w:ascii="Arial" w:hAnsi="Arial" w:eastAsia="Arial" w:cs="Arial"/>
          <w:spacing w:val="-1"/>
          <w:sz w:val="22"/>
          <w:szCs w:val="22"/>
          <w:lang w:val="pl-PL"/>
        </w:rPr>
        <w:t>l</w:t>
      </w:r>
      <w:r>
        <w:rPr>
          <w:rFonts w:ascii="Arial" w:hAnsi="Arial" w:eastAsia="Arial" w:cs="Arial"/>
          <w:spacing w:val="4"/>
          <w:sz w:val="22"/>
          <w:szCs w:val="22"/>
          <w:lang w:val="pl-PL"/>
        </w:rPr>
        <w:t>n</w:t>
      </w:r>
      <w:r>
        <w:rPr>
          <w:rFonts w:ascii="Arial" w:hAnsi="Arial" w:eastAsia="Arial" w:cs="Arial"/>
          <w:spacing w:val="-6"/>
          <w:sz w:val="22"/>
          <w:szCs w:val="22"/>
          <w:lang w:val="pl-PL"/>
        </w:rPr>
        <w:t>y</w:t>
      </w:r>
      <w:r>
        <w:rPr>
          <w:rFonts w:ascii="Arial" w:hAnsi="Arial" w:eastAsia="Arial" w:cs="Arial"/>
          <w:sz w:val="22"/>
          <w:szCs w:val="22"/>
          <w:lang w:val="pl-PL"/>
        </w:rPr>
        <w:t>m</w:t>
      </w:r>
      <w:r>
        <w:rPr>
          <w:rFonts w:ascii="Arial" w:hAnsi="Arial" w:eastAsia="Arial" w:cs="Arial"/>
          <w:spacing w:val="-5"/>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e</w:t>
      </w:r>
      <w:r>
        <w:rPr>
          <w:rFonts w:ascii="Arial" w:hAnsi="Arial" w:eastAsia="Arial" w:cs="Arial"/>
          <w:spacing w:val="-1"/>
          <w:sz w:val="22"/>
          <w:szCs w:val="22"/>
          <w:lang w:val="pl-PL"/>
        </w:rPr>
        <w:t>ł</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u</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w:t>
      </w:r>
      <w:r>
        <w:rPr>
          <w:rFonts w:ascii="Arial" w:hAnsi="Arial" w:eastAsia="Arial" w:cs="Arial"/>
          <w:spacing w:val="3"/>
          <w:sz w:val="22"/>
          <w:szCs w:val="22"/>
          <w:lang w:val="pl-PL"/>
        </w:rPr>
        <w:t>r</w:t>
      </w:r>
      <w:r>
        <w:rPr>
          <w:rFonts w:ascii="Arial" w:hAnsi="Arial" w:eastAsia="Arial" w:cs="Arial"/>
          <w:sz w:val="22"/>
          <w:szCs w:val="22"/>
          <w:lang w:val="pl-PL"/>
        </w:rPr>
        <w:t>u.</w:t>
      </w:r>
    </w:p>
    <w:p w14:paraId="4233EDC9">
      <w:pPr>
        <w:tabs>
          <w:tab w:val="left" w:pos="540"/>
        </w:tabs>
        <w:ind w:left="540" w:right="0" w:hanging="540"/>
        <w:jc w:val="both"/>
        <w:rPr>
          <w:rFonts w:ascii="Arial" w:hAnsi="Arial" w:eastAsia="Arial" w:cs="Arial"/>
          <w:sz w:val="22"/>
          <w:szCs w:val="22"/>
          <w:lang w:val="pl-PL"/>
        </w:rPr>
      </w:pPr>
    </w:p>
    <w:p w14:paraId="10138DAC">
      <w:pPr>
        <w:numPr>
          <w:ilvl w:val="0"/>
          <w:numId w:val="17"/>
        </w:numPr>
        <w:tabs>
          <w:tab w:val="left" w:pos="540"/>
        </w:tabs>
        <w:ind w:left="540" w:right="0" w:hanging="540"/>
        <w:jc w:val="both"/>
      </w:pP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en</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jś</w:t>
      </w:r>
      <w:r>
        <w:rPr>
          <w:rFonts w:ascii="Arial" w:hAnsi="Arial" w:eastAsia="Arial" w:cs="Arial"/>
          <w:sz w:val="22"/>
          <w:szCs w:val="22"/>
          <w:lang w:val="pl-PL"/>
        </w:rPr>
        <w:t>ć</w:t>
      </w:r>
      <w:r>
        <w:rPr>
          <w:rFonts w:ascii="Arial" w:hAnsi="Arial" w:eastAsia="Arial" w:cs="Arial"/>
          <w:spacing w:val="-2"/>
          <w:sz w:val="22"/>
          <w:szCs w:val="22"/>
          <w:lang w:val="pl-PL"/>
        </w:rPr>
        <w:t xml:space="preserve"> </w:t>
      </w:r>
      <w:r>
        <w:rPr>
          <w:rFonts w:ascii="Arial" w:hAnsi="Arial" w:eastAsia="Arial" w:cs="Arial"/>
          <w:sz w:val="22"/>
          <w:szCs w:val="22"/>
          <w:lang w:val="pl-PL"/>
        </w:rPr>
        <w:t>z</w:t>
      </w:r>
      <w:r>
        <w:rPr>
          <w:rFonts w:ascii="Arial" w:hAnsi="Arial" w:eastAsia="Arial" w:cs="Arial"/>
          <w:spacing w:val="-3"/>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w:t>
      </w:r>
      <w:r>
        <w:rPr>
          <w:rFonts w:ascii="Arial" w:hAnsi="Arial" w:eastAsia="Arial" w:cs="Arial"/>
          <w:spacing w:val="3"/>
          <w:sz w:val="22"/>
          <w:szCs w:val="22"/>
          <w:lang w:val="pl-PL"/>
        </w:rPr>
        <w:t>r</w:t>
      </w:r>
      <w:r>
        <w:rPr>
          <w:rFonts w:ascii="Arial" w:hAnsi="Arial" w:eastAsia="Arial" w:cs="Arial"/>
          <w:sz w:val="22"/>
          <w:szCs w:val="22"/>
          <w:lang w:val="pl-PL"/>
        </w:rPr>
        <w:t>u</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b</w:t>
      </w:r>
      <w:r>
        <w:rPr>
          <w:rFonts w:ascii="Arial" w:hAnsi="Arial" w:eastAsia="Arial" w:cs="Arial"/>
          <w:spacing w:val="2"/>
          <w:sz w:val="22"/>
          <w:szCs w:val="22"/>
          <w:lang w:val="pl-PL"/>
        </w:rPr>
        <w:t>e</w:t>
      </w:r>
      <w:r>
        <w:rPr>
          <w:rFonts w:ascii="Arial" w:hAnsi="Arial" w:eastAsia="Arial" w:cs="Arial"/>
          <w:sz w:val="22"/>
          <w:szCs w:val="22"/>
          <w:lang w:val="pl-PL"/>
        </w:rPr>
        <w:t>z</w:t>
      </w:r>
      <w:r>
        <w:rPr>
          <w:rFonts w:ascii="Arial" w:hAnsi="Arial" w:eastAsia="Arial" w:cs="Arial"/>
          <w:spacing w:val="-4"/>
          <w:sz w:val="22"/>
          <w:szCs w:val="22"/>
          <w:lang w:val="pl-PL"/>
        </w:rPr>
        <w:t xml:space="preserve"> </w:t>
      </w:r>
      <w:r>
        <w:rPr>
          <w:rFonts w:ascii="Arial" w:hAnsi="Arial" w:eastAsia="Arial" w:cs="Arial"/>
          <w:sz w:val="22"/>
          <w:szCs w:val="22"/>
          <w:lang w:val="pl-PL"/>
        </w:rPr>
        <w:t>us</w:t>
      </w:r>
      <w:r>
        <w:rPr>
          <w:rFonts w:ascii="Arial" w:hAnsi="Arial" w:eastAsia="Arial" w:cs="Arial"/>
          <w:spacing w:val="2"/>
          <w:sz w:val="22"/>
          <w:szCs w:val="22"/>
          <w:lang w:val="pl-PL"/>
        </w:rPr>
        <w:t>t</w:t>
      </w:r>
      <w:r>
        <w:rPr>
          <w:rFonts w:ascii="Arial" w:hAnsi="Arial" w:eastAsia="Arial" w:cs="Arial"/>
          <w:sz w:val="22"/>
          <w:szCs w:val="22"/>
          <w:lang w:val="pl-PL"/>
        </w:rPr>
        <w:t>a</w:t>
      </w:r>
      <w:r>
        <w:rPr>
          <w:rFonts w:ascii="Arial" w:hAnsi="Arial" w:eastAsia="Arial" w:cs="Arial"/>
          <w:spacing w:val="-1"/>
          <w:sz w:val="22"/>
          <w:szCs w:val="22"/>
          <w:lang w:val="pl-PL"/>
        </w:rPr>
        <w:t>l</w:t>
      </w:r>
      <w:r>
        <w:rPr>
          <w:rFonts w:ascii="Arial" w:hAnsi="Arial" w:eastAsia="Arial" w:cs="Arial"/>
          <w:spacing w:val="2"/>
          <w:sz w:val="22"/>
          <w:szCs w:val="22"/>
          <w:lang w:val="pl-PL"/>
        </w:rPr>
        <w:t>e</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s</w:t>
      </w:r>
      <w:r>
        <w:rPr>
          <w:rFonts w:ascii="Arial" w:hAnsi="Arial" w:eastAsia="Arial" w:cs="Arial"/>
          <w:sz w:val="22"/>
          <w:szCs w:val="22"/>
          <w:lang w:val="pl-PL"/>
        </w:rPr>
        <w:t>tę</w:t>
      </w:r>
      <w:r>
        <w:rPr>
          <w:rFonts w:ascii="Arial" w:hAnsi="Arial" w:eastAsia="Arial" w:cs="Arial"/>
          <w:spacing w:val="-1"/>
          <w:sz w:val="22"/>
          <w:szCs w:val="22"/>
          <w:lang w:val="pl-PL"/>
        </w:rPr>
        <w:t>p</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z w:val="22"/>
          <w:szCs w:val="22"/>
          <w:lang w:val="pl-PL"/>
        </w:rPr>
        <w:t>w</w:t>
      </w:r>
      <w:r>
        <w:rPr>
          <w:rFonts w:ascii="Arial" w:hAnsi="Arial" w:eastAsia="Arial" w:cs="Arial"/>
          <w:spacing w:val="7"/>
          <w:sz w:val="22"/>
          <w:szCs w:val="22"/>
          <w:lang w:val="pl-PL"/>
        </w:rPr>
        <w:t>a</w:t>
      </w:r>
      <w:r>
        <w:rPr>
          <w:rFonts w:ascii="Arial" w:hAnsi="Arial" w:eastAsia="Arial" w:cs="Arial"/>
          <w:sz w:val="22"/>
          <w:szCs w:val="22"/>
          <w:lang w:val="pl-PL"/>
        </w:rPr>
        <w:t xml:space="preserve">. </w:t>
      </w:r>
    </w:p>
    <w:p w14:paraId="050ACB23">
      <w:pPr>
        <w:tabs>
          <w:tab w:val="left" w:pos="540"/>
        </w:tabs>
        <w:ind w:left="540" w:right="0" w:hanging="540"/>
        <w:jc w:val="both"/>
        <w:rPr>
          <w:rFonts w:ascii="Arial" w:hAnsi="Arial" w:eastAsia="Arial" w:cs="Arial"/>
          <w:sz w:val="22"/>
          <w:szCs w:val="22"/>
          <w:lang w:val="pl-PL"/>
        </w:rPr>
      </w:pPr>
    </w:p>
    <w:p w14:paraId="07B29619">
      <w:pPr>
        <w:numPr>
          <w:ilvl w:val="0"/>
          <w:numId w:val="17"/>
        </w:numPr>
        <w:tabs>
          <w:tab w:val="left" w:pos="540"/>
        </w:tabs>
        <w:ind w:left="540" w:right="0" w:hanging="540"/>
        <w:jc w:val="both"/>
      </w:pPr>
      <w:r>
        <w:rPr>
          <w:rFonts w:ascii="Arial" w:hAnsi="Arial" w:eastAsia="Arial" w:cs="Arial"/>
          <w:sz w:val="22"/>
          <w:szCs w:val="22"/>
          <w:lang w:val="pl-PL"/>
        </w:rPr>
        <w:t>Nau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1"/>
          <w:sz w:val="22"/>
          <w:szCs w:val="22"/>
          <w:lang w:val="pl-PL"/>
        </w:rPr>
        <w:t>c</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l</w:t>
      </w:r>
      <w:r>
        <w:rPr>
          <w:rFonts w:ascii="Arial" w:hAnsi="Arial" w:eastAsia="Arial" w:cs="Arial"/>
          <w:spacing w:val="3"/>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1"/>
          <w:sz w:val="22"/>
          <w:szCs w:val="22"/>
          <w:lang w:val="pl-PL"/>
        </w:rPr>
        <w:t>j</w:t>
      </w:r>
      <w:r>
        <w:rPr>
          <w:rFonts w:ascii="Arial" w:hAnsi="Arial" w:eastAsia="Arial" w:cs="Arial"/>
          <w:spacing w:val="4"/>
          <w:sz w:val="22"/>
          <w:szCs w:val="22"/>
          <w:lang w:val="pl-PL"/>
        </w:rPr>
        <w:t>m</w:t>
      </w:r>
      <w:r>
        <w:rPr>
          <w:rFonts w:ascii="Arial" w:hAnsi="Arial" w:eastAsia="Arial" w:cs="Arial"/>
          <w:sz w:val="22"/>
          <w:szCs w:val="22"/>
          <w:lang w:val="pl-PL"/>
        </w:rPr>
        <w:t>u</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3"/>
          <w:sz w:val="22"/>
          <w:szCs w:val="22"/>
          <w:lang w:val="pl-PL"/>
        </w:rPr>
        <w:t>c</w:t>
      </w:r>
      <w:r>
        <w:rPr>
          <w:rFonts w:ascii="Arial" w:hAnsi="Arial" w:eastAsia="Arial" w:cs="Arial"/>
          <w:sz w:val="22"/>
          <w:szCs w:val="22"/>
          <w:lang w:val="pl-PL"/>
        </w:rPr>
        <w:t xml:space="preserve">y </w:t>
      </w:r>
      <w:r>
        <w:rPr>
          <w:rFonts w:ascii="Arial" w:hAnsi="Arial" w:eastAsia="Arial" w:cs="Arial"/>
          <w:spacing w:val="-4"/>
          <w:sz w:val="22"/>
          <w:szCs w:val="22"/>
          <w:lang w:val="pl-PL"/>
        </w:rPr>
        <w:t>z</w:t>
      </w:r>
      <w:r>
        <w:rPr>
          <w:rFonts w:ascii="Arial" w:hAnsi="Arial" w:eastAsia="Arial" w:cs="Arial"/>
          <w:spacing w:val="2"/>
          <w:sz w:val="22"/>
          <w:szCs w:val="22"/>
          <w:lang w:val="pl-PL"/>
        </w:rPr>
        <w:t>a</w:t>
      </w:r>
      <w:r>
        <w:rPr>
          <w:rFonts w:ascii="Arial" w:hAnsi="Arial" w:eastAsia="Arial" w:cs="Arial"/>
          <w:spacing w:val="1"/>
          <w:sz w:val="22"/>
          <w:szCs w:val="22"/>
          <w:lang w:val="pl-PL"/>
        </w:rPr>
        <w:t>s</w:t>
      </w:r>
      <w:r>
        <w:rPr>
          <w:rFonts w:ascii="Arial" w:hAnsi="Arial" w:eastAsia="Arial" w:cs="Arial"/>
          <w:sz w:val="22"/>
          <w:szCs w:val="22"/>
          <w:lang w:val="pl-PL"/>
        </w:rPr>
        <w:t>tę</w:t>
      </w:r>
      <w:r>
        <w:rPr>
          <w:rFonts w:ascii="Arial" w:hAnsi="Arial" w:eastAsia="Arial" w:cs="Arial"/>
          <w:spacing w:val="-1"/>
          <w:sz w:val="22"/>
          <w:szCs w:val="22"/>
          <w:lang w:val="pl-PL"/>
        </w:rPr>
        <w:t>p</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pacing w:val="-2"/>
          <w:sz w:val="22"/>
          <w:szCs w:val="22"/>
          <w:lang w:val="pl-PL"/>
        </w:rPr>
        <w:t>w</w:t>
      </w:r>
      <w:r>
        <w:rPr>
          <w:rFonts w:ascii="Arial" w:hAnsi="Arial" w:eastAsia="Arial" w:cs="Arial"/>
          <w:sz w:val="22"/>
          <w:szCs w:val="22"/>
          <w:lang w:val="pl-PL"/>
        </w:rPr>
        <w:t>o</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1"/>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o</w:t>
      </w:r>
      <w:r>
        <w:rPr>
          <w:rFonts w:ascii="Arial" w:hAnsi="Arial" w:eastAsia="Arial" w:cs="Arial"/>
          <w:spacing w:val="2"/>
          <w:sz w:val="22"/>
          <w:szCs w:val="22"/>
          <w:lang w:val="pl-PL"/>
        </w:rPr>
        <w:t>b</w:t>
      </w:r>
      <w:r>
        <w:rPr>
          <w:rFonts w:ascii="Arial" w:hAnsi="Arial" w:eastAsia="Arial" w:cs="Arial"/>
          <w:sz w:val="22"/>
          <w:szCs w:val="22"/>
          <w:lang w:val="pl-PL"/>
        </w:rPr>
        <w:t>e</w:t>
      </w:r>
      <w:r>
        <w:rPr>
          <w:rFonts w:ascii="Arial" w:hAnsi="Arial" w:eastAsia="Arial" w:cs="Arial"/>
          <w:spacing w:val="1"/>
          <w:sz w:val="22"/>
          <w:szCs w:val="22"/>
          <w:lang w:val="pl-PL"/>
        </w:rPr>
        <w:t>c</w:t>
      </w:r>
      <w:r>
        <w:rPr>
          <w:rFonts w:ascii="Arial" w:hAnsi="Arial" w:eastAsia="Arial" w:cs="Arial"/>
          <w:sz w:val="22"/>
          <w:szCs w:val="22"/>
          <w:lang w:val="pl-PL"/>
        </w:rPr>
        <w:t>n</w:t>
      </w:r>
      <w:r>
        <w:rPr>
          <w:rFonts w:ascii="Arial" w:hAnsi="Arial" w:eastAsia="Arial" w:cs="Arial"/>
          <w:spacing w:val="-1"/>
          <w:sz w:val="22"/>
          <w:szCs w:val="22"/>
          <w:lang w:val="pl-PL"/>
        </w:rPr>
        <w:t>e</w:t>
      </w:r>
      <w:r>
        <w:rPr>
          <w:rFonts w:ascii="Arial" w:hAnsi="Arial" w:eastAsia="Arial" w:cs="Arial"/>
          <w:spacing w:val="2"/>
          <w:sz w:val="22"/>
          <w:szCs w:val="22"/>
          <w:lang w:val="pl-PL"/>
        </w:rPr>
        <w:t>g</w:t>
      </w:r>
      <w:r>
        <w:rPr>
          <w:rFonts w:ascii="Arial" w:hAnsi="Arial" w:eastAsia="Arial" w:cs="Arial"/>
          <w:sz w:val="22"/>
          <w:szCs w:val="22"/>
          <w:lang w:val="pl-PL"/>
        </w:rPr>
        <w:t>o</w:t>
      </w:r>
      <w:r>
        <w:rPr>
          <w:rFonts w:ascii="Arial" w:hAnsi="Arial" w:eastAsia="Arial" w:cs="Arial"/>
          <w:spacing w:val="2"/>
          <w:sz w:val="22"/>
          <w:szCs w:val="22"/>
          <w:lang w:val="pl-PL"/>
        </w:rPr>
        <w:t xml:space="preserve"> </w:t>
      </w:r>
      <w:r>
        <w:rPr>
          <w:rFonts w:ascii="Arial" w:hAnsi="Arial" w:eastAsia="Arial" w:cs="Arial"/>
          <w:sz w:val="22"/>
          <w:szCs w:val="22"/>
          <w:lang w:val="pl-PL"/>
        </w:rPr>
        <w:t>pra</w:t>
      </w:r>
      <w:r>
        <w:rPr>
          <w:rFonts w:ascii="Arial" w:hAnsi="Arial" w:eastAsia="Arial" w:cs="Arial"/>
          <w:spacing w:val="1"/>
          <w:sz w:val="22"/>
          <w:szCs w:val="22"/>
          <w:lang w:val="pl-PL"/>
        </w:rPr>
        <w:t>c</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3"/>
          <w:sz w:val="22"/>
          <w:szCs w:val="22"/>
          <w:lang w:val="pl-PL"/>
        </w:rPr>
        <w:t>k</w:t>
      </w:r>
      <w:r>
        <w:rPr>
          <w:rFonts w:ascii="Arial" w:hAnsi="Arial" w:eastAsia="Arial" w:cs="Arial"/>
          <w:sz w:val="22"/>
          <w:szCs w:val="22"/>
          <w:lang w:val="pl-PL"/>
        </w:rPr>
        <w:t>a</w:t>
      </w:r>
      <w:r>
        <w:rPr>
          <w:rFonts w:ascii="Arial" w:hAnsi="Arial" w:eastAsia="Arial" w:cs="Arial"/>
          <w:spacing w:val="3"/>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eł</w:t>
      </w:r>
      <w:r>
        <w:rPr>
          <w:rFonts w:ascii="Arial" w:hAnsi="Arial" w:eastAsia="Arial" w:cs="Arial"/>
          <w:sz w:val="22"/>
          <w:szCs w:val="22"/>
          <w:lang w:val="pl-PL"/>
        </w:rPr>
        <w:t>ni</w:t>
      </w:r>
      <w:r>
        <w:rPr>
          <w:rFonts w:ascii="Arial" w:hAnsi="Arial" w:eastAsia="Arial" w:cs="Arial"/>
          <w:spacing w:val="8"/>
          <w:sz w:val="22"/>
          <w:szCs w:val="22"/>
          <w:lang w:val="pl-PL"/>
        </w:rPr>
        <w:t xml:space="preserve"> r</w:t>
      </w:r>
      <w:r>
        <w:rPr>
          <w:rFonts w:ascii="Arial" w:hAnsi="Arial" w:eastAsia="Arial" w:cs="Arial"/>
          <w:spacing w:val="2"/>
          <w:sz w:val="22"/>
          <w:szCs w:val="22"/>
          <w:lang w:val="pl-PL"/>
        </w:rPr>
        <w:t>ó</w:t>
      </w:r>
      <w:r>
        <w:rPr>
          <w:rFonts w:ascii="Arial" w:hAnsi="Arial" w:eastAsia="Arial" w:cs="Arial"/>
          <w:sz w:val="22"/>
          <w:szCs w:val="22"/>
          <w:lang w:val="pl-PL"/>
        </w:rPr>
        <w:t>wn</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ż</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ur</w:t>
      </w:r>
      <w:r>
        <w:rPr>
          <w:rFonts w:ascii="Arial" w:hAnsi="Arial" w:eastAsia="Arial" w:cs="Arial"/>
          <w:spacing w:val="12"/>
          <w:sz w:val="22"/>
          <w:szCs w:val="22"/>
          <w:lang w:val="pl-PL"/>
        </w:rPr>
        <w:t xml:space="preserve"> </w:t>
      </w:r>
      <w:r>
        <w:rPr>
          <w:rFonts w:ascii="Arial" w:hAnsi="Arial" w:eastAsia="Arial" w:cs="Arial"/>
          <w:spacing w:val="12"/>
          <w:sz w:val="22"/>
          <w:szCs w:val="22"/>
          <w:lang w:val="pl-PL"/>
        </w:rPr>
        <w:br w:type="textWrapping"/>
      </w:r>
      <w:r>
        <w:rPr>
          <w:rFonts w:ascii="Arial" w:hAnsi="Arial" w:eastAsia="Arial" w:cs="Arial"/>
          <w:sz w:val="22"/>
          <w:szCs w:val="22"/>
          <w:lang w:val="pl-PL"/>
        </w:rPr>
        <w:t>w</w:t>
      </w:r>
      <w:r>
        <w:rPr>
          <w:rFonts w:ascii="Arial" w:hAnsi="Arial" w:eastAsia="Arial" w:cs="Arial"/>
          <w:spacing w:val="10"/>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z w:val="22"/>
          <w:szCs w:val="22"/>
          <w:lang w:val="pl-PL"/>
        </w:rPr>
        <w:t>o</w:t>
      </w:r>
      <w:r>
        <w:rPr>
          <w:rFonts w:ascii="Arial" w:hAnsi="Arial" w:eastAsia="Arial" w:cs="Arial"/>
          <w:spacing w:val="12"/>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s</w:t>
      </w:r>
      <w:r>
        <w:rPr>
          <w:rFonts w:ascii="Arial" w:hAnsi="Arial" w:eastAsia="Arial" w:cs="Arial"/>
          <w:sz w:val="22"/>
          <w:szCs w:val="22"/>
          <w:lang w:val="pl-PL"/>
        </w:rPr>
        <w:t>tę</w:t>
      </w:r>
      <w:r>
        <w:rPr>
          <w:rFonts w:ascii="Arial" w:hAnsi="Arial" w:eastAsia="Arial" w:cs="Arial"/>
          <w:spacing w:val="-1"/>
          <w:sz w:val="22"/>
          <w:szCs w:val="22"/>
          <w:lang w:val="pl-PL"/>
        </w:rPr>
        <w:t>p</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w:t>
      </w:r>
      <w:r>
        <w:rPr>
          <w:rFonts w:ascii="Arial" w:hAnsi="Arial" w:eastAsia="Arial" w:cs="Arial"/>
          <w:spacing w:val="-4"/>
          <w:sz w:val="22"/>
          <w:szCs w:val="22"/>
          <w:lang w:val="pl-PL"/>
        </w:rPr>
        <w:t xml:space="preserve"> </w:t>
      </w:r>
      <w:r>
        <w:rPr>
          <w:rFonts w:ascii="Arial" w:hAnsi="Arial" w:eastAsia="Arial" w:cs="Arial"/>
          <w:sz w:val="22"/>
          <w:szCs w:val="22"/>
          <w:lang w:val="pl-PL"/>
        </w:rPr>
        <w:t>W</w:t>
      </w:r>
      <w:r>
        <w:rPr>
          <w:rFonts w:ascii="Arial" w:hAnsi="Arial" w:eastAsia="Arial" w:cs="Arial"/>
          <w:spacing w:val="18"/>
          <w:sz w:val="22"/>
          <w:szCs w:val="22"/>
          <w:lang w:val="pl-PL"/>
        </w:rPr>
        <w:t xml:space="preserve"> </w:t>
      </w:r>
      <w:r>
        <w:rPr>
          <w:rFonts w:ascii="Arial" w:hAnsi="Arial" w:eastAsia="Arial" w:cs="Arial"/>
          <w:sz w:val="22"/>
          <w:szCs w:val="22"/>
          <w:lang w:val="pl-PL"/>
        </w:rPr>
        <w:t>pr</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2"/>
          <w:sz w:val="22"/>
          <w:szCs w:val="22"/>
          <w:lang w:val="pl-PL"/>
        </w:rPr>
        <w:t>p</w:t>
      </w:r>
      <w:r>
        <w:rPr>
          <w:rFonts w:ascii="Arial" w:hAnsi="Arial" w:eastAsia="Arial" w:cs="Arial"/>
          <w:sz w:val="22"/>
          <w:szCs w:val="22"/>
          <w:lang w:val="pl-PL"/>
        </w:rPr>
        <w:t>a</w:t>
      </w:r>
      <w:r>
        <w:rPr>
          <w:rFonts w:ascii="Arial" w:hAnsi="Arial" w:eastAsia="Arial" w:cs="Arial"/>
          <w:spacing w:val="-1"/>
          <w:sz w:val="22"/>
          <w:szCs w:val="22"/>
          <w:lang w:val="pl-PL"/>
        </w:rPr>
        <w:t>d</w:t>
      </w:r>
      <w:r>
        <w:rPr>
          <w:rFonts w:ascii="Arial" w:hAnsi="Arial" w:eastAsia="Arial" w:cs="Arial"/>
          <w:spacing w:val="3"/>
          <w:sz w:val="22"/>
          <w:szCs w:val="22"/>
          <w:lang w:val="pl-PL"/>
        </w:rPr>
        <w:t>k</w:t>
      </w:r>
      <w:r>
        <w:rPr>
          <w:rFonts w:ascii="Arial" w:hAnsi="Arial" w:eastAsia="Arial" w:cs="Arial"/>
          <w:sz w:val="22"/>
          <w:szCs w:val="22"/>
          <w:lang w:val="pl-PL"/>
        </w:rPr>
        <w:t>u,</w:t>
      </w:r>
      <w:r>
        <w:rPr>
          <w:rFonts w:ascii="Arial" w:hAnsi="Arial" w:eastAsia="Arial" w:cs="Arial"/>
          <w:spacing w:val="-1"/>
          <w:sz w:val="22"/>
          <w:szCs w:val="22"/>
          <w:lang w:val="pl-PL"/>
        </w:rPr>
        <w:t xml:space="preserve"> </w:t>
      </w:r>
      <w:r>
        <w:rPr>
          <w:rFonts w:ascii="Arial" w:hAnsi="Arial" w:eastAsia="Arial" w:cs="Arial"/>
          <w:spacing w:val="2"/>
          <w:sz w:val="22"/>
          <w:szCs w:val="22"/>
          <w:lang w:val="pl-PL"/>
        </w:rPr>
        <w:t>gd</w:t>
      </w:r>
      <w:r>
        <w:rPr>
          <w:rFonts w:ascii="Arial" w:hAnsi="Arial" w:eastAsia="Arial" w:cs="Arial"/>
          <w:sz w:val="22"/>
          <w:szCs w:val="22"/>
          <w:lang w:val="pl-PL"/>
        </w:rPr>
        <w:t>y</w:t>
      </w:r>
      <w:r>
        <w:rPr>
          <w:rFonts w:ascii="Arial" w:hAnsi="Arial" w:eastAsia="Arial" w:cs="Arial"/>
          <w:spacing w:val="5"/>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a</w:t>
      </w:r>
      <w:r>
        <w:rPr>
          <w:rFonts w:ascii="Arial" w:hAnsi="Arial" w:eastAsia="Arial" w:cs="Arial"/>
          <w:spacing w:val="6"/>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l</w:t>
      </w:r>
      <w:r>
        <w:rPr>
          <w:rFonts w:ascii="Arial" w:hAnsi="Arial" w:eastAsia="Arial" w:cs="Arial"/>
          <w:spacing w:val="2"/>
          <w:sz w:val="22"/>
          <w:szCs w:val="22"/>
          <w:lang w:val="pl-PL"/>
        </w:rPr>
        <w:t>a</w:t>
      </w:r>
      <w:r>
        <w:rPr>
          <w:rFonts w:ascii="Arial" w:hAnsi="Arial" w:eastAsia="Arial" w:cs="Arial"/>
          <w:sz w:val="22"/>
          <w:szCs w:val="22"/>
          <w:lang w:val="pl-PL"/>
        </w:rPr>
        <w:t>n</w:t>
      </w:r>
      <w:r>
        <w:rPr>
          <w:rFonts w:ascii="Arial" w:hAnsi="Arial" w:eastAsia="Arial" w:cs="Arial"/>
          <w:spacing w:val="1"/>
          <w:sz w:val="22"/>
          <w:szCs w:val="22"/>
          <w:lang w:val="pl-PL"/>
        </w:rPr>
        <w:t>o</w:t>
      </w:r>
      <w:r>
        <w:rPr>
          <w:rFonts w:ascii="Arial" w:hAnsi="Arial" w:eastAsia="Arial" w:cs="Arial"/>
          <w:sz w:val="22"/>
          <w:szCs w:val="22"/>
          <w:lang w:val="pl-PL"/>
        </w:rPr>
        <w:t>wo</w:t>
      </w:r>
      <w:r>
        <w:rPr>
          <w:rFonts w:ascii="Arial" w:hAnsi="Arial" w:eastAsia="Arial" w:cs="Arial"/>
          <w:spacing w:val="2"/>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2"/>
          <w:sz w:val="22"/>
          <w:szCs w:val="22"/>
          <w:lang w:val="pl-PL"/>
        </w:rPr>
        <w:t>w</w:t>
      </w:r>
      <w:r>
        <w:rPr>
          <w:rFonts w:ascii="Arial" w:hAnsi="Arial" w:eastAsia="Arial" w:cs="Arial"/>
          <w:sz w:val="22"/>
          <w:szCs w:val="22"/>
          <w:lang w:val="pl-PL"/>
        </w:rPr>
        <w:t>ój</w:t>
      </w:r>
      <w:r>
        <w:rPr>
          <w:rFonts w:ascii="Arial" w:hAnsi="Arial" w:eastAsia="Arial" w:cs="Arial"/>
          <w:spacing w:val="6"/>
          <w:sz w:val="22"/>
          <w:szCs w:val="22"/>
          <w:lang w:val="pl-PL"/>
        </w:rPr>
        <w:t xml:space="preserve"> </w:t>
      </w:r>
      <w:r>
        <w:rPr>
          <w:rFonts w:ascii="Arial" w:hAnsi="Arial" w:eastAsia="Arial" w:cs="Arial"/>
          <w:spacing w:val="4"/>
          <w:sz w:val="22"/>
          <w:szCs w:val="22"/>
          <w:lang w:val="pl-PL"/>
        </w:rPr>
        <w:t>d</w:t>
      </w:r>
      <w:r>
        <w:rPr>
          <w:rFonts w:ascii="Arial" w:hAnsi="Arial" w:eastAsia="Arial" w:cs="Arial"/>
          <w:spacing w:val="-4"/>
          <w:sz w:val="22"/>
          <w:szCs w:val="22"/>
          <w:lang w:val="pl-PL"/>
        </w:rPr>
        <w:t>y</w:t>
      </w:r>
      <w:r>
        <w:rPr>
          <w:rFonts w:ascii="Arial" w:hAnsi="Arial" w:eastAsia="Arial" w:cs="Arial"/>
          <w:spacing w:val="-1"/>
          <w:sz w:val="22"/>
          <w:szCs w:val="22"/>
          <w:lang w:val="pl-PL"/>
        </w:rPr>
        <w:t>ż</w:t>
      </w:r>
      <w:r>
        <w:rPr>
          <w:rFonts w:ascii="Arial" w:hAnsi="Arial" w:eastAsia="Arial" w:cs="Arial"/>
          <w:spacing w:val="2"/>
          <w:sz w:val="22"/>
          <w:szCs w:val="22"/>
          <w:lang w:val="pl-PL"/>
        </w:rPr>
        <w:t>u</w:t>
      </w:r>
      <w:r>
        <w:rPr>
          <w:rFonts w:ascii="Arial" w:hAnsi="Arial" w:eastAsia="Arial" w:cs="Arial"/>
          <w:spacing w:val="3"/>
          <w:sz w:val="22"/>
          <w:szCs w:val="22"/>
          <w:lang w:val="pl-PL"/>
        </w:rPr>
        <w:t>r</w:t>
      </w:r>
      <w:r>
        <w:rPr>
          <w:rFonts w:ascii="Arial" w:hAnsi="Arial" w:eastAsia="Arial" w:cs="Arial"/>
          <w:sz w:val="22"/>
          <w:szCs w:val="22"/>
          <w:lang w:val="pl-PL"/>
        </w:rPr>
        <w:t>,</w:t>
      </w:r>
      <w:r>
        <w:rPr>
          <w:rFonts w:ascii="Arial" w:hAnsi="Arial" w:eastAsia="Arial" w:cs="Arial"/>
          <w:spacing w:val="9"/>
          <w:sz w:val="22"/>
          <w:szCs w:val="22"/>
          <w:lang w:val="pl-PL"/>
        </w:rPr>
        <w:t xml:space="preserve"> </w:t>
      </w:r>
      <w:r>
        <w:rPr>
          <w:rFonts w:ascii="Arial" w:hAnsi="Arial" w:eastAsia="Arial" w:cs="Arial"/>
          <w:spacing w:val="-4"/>
          <w:sz w:val="22"/>
          <w:szCs w:val="22"/>
          <w:lang w:val="pl-PL"/>
        </w:rPr>
        <w:t>z</w:t>
      </w:r>
      <w:r>
        <w:rPr>
          <w:rFonts w:ascii="Arial" w:hAnsi="Arial" w:eastAsia="Arial" w:cs="Arial"/>
          <w:spacing w:val="2"/>
          <w:sz w:val="22"/>
          <w:szCs w:val="22"/>
          <w:lang w:val="pl-PL"/>
        </w:rPr>
        <w:t>g</w:t>
      </w:r>
      <w:r>
        <w:rPr>
          <w:rFonts w:ascii="Arial" w:hAnsi="Arial" w:eastAsia="Arial" w:cs="Arial"/>
          <w:spacing w:val="-1"/>
          <w:sz w:val="22"/>
          <w:szCs w:val="22"/>
          <w:lang w:val="pl-PL"/>
        </w:rPr>
        <w:t>ł</w:t>
      </w:r>
      <w:r>
        <w:rPr>
          <w:rFonts w:ascii="Arial" w:hAnsi="Arial" w:eastAsia="Arial" w:cs="Arial"/>
          <w:sz w:val="22"/>
          <w:szCs w:val="22"/>
          <w:lang w:val="pl-PL"/>
        </w:rPr>
        <w:t>a</w:t>
      </w:r>
      <w:r>
        <w:rPr>
          <w:rFonts w:ascii="Arial" w:hAnsi="Arial" w:eastAsia="Arial" w:cs="Arial"/>
          <w:spacing w:val="3"/>
          <w:sz w:val="22"/>
          <w:szCs w:val="22"/>
          <w:lang w:val="pl-PL"/>
        </w:rPr>
        <w:t>s</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5"/>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i</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
          <w:sz w:val="22"/>
          <w:szCs w:val="22"/>
          <w:lang w:val="pl-PL"/>
        </w:rPr>
        <w:t>ł</w:t>
      </w:r>
      <w:r>
        <w:rPr>
          <w:rFonts w:ascii="Arial" w:hAnsi="Arial" w:eastAsia="Arial" w:cs="Arial"/>
          <w:sz w:val="22"/>
          <w:szCs w:val="22"/>
          <w:lang w:val="pl-PL"/>
        </w:rPr>
        <w:t>ą</w:t>
      </w:r>
      <w:r>
        <w:rPr>
          <w:rFonts w:ascii="Arial" w:hAnsi="Arial" w:eastAsia="Arial" w:cs="Arial"/>
          <w:spacing w:val="3"/>
          <w:sz w:val="22"/>
          <w:szCs w:val="22"/>
          <w:lang w:val="pl-PL"/>
        </w:rPr>
        <w:t xml:space="preserve"> s</w:t>
      </w:r>
      <w:r>
        <w:rPr>
          <w:rFonts w:ascii="Arial" w:hAnsi="Arial" w:eastAsia="Arial" w:cs="Arial"/>
          <w:spacing w:val="-4"/>
          <w:sz w:val="22"/>
          <w:szCs w:val="22"/>
          <w:lang w:val="pl-PL"/>
        </w:rPr>
        <w:t>y</w:t>
      </w:r>
      <w:r>
        <w:rPr>
          <w:rFonts w:ascii="Arial" w:hAnsi="Arial" w:eastAsia="Arial" w:cs="Arial"/>
          <w:sz w:val="22"/>
          <w:szCs w:val="22"/>
          <w:lang w:val="pl-PL"/>
        </w:rPr>
        <w:t>t</w:t>
      </w:r>
      <w:r>
        <w:rPr>
          <w:rFonts w:ascii="Arial" w:hAnsi="Arial" w:eastAsia="Arial" w:cs="Arial"/>
          <w:spacing w:val="2"/>
          <w:sz w:val="22"/>
          <w:szCs w:val="22"/>
          <w:lang w:val="pl-PL"/>
        </w:rPr>
        <w:t>u</w:t>
      </w:r>
      <w:r>
        <w:rPr>
          <w:rFonts w:ascii="Arial" w:hAnsi="Arial" w:eastAsia="Arial" w:cs="Arial"/>
          <w:sz w:val="22"/>
          <w:szCs w:val="22"/>
          <w:lang w:val="pl-PL"/>
        </w:rPr>
        <w:t>a</w:t>
      </w:r>
      <w:r>
        <w:rPr>
          <w:rFonts w:ascii="Arial" w:hAnsi="Arial" w:eastAsia="Arial" w:cs="Arial"/>
          <w:spacing w:val="1"/>
          <w:sz w:val="22"/>
          <w:szCs w:val="22"/>
          <w:lang w:val="pl-PL"/>
        </w:rPr>
        <w:t>cj</w:t>
      </w:r>
      <w:r>
        <w:rPr>
          <w:rFonts w:ascii="Arial" w:hAnsi="Arial" w:eastAsia="Arial" w:cs="Arial"/>
          <w:sz w:val="22"/>
          <w:szCs w:val="22"/>
          <w:lang w:val="pl-PL"/>
        </w:rPr>
        <w:t>ę</w:t>
      </w:r>
      <w:r>
        <w:rPr>
          <w:rFonts w:ascii="Arial" w:hAnsi="Arial" w:eastAsia="Arial" w:cs="Arial"/>
          <w:spacing w:val="4"/>
          <w:sz w:val="22"/>
          <w:szCs w:val="22"/>
          <w:lang w:val="pl-PL"/>
        </w:rPr>
        <w:t xml:space="preserve"> </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pacing w:val="1"/>
          <w:sz w:val="22"/>
          <w:szCs w:val="22"/>
          <w:lang w:val="pl-PL"/>
        </w:rPr>
        <w:t>c</w:t>
      </w:r>
      <w:r>
        <w:rPr>
          <w:rFonts w:ascii="Arial" w:hAnsi="Arial" w:eastAsia="Arial" w:cs="Arial"/>
          <w:sz w:val="22"/>
          <w:szCs w:val="22"/>
          <w:lang w:val="pl-PL"/>
        </w:rPr>
        <w:t>e</w:t>
      </w:r>
      <w:r>
        <w:rPr>
          <w:rFonts w:ascii="Arial" w:hAnsi="Arial" w:eastAsia="Arial" w:cs="Arial"/>
          <w:spacing w:val="4"/>
          <w:sz w:val="22"/>
          <w:szCs w:val="22"/>
          <w:lang w:val="pl-PL"/>
        </w:rPr>
        <w:t>d</w:t>
      </w:r>
      <w:r>
        <w:rPr>
          <w:rFonts w:ascii="Arial" w:hAnsi="Arial" w:eastAsia="Arial" w:cs="Arial"/>
          <w:spacing w:val="-4"/>
          <w:sz w:val="22"/>
          <w:szCs w:val="22"/>
          <w:lang w:val="pl-PL"/>
        </w:rPr>
        <w:t>y</w:t>
      </w:r>
      <w:r>
        <w:rPr>
          <w:rFonts w:ascii="Arial" w:hAnsi="Arial" w:eastAsia="Arial" w:cs="Arial"/>
          <w:spacing w:val="1"/>
          <w:sz w:val="22"/>
          <w:szCs w:val="22"/>
          <w:lang w:val="pl-PL"/>
        </w:rPr>
        <w:t>r</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to</w:t>
      </w:r>
      <w:r>
        <w:rPr>
          <w:rFonts w:ascii="Arial" w:hAnsi="Arial" w:eastAsia="Arial" w:cs="Arial"/>
          <w:spacing w:val="1"/>
          <w:sz w:val="22"/>
          <w:szCs w:val="22"/>
          <w:lang w:val="pl-PL"/>
        </w:rPr>
        <w:t>r</w:t>
      </w:r>
      <w:r>
        <w:rPr>
          <w:rFonts w:ascii="Arial" w:hAnsi="Arial" w:eastAsia="Arial" w:cs="Arial"/>
          <w:sz w:val="22"/>
          <w:szCs w:val="22"/>
          <w:lang w:val="pl-PL"/>
        </w:rPr>
        <w:t>ow</w:t>
      </w:r>
      <w:r>
        <w:rPr>
          <w:rFonts w:ascii="Arial" w:hAnsi="Arial" w:eastAsia="Arial" w:cs="Arial"/>
          <w:spacing w:val="-1"/>
          <w:sz w:val="22"/>
          <w:szCs w:val="22"/>
          <w:lang w:val="pl-PL"/>
        </w:rPr>
        <w:t>i</w:t>
      </w:r>
      <w:r>
        <w:rPr>
          <w:rFonts w:ascii="Arial" w:hAnsi="Arial" w:eastAsia="Arial" w:cs="Arial"/>
          <w:sz w:val="22"/>
          <w:szCs w:val="22"/>
          <w:lang w:val="pl-PL"/>
        </w:rPr>
        <w:t xml:space="preserve">, </w:t>
      </w:r>
      <w:r>
        <w:rPr>
          <w:rFonts w:ascii="Arial" w:hAnsi="Arial" w:eastAsia="Arial" w:cs="Arial"/>
          <w:spacing w:val="3"/>
          <w:sz w:val="22"/>
          <w:szCs w:val="22"/>
          <w:lang w:val="pl-PL"/>
        </w:rPr>
        <w:t>k</w:t>
      </w:r>
      <w:r>
        <w:rPr>
          <w:rFonts w:ascii="Arial" w:hAnsi="Arial" w:eastAsia="Arial" w:cs="Arial"/>
          <w:sz w:val="22"/>
          <w:szCs w:val="22"/>
          <w:lang w:val="pl-PL"/>
        </w:rPr>
        <w:t>tó</w:t>
      </w:r>
      <w:r>
        <w:rPr>
          <w:rFonts w:ascii="Arial" w:hAnsi="Arial" w:eastAsia="Arial" w:cs="Arial"/>
          <w:spacing w:val="3"/>
          <w:sz w:val="22"/>
          <w:szCs w:val="22"/>
          <w:lang w:val="pl-PL"/>
        </w:rPr>
        <w:t>r</w:t>
      </w:r>
      <w:r>
        <w:rPr>
          <w:rFonts w:ascii="Arial" w:hAnsi="Arial" w:eastAsia="Arial" w:cs="Arial"/>
          <w:sz w:val="22"/>
          <w:szCs w:val="22"/>
          <w:lang w:val="pl-PL"/>
        </w:rPr>
        <w:t>y</w:t>
      </w:r>
      <w:r>
        <w:rPr>
          <w:rFonts w:ascii="Arial" w:hAnsi="Arial" w:eastAsia="Arial" w:cs="Arial"/>
          <w:spacing w:val="-8"/>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4"/>
          <w:sz w:val="22"/>
          <w:szCs w:val="22"/>
          <w:lang w:val="pl-PL"/>
        </w:rPr>
        <w:t>y</w:t>
      </w:r>
      <w:r>
        <w:rPr>
          <w:rFonts w:ascii="Arial" w:hAnsi="Arial" w:eastAsia="Arial" w:cs="Arial"/>
          <w:spacing w:val="-1"/>
          <w:sz w:val="22"/>
          <w:szCs w:val="22"/>
          <w:lang w:val="pl-PL"/>
        </w:rPr>
        <w:t>z</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8"/>
          <w:sz w:val="22"/>
          <w:szCs w:val="22"/>
          <w:lang w:val="pl-PL"/>
        </w:rPr>
        <w:t xml:space="preserve"> </w:t>
      </w:r>
      <w:r>
        <w:rPr>
          <w:rFonts w:ascii="Arial" w:hAnsi="Arial" w:eastAsia="Arial" w:cs="Arial"/>
          <w:spacing w:val="1"/>
          <w:sz w:val="22"/>
          <w:szCs w:val="22"/>
          <w:lang w:val="pl-PL"/>
        </w:rPr>
        <w:t>i</w:t>
      </w:r>
      <w:r>
        <w:rPr>
          <w:rFonts w:ascii="Arial" w:hAnsi="Arial" w:eastAsia="Arial" w:cs="Arial"/>
          <w:sz w:val="22"/>
          <w:szCs w:val="22"/>
          <w:lang w:val="pl-PL"/>
        </w:rPr>
        <w:t>nn</w:t>
      </w:r>
      <w:r>
        <w:rPr>
          <w:rFonts w:ascii="Arial" w:hAnsi="Arial" w:eastAsia="Arial" w:cs="Arial"/>
          <w:spacing w:val="1"/>
          <w:sz w:val="22"/>
          <w:szCs w:val="22"/>
          <w:lang w:val="pl-PL"/>
        </w:rPr>
        <w:t>e</w:t>
      </w:r>
      <w:r>
        <w:rPr>
          <w:rFonts w:ascii="Arial" w:hAnsi="Arial" w:eastAsia="Arial" w:cs="Arial"/>
          <w:sz w:val="22"/>
          <w:szCs w:val="22"/>
          <w:lang w:val="pl-PL"/>
        </w:rPr>
        <w:t>go</w:t>
      </w:r>
      <w:r>
        <w:rPr>
          <w:rFonts w:ascii="Arial" w:hAnsi="Arial" w:eastAsia="Arial" w:cs="Arial"/>
          <w:spacing w:val="-5"/>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pacing w:val="2"/>
          <w:sz w:val="22"/>
          <w:szCs w:val="22"/>
          <w:lang w:val="pl-PL"/>
        </w:rPr>
        <w:t>u</w:t>
      </w:r>
      <w:r>
        <w:rPr>
          <w:rFonts w:ascii="Arial" w:hAnsi="Arial" w:eastAsia="Arial" w:cs="Arial"/>
          <w:spacing w:val="1"/>
          <w:sz w:val="22"/>
          <w:szCs w:val="22"/>
          <w:lang w:val="pl-PL"/>
        </w:rPr>
        <w:t>cz</w:t>
      </w:r>
      <w:r>
        <w:rPr>
          <w:rFonts w:ascii="Arial" w:hAnsi="Arial" w:eastAsia="Arial" w:cs="Arial"/>
          <w:spacing w:val="-4"/>
          <w:sz w:val="22"/>
          <w:szCs w:val="22"/>
          <w:lang w:val="pl-PL"/>
        </w:rPr>
        <w:t>y</w:t>
      </w:r>
      <w:r>
        <w:rPr>
          <w:rFonts w:ascii="Arial" w:hAnsi="Arial" w:eastAsia="Arial" w:cs="Arial"/>
          <w:spacing w:val="1"/>
          <w:sz w:val="22"/>
          <w:szCs w:val="22"/>
          <w:lang w:val="pl-PL"/>
        </w:rPr>
        <w:t>ci</w:t>
      </w:r>
      <w:r>
        <w:rPr>
          <w:rFonts w:ascii="Arial" w:hAnsi="Arial" w:eastAsia="Arial" w:cs="Arial"/>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8"/>
          <w:sz w:val="22"/>
          <w:szCs w:val="22"/>
          <w:lang w:val="pl-PL"/>
        </w:rPr>
        <w:t xml:space="preserve"> </w:t>
      </w:r>
      <w:r>
        <w:rPr>
          <w:rFonts w:ascii="Arial" w:hAnsi="Arial" w:eastAsia="Arial" w:cs="Arial"/>
          <w:sz w:val="22"/>
          <w:szCs w:val="22"/>
          <w:lang w:val="pl-PL"/>
        </w:rPr>
        <w:t>na</w:t>
      </w:r>
      <w:r>
        <w:rPr>
          <w:rFonts w:ascii="Arial" w:hAnsi="Arial" w:eastAsia="Arial" w:cs="Arial"/>
          <w:spacing w:val="-1"/>
          <w:sz w:val="22"/>
          <w:szCs w:val="22"/>
          <w:lang w:val="pl-PL"/>
        </w:rPr>
        <w:t xml:space="preserve"> z</w:t>
      </w:r>
      <w:r>
        <w:rPr>
          <w:rFonts w:ascii="Arial" w:hAnsi="Arial" w:eastAsia="Arial" w:cs="Arial"/>
          <w:sz w:val="22"/>
          <w:szCs w:val="22"/>
          <w:lang w:val="pl-PL"/>
        </w:rPr>
        <w:t>a</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z w:val="22"/>
          <w:szCs w:val="22"/>
          <w:lang w:val="pl-PL"/>
        </w:rPr>
        <w:t>ę</w:t>
      </w:r>
      <w:r>
        <w:rPr>
          <w:rFonts w:ascii="Arial" w:hAnsi="Arial" w:eastAsia="Arial" w:cs="Arial"/>
          <w:spacing w:val="-1"/>
          <w:sz w:val="22"/>
          <w:szCs w:val="22"/>
          <w:lang w:val="pl-PL"/>
        </w:rPr>
        <w:t>p</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pacing w:val="-2"/>
          <w:sz w:val="22"/>
          <w:szCs w:val="22"/>
          <w:lang w:val="pl-PL"/>
        </w:rPr>
        <w:t>w</w:t>
      </w:r>
      <w:r>
        <w:rPr>
          <w:rFonts w:ascii="Arial" w:hAnsi="Arial" w:eastAsia="Arial" w:cs="Arial"/>
          <w:sz w:val="22"/>
          <w:szCs w:val="22"/>
          <w:lang w:val="pl-PL"/>
        </w:rPr>
        <w:t>o</w:t>
      </w:r>
      <w:r>
        <w:rPr>
          <w:rFonts w:ascii="Arial" w:hAnsi="Arial" w:eastAsia="Arial" w:cs="Arial"/>
          <w:spacing w:val="-8"/>
          <w:sz w:val="22"/>
          <w:szCs w:val="22"/>
          <w:lang w:val="pl-PL"/>
        </w:rPr>
        <w:t xml:space="preserve"> </w:t>
      </w:r>
      <w:r>
        <w:rPr>
          <w:rFonts w:ascii="Arial" w:hAnsi="Arial" w:eastAsia="Arial" w:cs="Arial"/>
          <w:sz w:val="22"/>
          <w:szCs w:val="22"/>
          <w:lang w:val="pl-PL"/>
        </w:rPr>
        <w:t>w</w:t>
      </w:r>
      <w:r>
        <w:rPr>
          <w:rFonts w:ascii="Arial" w:hAnsi="Arial" w:eastAsia="Arial" w:cs="Arial"/>
          <w:spacing w:val="-1"/>
          <w:sz w:val="22"/>
          <w:szCs w:val="22"/>
          <w:lang w:val="pl-PL"/>
        </w:rPr>
        <w:t xml:space="preserve"> </w:t>
      </w:r>
      <w:r>
        <w:rPr>
          <w:rFonts w:ascii="Arial" w:hAnsi="Arial" w:eastAsia="Arial" w:cs="Arial"/>
          <w:spacing w:val="2"/>
          <w:sz w:val="22"/>
          <w:szCs w:val="22"/>
          <w:lang w:val="pl-PL"/>
        </w:rPr>
        <w:t>p</w:t>
      </w:r>
      <w:r>
        <w:rPr>
          <w:rFonts w:ascii="Arial" w:hAnsi="Arial" w:eastAsia="Arial" w:cs="Arial"/>
          <w:sz w:val="22"/>
          <w:szCs w:val="22"/>
          <w:lang w:val="pl-PL"/>
        </w:rPr>
        <w:t>e</w:t>
      </w:r>
      <w:r>
        <w:rPr>
          <w:rFonts w:ascii="Arial" w:hAnsi="Arial" w:eastAsia="Arial" w:cs="Arial"/>
          <w:spacing w:val="-1"/>
          <w:sz w:val="22"/>
          <w:szCs w:val="22"/>
          <w:lang w:val="pl-PL"/>
        </w:rPr>
        <w:t>ł</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u</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w:t>
      </w:r>
      <w:r>
        <w:rPr>
          <w:rFonts w:ascii="Arial" w:hAnsi="Arial" w:eastAsia="Arial" w:cs="Arial"/>
          <w:spacing w:val="3"/>
          <w:sz w:val="22"/>
          <w:szCs w:val="22"/>
          <w:lang w:val="pl-PL"/>
        </w:rPr>
        <w:t>r</w:t>
      </w:r>
      <w:r>
        <w:rPr>
          <w:rFonts w:ascii="Arial" w:hAnsi="Arial" w:eastAsia="Arial" w:cs="Arial"/>
          <w:sz w:val="22"/>
          <w:szCs w:val="22"/>
          <w:lang w:val="pl-PL"/>
        </w:rPr>
        <w:t>u.</w:t>
      </w:r>
    </w:p>
    <w:p w14:paraId="1974FDAC">
      <w:pPr>
        <w:tabs>
          <w:tab w:val="left" w:pos="540"/>
        </w:tabs>
        <w:ind w:left="540" w:right="0" w:hanging="540"/>
        <w:jc w:val="both"/>
        <w:rPr>
          <w:rFonts w:ascii="Arial" w:hAnsi="Arial" w:eastAsia="Arial" w:cs="Arial"/>
          <w:spacing w:val="26"/>
          <w:sz w:val="22"/>
          <w:szCs w:val="22"/>
          <w:lang w:val="pl-PL"/>
        </w:rPr>
      </w:pPr>
    </w:p>
    <w:p w14:paraId="1A3A756F">
      <w:pPr>
        <w:numPr>
          <w:ilvl w:val="0"/>
          <w:numId w:val="17"/>
        </w:numPr>
        <w:tabs>
          <w:tab w:val="left" w:pos="540"/>
        </w:tabs>
        <w:ind w:left="540" w:right="0" w:hanging="540"/>
        <w:jc w:val="both"/>
      </w:pP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w:t>
      </w:r>
      <w:r>
        <w:rPr>
          <w:rFonts w:ascii="Arial" w:hAnsi="Arial" w:eastAsia="Arial" w:cs="Arial"/>
          <w:spacing w:val="3"/>
          <w:sz w:val="22"/>
          <w:szCs w:val="22"/>
          <w:lang w:val="pl-PL"/>
        </w:rPr>
        <w:t>r</w:t>
      </w:r>
      <w:r>
        <w:rPr>
          <w:rFonts w:ascii="Arial" w:hAnsi="Arial" w:eastAsia="Arial" w:cs="Arial"/>
          <w:sz w:val="22"/>
          <w:szCs w:val="22"/>
          <w:lang w:val="pl-PL"/>
        </w:rPr>
        <w:t>y</w:t>
      </w:r>
      <w:r>
        <w:rPr>
          <w:rFonts w:ascii="Arial" w:hAnsi="Arial" w:eastAsia="Arial" w:cs="Arial"/>
          <w:spacing w:val="-10"/>
          <w:sz w:val="22"/>
          <w:szCs w:val="22"/>
          <w:lang w:val="pl-PL"/>
        </w:rPr>
        <w:t xml:space="preserve"> </w:t>
      </w:r>
      <w:r>
        <w:rPr>
          <w:rFonts w:ascii="Arial" w:hAnsi="Arial" w:eastAsia="Arial" w:cs="Arial"/>
          <w:spacing w:val="3"/>
          <w:sz w:val="22"/>
          <w:szCs w:val="22"/>
          <w:lang w:val="pl-PL"/>
        </w:rPr>
        <w:t>r</w:t>
      </w:r>
      <w:r>
        <w:rPr>
          <w:rFonts w:ascii="Arial" w:hAnsi="Arial" w:eastAsia="Arial" w:cs="Arial"/>
          <w:spacing w:val="2"/>
          <w:sz w:val="22"/>
          <w:szCs w:val="22"/>
          <w:lang w:val="pl-PL"/>
        </w:rPr>
        <w:t>o</w:t>
      </w:r>
      <w:r>
        <w:rPr>
          <w:rFonts w:ascii="Arial" w:hAnsi="Arial" w:eastAsia="Arial" w:cs="Arial"/>
          <w:spacing w:val="-1"/>
          <w:sz w:val="22"/>
          <w:szCs w:val="22"/>
          <w:lang w:val="pl-PL"/>
        </w:rPr>
        <w:t>z</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4"/>
          <w:sz w:val="22"/>
          <w:szCs w:val="22"/>
          <w:lang w:val="pl-PL"/>
        </w:rPr>
        <w:t>y</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12"/>
          <w:sz w:val="22"/>
          <w:szCs w:val="22"/>
          <w:lang w:val="pl-PL"/>
        </w:rPr>
        <w:t xml:space="preserve"> </w:t>
      </w:r>
      <w:r>
        <w:rPr>
          <w:rFonts w:ascii="Arial" w:hAnsi="Arial" w:eastAsia="Arial" w:cs="Arial"/>
          <w:spacing w:val="2"/>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p>
    <w:p w14:paraId="4F01A610">
      <w:pPr>
        <w:jc w:val="both"/>
        <w:rPr>
          <w:rFonts w:ascii="Arial" w:hAnsi="Arial" w:eastAsia="Arial" w:cs="Arial"/>
          <w:sz w:val="22"/>
          <w:szCs w:val="22"/>
          <w:lang w:val="pl-PL"/>
        </w:rPr>
      </w:pPr>
    </w:p>
    <w:p w14:paraId="4B58CD5D">
      <w:pPr>
        <w:numPr>
          <w:ilvl w:val="0"/>
          <w:numId w:val="18"/>
        </w:numPr>
        <w:tabs>
          <w:tab w:val="left" w:pos="900"/>
        </w:tabs>
        <w:ind w:left="900" w:right="0" w:hanging="360"/>
        <w:jc w:val="both"/>
      </w:pPr>
      <w:r>
        <w:rPr>
          <w:rFonts w:ascii="Arial" w:hAnsi="Arial" w:eastAsia="Arial" w:cs="Arial"/>
          <w:sz w:val="22"/>
          <w:szCs w:val="22"/>
          <w:lang w:val="pl-PL"/>
        </w:rPr>
        <w:t>w szatni klas IV-VI</w:t>
      </w:r>
      <w:r>
        <w:rPr>
          <w:rFonts w:hint="default" w:ascii="Arial" w:hAnsi="Arial" w:eastAsia="Arial" w:cs="Arial"/>
          <w:sz w:val="22"/>
          <w:szCs w:val="22"/>
          <w:lang w:val="pl-PL"/>
        </w:rPr>
        <w:t>II</w:t>
      </w:r>
      <w:r>
        <w:rPr>
          <w:rFonts w:ascii="Arial" w:hAnsi="Arial" w:eastAsia="Arial" w:cs="Arial"/>
          <w:sz w:val="22"/>
          <w:szCs w:val="22"/>
          <w:lang w:val="pl-PL"/>
        </w:rPr>
        <w:t xml:space="preserve"> o godzinie 7</w:t>
      </w:r>
      <w:r>
        <w:rPr>
          <w:rFonts w:ascii="Arial" w:hAnsi="Arial" w:eastAsia="Arial" w:cs="Arial"/>
          <w:position w:val="6"/>
          <w:sz w:val="22"/>
          <w:szCs w:val="22"/>
          <w:u w:val="single"/>
          <w:lang w:val="pl-PL"/>
        </w:rPr>
        <w:t>45</w:t>
      </w:r>
    </w:p>
    <w:p w14:paraId="63B824D5">
      <w:pPr>
        <w:tabs>
          <w:tab w:val="left" w:pos="900"/>
        </w:tabs>
        <w:ind w:left="540" w:right="0" w:firstLine="0"/>
        <w:jc w:val="both"/>
        <w:rPr>
          <w:rFonts w:ascii="Arial" w:hAnsi="Arial" w:eastAsia="Arial" w:cs="Arial"/>
          <w:sz w:val="22"/>
          <w:szCs w:val="22"/>
          <w:lang w:val="pl-PL"/>
        </w:rPr>
      </w:pPr>
    </w:p>
    <w:p w14:paraId="40F669D9">
      <w:pPr>
        <w:numPr>
          <w:ilvl w:val="0"/>
          <w:numId w:val="18"/>
        </w:numPr>
        <w:tabs>
          <w:tab w:val="left" w:pos="900"/>
        </w:tabs>
        <w:ind w:left="900" w:right="0" w:hanging="360"/>
        <w:jc w:val="both"/>
      </w:pPr>
      <w:r>
        <w:rPr>
          <w:rFonts w:ascii="Arial" w:hAnsi="Arial" w:eastAsia="Arial" w:cs="Arial"/>
          <w:sz w:val="22"/>
          <w:szCs w:val="22"/>
          <w:lang w:val="pl-PL"/>
        </w:rPr>
        <w:t>w pozostałych wyznaczonych miejscach o 7</w:t>
      </w:r>
      <w:r>
        <w:rPr>
          <w:rFonts w:ascii="Arial" w:hAnsi="Arial" w:eastAsia="Arial" w:cs="Arial"/>
          <w:position w:val="6"/>
          <w:sz w:val="22"/>
          <w:szCs w:val="22"/>
          <w:u w:val="single"/>
          <w:lang w:val="pl-PL"/>
        </w:rPr>
        <w:t>45</w:t>
      </w:r>
    </w:p>
    <w:p w14:paraId="70B80D49">
      <w:pPr>
        <w:tabs>
          <w:tab w:val="left" w:pos="540"/>
          <w:tab w:val="left" w:pos="720"/>
        </w:tabs>
        <w:spacing w:before="2" w:after="0" w:line="100" w:lineRule="exact"/>
        <w:ind w:left="540" w:right="0" w:hanging="540"/>
        <w:jc w:val="both"/>
        <w:rPr>
          <w:rFonts w:ascii="Arial" w:hAnsi="Arial" w:eastAsia="Arial" w:cs="Arial"/>
          <w:sz w:val="22"/>
          <w:szCs w:val="22"/>
          <w:lang w:val="pl-PL"/>
        </w:rPr>
      </w:pPr>
    </w:p>
    <w:p w14:paraId="71D11D08">
      <w:pPr>
        <w:tabs>
          <w:tab w:val="left" w:pos="540"/>
        </w:tabs>
        <w:spacing w:before="2" w:after="0" w:line="100" w:lineRule="exact"/>
        <w:ind w:left="540" w:right="0" w:hanging="540"/>
        <w:jc w:val="both"/>
        <w:rPr>
          <w:rFonts w:ascii="Arial" w:hAnsi="Arial" w:cs="Arial"/>
          <w:sz w:val="22"/>
          <w:szCs w:val="22"/>
          <w:lang w:val="pl-PL"/>
        </w:rPr>
      </w:pPr>
    </w:p>
    <w:p w14:paraId="3B3A5399">
      <w:pPr>
        <w:numPr>
          <w:ilvl w:val="0"/>
          <w:numId w:val="17"/>
        </w:numPr>
        <w:tabs>
          <w:tab w:val="left" w:pos="540"/>
        </w:tabs>
        <w:ind w:left="540" w:right="0" w:hanging="540"/>
        <w:jc w:val="both"/>
      </w:pPr>
      <w:r>
        <w:rPr>
          <w:rFonts w:ascii="Arial" w:hAnsi="Arial" w:eastAsia="Arial" w:cs="Arial"/>
          <w:spacing w:val="-1"/>
          <w:sz w:val="22"/>
          <w:szCs w:val="22"/>
          <w:lang w:val="pl-PL"/>
        </w:rPr>
        <w:t>S</w:t>
      </w:r>
      <w:r>
        <w:rPr>
          <w:rFonts w:ascii="Arial" w:hAnsi="Arial" w:eastAsia="Arial" w:cs="Arial"/>
          <w:sz w:val="22"/>
          <w:szCs w:val="22"/>
          <w:lang w:val="pl-PL"/>
        </w:rPr>
        <w:t>a</w:t>
      </w:r>
      <w:r>
        <w:rPr>
          <w:rFonts w:ascii="Arial" w:hAnsi="Arial" w:eastAsia="Arial" w:cs="Arial"/>
          <w:spacing w:val="4"/>
          <w:sz w:val="22"/>
          <w:szCs w:val="22"/>
          <w:lang w:val="pl-PL"/>
        </w:rPr>
        <w:t>m</w:t>
      </w:r>
      <w:r>
        <w:rPr>
          <w:rFonts w:ascii="Arial" w:hAnsi="Arial" w:eastAsia="Arial" w:cs="Arial"/>
          <w:sz w:val="22"/>
          <w:szCs w:val="22"/>
          <w:lang w:val="pl-PL"/>
        </w:rPr>
        <w:t>o</w:t>
      </w:r>
      <w:r>
        <w:rPr>
          <w:rFonts w:ascii="Arial" w:hAnsi="Arial" w:eastAsia="Arial" w:cs="Arial"/>
          <w:spacing w:val="-3"/>
          <w:sz w:val="22"/>
          <w:szCs w:val="22"/>
          <w:lang w:val="pl-PL"/>
        </w:rPr>
        <w:t>w</w:t>
      </w:r>
      <w:r>
        <w:rPr>
          <w:rFonts w:ascii="Arial" w:hAnsi="Arial" w:eastAsia="Arial" w:cs="Arial"/>
          <w:spacing w:val="2"/>
          <w:sz w:val="22"/>
          <w:szCs w:val="22"/>
          <w:lang w:val="pl-PL"/>
        </w:rPr>
        <w:t>o</w:t>
      </w:r>
      <w:r>
        <w:rPr>
          <w:rFonts w:ascii="Arial" w:hAnsi="Arial" w:eastAsia="Arial" w:cs="Arial"/>
          <w:spacing w:val="-1"/>
          <w:sz w:val="22"/>
          <w:szCs w:val="22"/>
          <w:lang w:val="pl-PL"/>
        </w:rPr>
        <w:t>l</w:t>
      </w:r>
      <w:r>
        <w:rPr>
          <w:rFonts w:ascii="Arial" w:hAnsi="Arial" w:eastAsia="Arial" w:cs="Arial"/>
          <w:sz w:val="22"/>
          <w:szCs w:val="22"/>
          <w:lang w:val="pl-PL"/>
        </w:rPr>
        <w:t>ne</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jśc</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7"/>
          <w:sz w:val="22"/>
          <w:szCs w:val="22"/>
          <w:lang w:val="pl-PL"/>
        </w:rPr>
        <w:t xml:space="preserve"> </w:t>
      </w:r>
      <w:r>
        <w:rPr>
          <w:rFonts w:ascii="Arial" w:hAnsi="Arial" w:eastAsia="Arial" w:cs="Arial"/>
          <w:spacing w:val="-1"/>
          <w:sz w:val="22"/>
          <w:szCs w:val="22"/>
          <w:lang w:val="pl-PL"/>
        </w:rPr>
        <w:t>l</w:t>
      </w:r>
      <w:r>
        <w:rPr>
          <w:rFonts w:ascii="Arial" w:hAnsi="Arial" w:eastAsia="Arial" w:cs="Arial"/>
          <w:spacing w:val="2"/>
          <w:sz w:val="22"/>
          <w:szCs w:val="22"/>
          <w:lang w:val="pl-PL"/>
        </w:rPr>
        <w:t>u</w:t>
      </w:r>
      <w:r>
        <w:rPr>
          <w:rFonts w:ascii="Arial" w:hAnsi="Arial" w:eastAsia="Arial" w:cs="Arial"/>
          <w:sz w:val="22"/>
          <w:szCs w:val="22"/>
          <w:lang w:val="pl-PL"/>
        </w:rPr>
        <w:t>b</w:t>
      </w:r>
      <w:r>
        <w:rPr>
          <w:rFonts w:ascii="Arial" w:hAnsi="Arial" w:eastAsia="Arial" w:cs="Arial"/>
          <w:spacing w:val="9"/>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ew</w:t>
      </w:r>
      <w:r>
        <w:rPr>
          <w:rFonts w:ascii="Arial" w:hAnsi="Arial" w:eastAsia="Arial" w:cs="Arial"/>
          <w:spacing w:val="-4"/>
          <w:sz w:val="22"/>
          <w:szCs w:val="22"/>
          <w:lang w:val="pl-PL"/>
        </w:rPr>
        <w:t>y</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2"/>
          <w:sz w:val="22"/>
          <w:szCs w:val="22"/>
          <w:lang w:val="pl-PL"/>
        </w:rPr>
        <w:t xml:space="preserve"> </w:t>
      </w:r>
      <w:r>
        <w:rPr>
          <w:rFonts w:ascii="Arial" w:hAnsi="Arial" w:eastAsia="Arial" w:cs="Arial"/>
          <w:spacing w:val="1"/>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11"/>
          <w:sz w:val="22"/>
          <w:szCs w:val="22"/>
          <w:lang w:val="pl-PL"/>
        </w:rPr>
        <w:t xml:space="preserve"> </w:t>
      </w:r>
      <w:r>
        <w:rPr>
          <w:rFonts w:ascii="Arial" w:hAnsi="Arial" w:eastAsia="Arial" w:cs="Arial"/>
          <w:sz w:val="22"/>
          <w:szCs w:val="22"/>
          <w:lang w:val="pl-PL"/>
        </w:rPr>
        <w:t>z</w:t>
      </w:r>
      <w:r>
        <w:rPr>
          <w:rFonts w:ascii="Arial" w:hAnsi="Arial" w:eastAsia="Arial" w:cs="Arial"/>
          <w:spacing w:val="7"/>
          <w:sz w:val="22"/>
          <w:szCs w:val="22"/>
          <w:lang w:val="pl-PL"/>
        </w:rPr>
        <w:t xml:space="preserve"> </w:t>
      </w:r>
      <w:r>
        <w:rPr>
          <w:rFonts w:ascii="Arial" w:hAnsi="Arial" w:eastAsia="Arial" w:cs="Arial"/>
          <w:spacing w:val="2"/>
          <w:sz w:val="22"/>
          <w:szCs w:val="22"/>
          <w:lang w:val="pl-PL"/>
        </w:rPr>
        <w:t>o</w:t>
      </w:r>
      <w:r>
        <w:rPr>
          <w:rFonts w:ascii="Arial" w:hAnsi="Arial" w:eastAsia="Arial" w:cs="Arial"/>
          <w:sz w:val="22"/>
          <w:szCs w:val="22"/>
          <w:lang w:val="pl-PL"/>
        </w:rPr>
        <w:t>b</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4"/>
          <w:sz w:val="22"/>
          <w:szCs w:val="22"/>
          <w:lang w:val="pl-PL"/>
        </w:rPr>
        <w:t>z</w:t>
      </w:r>
      <w:r>
        <w:rPr>
          <w:rFonts w:ascii="Arial" w:hAnsi="Arial" w:eastAsia="Arial" w:cs="Arial"/>
          <w:spacing w:val="6"/>
          <w:sz w:val="22"/>
          <w:szCs w:val="22"/>
          <w:lang w:val="pl-PL"/>
        </w:rPr>
        <w:t>k</w:t>
      </w:r>
      <w:r>
        <w:rPr>
          <w:rFonts w:ascii="Arial" w:hAnsi="Arial" w:eastAsia="Arial" w:cs="Arial"/>
          <w:sz w:val="22"/>
          <w:szCs w:val="22"/>
          <w:lang w:val="pl-PL"/>
        </w:rPr>
        <w:t>u</w:t>
      </w:r>
      <w:r>
        <w:rPr>
          <w:rFonts w:ascii="Arial" w:hAnsi="Arial" w:eastAsia="Arial" w:cs="Arial"/>
          <w:spacing w:val="2"/>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e</w:t>
      </w:r>
      <w:r>
        <w:rPr>
          <w:rFonts w:ascii="Arial" w:hAnsi="Arial" w:eastAsia="Arial" w:cs="Arial"/>
          <w:spacing w:val="-1"/>
          <w:sz w:val="22"/>
          <w:szCs w:val="22"/>
          <w:lang w:val="pl-PL"/>
        </w:rPr>
        <w:t>ł</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4"/>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uru</w:t>
      </w:r>
      <w:r>
        <w:rPr>
          <w:rFonts w:ascii="Arial" w:hAnsi="Arial" w:eastAsia="Arial" w:cs="Arial"/>
          <w:spacing w:val="6"/>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w:t>
      </w:r>
      <w:r>
        <w:rPr>
          <w:rFonts w:ascii="Arial" w:hAnsi="Arial" w:eastAsia="Arial" w:cs="Arial"/>
          <w:spacing w:val="1"/>
          <w:sz w:val="22"/>
          <w:szCs w:val="22"/>
          <w:lang w:val="pl-PL"/>
        </w:rPr>
        <w:t>s</w:t>
      </w:r>
      <w:r>
        <w:rPr>
          <w:rFonts w:ascii="Arial" w:hAnsi="Arial" w:eastAsia="Arial" w:cs="Arial"/>
          <w:sz w:val="22"/>
          <w:szCs w:val="22"/>
          <w:lang w:val="pl-PL"/>
        </w:rPr>
        <w:t>t</w:t>
      </w:r>
      <w:r>
        <w:rPr>
          <w:rFonts w:ascii="Arial" w:hAnsi="Arial" w:eastAsia="Arial" w:cs="Arial"/>
          <w:spacing w:val="8"/>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pacing w:val="-4"/>
          <w:sz w:val="22"/>
          <w:szCs w:val="22"/>
          <w:lang w:val="pl-PL"/>
        </w:rPr>
        <w:t>ż</w:t>
      </w:r>
      <w:r>
        <w:rPr>
          <w:rFonts w:ascii="Arial" w:hAnsi="Arial" w:eastAsia="Arial" w:cs="Arial"/>
          <w:spacing w:val="4"/>
          <w:sz w:val="22"/>
          <w:szCs w:val="22"/>
          <w:lang w:val="pl-PL"/>
        </w:rPr>
        <w:t>n</w:t>
      </w:r>
      <w:r>
        <w:rPr>
          <w:rFonts w:ascii="Arial" w:hAnsi="Arial" w:eastAsia="Arial" w:cs="Arial"/>
          <w:spacing w:val="-6"/>
          <w:sz w:val="22"/>
          <w:szCs w:val="22"/>
          <w:lang w:val="pl-PL"/>
        </w:rPr>
        <w:t>y</w:t>
      </w:r>
      <w:r>
        <w:rPr>
          <w:rFonts w:ascii="Arial" w:hAnsi="Arial" w:eastAsia="Arial" w:cs="Arial"/>
          <w:sz w:val="22"/>
          <w:szCs w:val="22"/>
          <w:lang w:val="pl-PL"/>
        </w:rPr>
        <w:t>m</w:t>
      </w:r>
      <w:r>
        <w:rPr>
          <w:rFonts w:ascii="Arial" w:hAnsi="Arial" w:eastAsia="Arial" w:cs="Arial"/>
          <w:spacing w:val="8"/>
          <w:sz w:val="22"/>
          <w:szCs w:val="22"/>
          <w:lang w:val="pl-PL"/>
        </w:rPr>
        <w:t xml:space="preserve"> </w:t>
      </w:r>
      <w:r>
        <w:rPr>
          <w:rFonts w:ascii="Arial" w:hAnsi="Arial" w:eastAsia="Arial" w:cs="Arial"/>
          <w:spacing w:val="-4"/>
          <w:sz w:val="22"/>
          <w:szCs w:val="22"/>
          <w:lang w:val="pl-PL"/>
        </w:rPr>
        <w:t>z</w:t>
      </w:r>
      <w:r>
        <w:rPr>
          <w:rFonts w:ascii="Arial" w:hAnsi="Arial" w:eastAsia="Arial" w:cs="Arial"/>
          <w:sz w:val="22"/>
          <w:szCs w:val="22"/>
          <w:lang w:val="pl-PL"/>
        </w:rPr>
        <w:t>a</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d</w:t>
      </w:r>
      <w:r>
        <w:rPr>
          <w:rFonts w:ascii="Arial" w:hAnsi="Arial" w:eastAsia="Arial" w:cs="Arial"/>
          <w:spacing w:val="2"/>
          <w:sz w:val="22"/>
          <w:szCs w:val="22"/>
          <w:lang w:val="pl-PL"/>
        </w:rPr>
        <w:t>b</w:t>
      </w:r>
      <w:r>
        <w:rPr>
          <w:rFonts w:ascii="Arial" w:hAnsi="Arial" w:eastAsia="Arial" w:cs="Arial"/>
          <w:sz w:val="22"/>
          <w:szCs w:val="22"/>
          <w:lang w:val="pl-PL"/>
        </w:rPr>
        <w:t>an</w:t>
      </w:r>
      <w:r>
        <w:rPr>
          <w:rFonts w:ascii="Arial" w:hAnsi="Arial" w:eastAsia="Arial" w:cs="Arial"/>
          <w:spacing w:val="-1"/>
          <w:sz w:val="22"/>
          <w:szCs w:val="22"/>
          <w:lang w:val="pl-PL"/>
        </w:rPr>
        <w:t>i</w:t>
      </w:r>
      <w:r>
        <w:rPr>
          <w:rFonts w:ascii="Arial" w:hAnsi="Arial" w:eastAsia="Arial" w:cs="Arial"/>
          <w:sz w:val="22"/>
          <w:szCs w:val="22"/>
          <w:lang w:val="pl-PL"/>
        </w:rPr>
        <w:t>em i</w:t>
      </w:r>
      <w:r>
        <w:rPr>
          <w:rFonts w:ascii="Arial" w:hAnsi="Arial" w:eastAsia="Arial" w:cs="Arial"/>
          <w:spacing w:val="-1"/>
          <w:sz w:val="22"/>
          <w:szCs w:val="22"/>
          <w:lang w:val="pl-PL"/>
        </w:rPr>
        <w:t xml:space="preserve"> </w:t>
      </w:r>
      <w:r>
        <w:rPr>
          <w:rFonts w:ascii="Arial" w:hAnsi="Arial" w:eastAsia="Arial" w:cs="Arial"/>
          <w:sz w:val="22"/>
          <w:szCs w:val="22"/>
          <w:lang w:val="pl-PL"/>
        </w:rPr>
        <w:t>na</w:t>
      </w:r>
      <w:r>
        <w:rPr>
          <w:rFonts w:ascii="Arial" w:hAnsi="Arial" w:eastAsia="Arial" w:cs="Arial"/>
          <w:spacing w:val="1"/>
          <w:sz w:val="22"/>
          <w:szCs w:val="22"/>
          <w:lang w:val="pl-PL"/>
        </w:rPr>
        <w:t>r</w:t>
      </w:r>
      <w:r>
        <w:rPr>
          <w:rFonts w:ascii="Arial" w:hAnsi="Arial" w:eastAsia="Arial" w:cs="Arial"/>
          <w:sz w:val="22"/>
          <w:szCs w:val="22"/>
          <w:lang w:val="pl-PL"/>
        </w:rPr>
        <w:t>u</w:t>
      </w:r>
      <w:r>
        <w:rPr>
          <w:rFonts w:ascii="Arial" w:hAnsi="Arial" w:eastAsia="Arial" w:cs="Arial"/>
          <w:spacing w:val="3"/>
          <w:sz w:val="22"/>
          <w:szCs w:val="22"/>
          <w:lang w:val="pl-PL"/>
        </w:rPr>
        <w:t>s</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em</w:t>
      </w:r>
      <w:r>
        <w:rPr>
          <w:rFonts w:ascii="Arial" w:hAnsi="Arial" w:eastAsia="Arial" w:cs="Arial"/>
          <w:spacing w:val="-7"/>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6"/>
          <w:sz w:val="22"/>
          <w:szCs w:val="22"/>
          <w:lang w:val="pl-PL"/>
        </w:rPr>
        <w:t>y</w:t>
      </w:r>
      <w:r>
        <w:rPr>
          <w:rFonts w:ascii="Arial" w:hAnsi="Arial" w:eastAsia="Arial" w:cs="Arial"/>
          <w:spacing w:val="1"/>
          <w:sz w:val="22"/>
          <w:szCs w:val="22"/>
          <w:lang w:val="pl-PL"/>
        </w:rPr>
        <w:t>s</w:t>
      </w:r>
      <w:r>
        <w:rPr>
          <w:rFonts w:ascii="Arial" w:hAnsi="Arial" w:eastAsia="Arial" w:cs="Arial"/>
          <w:spacing w:val="6"/>
          <w:sz w:val="22"/>
          <w:szCs w:val="22"/>
          <w:lang w:val="pl-PL"/>
        </w:rPr>
        <w:t>c</w:t>
      </w:r>
      <w:r>
        <w:rPr>
          <w:rFonts w:ascii="Arial" w:hAnsi="Arial" w:eastAsia="Arial" w:cs="Arial"/>
          <w:spacing w:val="-4"/>
          <w:sz w:val="22"/>
          <w:szCs w:val="22"/>
          <w:lang w:val="pl-PL"/>
        </w:rPr>
        <w:t>y</w:t>
      </w:r>
      <w:r>
        <w:rPr>
          <w:rFonts w:ascii="Arial" w:hAnsi="Arial" w:eastAsia="Arial" w:cs="Arial"/>
          <w:spacing w:val="2"/>
          <w:sz w:val="22"/>
          <w:szCs w:val="22"/>
          <w:lang w:val="pl-PL"/>
        </w:rPr>
        <w:t>p</w:t>
      </w:r>
      <w:r>
        <w:rPr>
          <w:rFonts w:ascii="Arial" w:hAnsi="Arial" w:eastAsia="Arial" w:cs="Arial"/>
          <w:spacing w:val="-1"/>
          <w:sz w:val="22"/>
          <w:szCs w:val="22"/>
          <w:lang w:val="pl-PL"/>
        </w:rPr>
        <w:t>li</w:t>
      </w:r>
      <w:r>
        <w:rPr>
          <w:rFonts w:ascii="Arial" w:hAnsi="Arial" w:eastAsia="Arial" w:cs="Arial"/>
          <w:spacing w:val="4"/>
          <w:sz w:val="22"/>
          <w:szCs w:val="22"/>
          <w:lang w:val="pl-PL"/>
        </w:rPr>
        <w:t>n</w:t>
      </w:r>
      <w:r>
        <w:rPr>
          <w:rFonts w:ascii="Arial" w:hAnsi="Arial" w:eastAsia="Arial" w:cs="Arial"/>
          <w:sz w:val="22"/>
          <w:szCs w:val="22"/>
          <w:lang w:val="pl-PL"/>
        </w:rPr>
        <w:t>y</w:t>
      </w:r>
      <w:r>
        <w:rPr>
          <w:rFonts w:ascii="Arial" w:hAnsi="Arial" w:eastAsia="Arial" w:cs="Arial"/>
          <w:spacing w:val="-11"/>
          <w:sz w:val="22"/>
          <w:szCs w:val="22"/>
          <w:lang w:val="pl-PL"/>
        </w:rPr>
        <w:t xml:space="preserve"> </w:t>
      </w:r>
      <w:r>
        <w:rPr>
          <w:rFonts w:ascii="Arial" w:hAnsi="Arial" w:eastAsia="Arial" w:cs="Arial"/>
          <w:sz w:val="22"/>
          <w:szCs w:val="22"/>
          <w:lang w:val="pl-PL"/>
        </w:rPr>
        <w:t>pra</w:t>
      </w:r>
      <w:r>
        <w:rPr>
          <w:rFonts w:ascii="Arial" w:hAnsi="Arial" w:eastAsia="Arial" w:cs="Arial"/>
          <w:spacing w:val="4"/>
          <w:sz w:val="22"/>
          <w:szCs w:val="22"/>
          <w:lang w:val="pl-PL"/>
        </w:rPr>
        <w:t>c</w:t>
      </w:r>
      <w:r>
        <w:rPr>
          <w:rFonts w:ascii="Arial" w:hAnsi="Arial" w:eastAsia="Arial" w:cs="Arial"/>
          <w:spacing w:val="-4"/>
          <w:sz w:val="22"/>
          <w:szCs w:val="22"/>
          <w:lang w:val="pl-PL"/>
        </w:rPr>
        <w:t>y</w:t>
      </w:r>
      <w:r>
        <w:rPr>
          <w:rFonts w:ascii="Arial" w:hAnsi="Arial" w:eastAsia="Arial" w:cs="Arial"/>
          <w:sz w:val="22"/>
          <w:szCs w:val="22"/>
          <w:lang w:val="pl-PL"/>
        </w:rPr>
        <w:t xml:space="preserve">. </w:t>
      </w:r>
    </w:p>
    <w:p w14:paraId="464933D3">
      <w:pPr>
        <w:tabs>
          <w:tab w:val="left" w:pos="540"/>
        </w:tabs>
        <w:ind w:left="540" w:right="0" w:hanging="540"/>
        <w:jc w:val="both"/>
        <w:rPr>
          <w:rFonts w:ascii="Arial" w:hAnsi="Arial" w:eastAsia="Arial" w:cs="Arial"/>
          <w:sz w:val="22"/>
          <w:szCs w:val="22"/>
          <w:lang w:val="pl-PL"/>
        </w:rPr>
      </w:pPr>
    </w:p>
    <w:p w14:paraId="5F3A5DE2">
      <w:pPr>
        <w:numPr>
          <w:ilvl w:val="0"/>
          <w:numId w:val="17"/>
        </w:numPr>
        <w:tabs>
          <w:tab w:val="left" w:pos="540"/>
        </w:tabs>
        <w:ind w:left="540" w:right="0" w:hanging="540"/>
        <w:jc w:val="both"/>
      </w:pPr>
      <w:r>
        <w:rPr>
          <w:rFonts w:ascii="Arial" w:hAnsi="Arial" w:eastAsia="Arial" w:cs="Arial"/>
          <w:sz w:val="22"/>
          <w:szCs w:val="22"/>
          <w:lang w:val="pl-PL"/>
        </w:rPr>
        <w:t>Reg</w:t>
      </w:r>
      <w:r>
        <w:rPr>
          <w:rFonts w:ascii="Arial" w:hAnsi="Arial" w:eastAsia="Arial" w:cs="Arial"/>
          <w:spacing w:val="1"/>
          <w:sz w:val="22"/>
          <w:szCs w:val="22"/>
          <w:lang w:val="pl-PL"/>
        </w:rPr>
        <w:t>u</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n</w:t>
      </w:r>
      <w:r>
        <w:rPr>
          <w:rFonts w:ascii="Arial" w:hAnsi="Arial" w:eastAsia="Arial" w:cs="Arial"/>
          <w:spacing w:val="-10"/>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2"/>
          <w:sz w:val="22"/>
          <w:szCs w:val="22"/>
          <w:lang w:val="pl-PL"/>
        </w:rPr>
        <w:t>e</w:t>
      </w:r>
      <w:r>
        <w:rPr>
          <w:rFonts w:ascii="Arial" w:hAnsi="Arial" w:eastAsia="Arial" w:cs="Arial"/>
          <w:spacing w:val="-1"/>
          <w:sz w:val="22"/>
          <w:szCs w:val="22"/>
          <w:lang w:val="pl-PL"/>
        </w:rPr>
        <w:t>ł</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w:t>
      </w:r>
      <w:r>
        <w:rPr>
          <w:rFonts w:ascii="Arial" w:hAnsi="Arial" w:eastAsia="Arial" w:cs="Arial"/>
          <w:spacing w:val="3"/>
          <w:sz w:val="22"/>
          <w:szCs w:val="22"/>
          <w:lang w:val="pl-PL"/>
        </w:rPr>
        <w:t>r</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9"/>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pacing w:val="2"/>
          <w:sz w:val="22"/>
          <w:szCs w:val="22"/>
          <w:lang w:val="pl-PL"/>
        </w:rPr>
        <w:t>ó</w:t>
      </w:r>
      <w:r>
        <w:rPr>
          <w:rFonts w:ascii="Arial" w:hAnsi="Arial" w:eastAsia="Arial" w:cs="Arial"/>
          <w:spacing w:val="-1"/>
          <w:sz w:val="22"/>
          <w:szCs w:val="22"/>
          <w:lang w:val="pl-PL"/>
        </w:rPr>
        <w:t>ł</w:t>
      </w:r>
      <w:r>
        <w:rPr>
          <w:rFonts w:ascii="Arial" w:hAnsi="Arial" w:eastAsia="Arial" w:cs="Arial"/>
          <w:spacing w:val="2"/>
          <w:sz w:val="22"/>
          <w:szCs w:val="22"/>
          <w:lang w:val="pl-PL"/>
        </w:rPr>
        <w:t>o</w:t>
      </w:r>
      <w:r>
        <w:rPr>
          <w:rFonts w:ascii="Arial" w:hAnsi="Arial" w:eastAsia="Arial" w:cs="Arial"/>
          <w:sz w:val="22"/>
          <w:szCs w:val="22"/>
          <w:lang w:val="pl-PL"/>
        </w:rPr>
        <w:t>wo</w:t>
      </w:r>
      <w:r>
        <w:rPr>
          <w:rFonts w:ascii="Arial" w:hAnsi="Arial" w:eastAsia="Arial" w:cs="Arial"/>
          <w:spacing w:val="-11"/>
          <w:sz w:val="22"/>
          <w:szCs w:val="22"/>
          <w:lang w:val="pl-PL"/>
        </w:rPr>
        <w:t xml:space="preserve"> </w:t>
      </w:r>
      <w:r>
        <w:rPr>
          <w:rFonts w:ascii="Arial" w:hAnsi="Arial" w:eastAsia="Arial" w:cs="Arial"/>
          <w:spacing w:val="-1"/>
          <w:sz w:val="22"/>
          <w:szCs w:val="22"/>
          <w:lang w:val="pl-PL"/>
        </w:rPr>
        <w:t>o</w:t>
      </w:r>
      <w:r>
        <w:rPr>
          <w:rFonts w:ascii="Arial" w:hAnsi="Arial" w:eastAsia="Arial" w:cs="Arial"/>
          <w:spacing w:val="3"/>
          <w:sz w:val="22"/>
          <w:szCs w:val="22"/>
          <w:lang w:val="pl-PL"/>
        </w:rPr>
        <w:t>k</w:t>
      </w:r>
      <w:r>
        <w:rPr>
          <w:rFonts w:ascii="Arial" w:hAnsi="Arial" w:eastAsia="Arial" w:cs="Arial"/>
          <w:spacing w:val="1"/>
          <w:sz w:val="22"/>
          <w:szCs w:val="22"/>
          <w:lang w:val="pl-PL"/>
        </w:rPr>
        <w:t>r</w:t>
      </w:r>
      <w:r>
        <w:rPr>
          <w:rFonts w:ascii="Arial" w:hAnsi="Arial" w:eastAsia="Arial" w:cs="Arial"/>
          <w:sz w:val="22"/>
          <w:szCs w:val="22"/>
          <w:lang w:val="pl-PL"/>
        </w:rPr>
        <w:t>e</w:t>
      </w:r>
      <w:r>
        <w:rPr>
          <w:rFonts w:ascii="Arial" w:hAnsi="Arial" w:eastAsia="Arial" w:cs="Arial"/>
          <w:spacing w:val="1"/>
          <w:sz w:val="22"/>
          <w:szCs w:val="22"/>
          <w:lang w:val="pl-PL"/>
        </w:rPr>
        <w:t>ś</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z</w:t>
      </w:r>
      <w:r>
        <w:rPr>
          <w:rFonts w:ascii="Arial" w:hAnsi="Arial" w:eastAsia="Arial" w:cs="Arial"/>
          <w:spacing w:val="2"/>
          <w:sz w:val="22"/>
          <w:szCs w:val="22"/>
          <w:lang w:val="pl-PL"/>
        </w:rPr>
        <w:t>a</w:t>
      </w:r>
      <w:r>
        <w:rPr>
          <w:rFonts w:ascii="Arial" w:hAnsi="Arial" w:eastAsia="Arial" w:cs="Arial"/>
          <w:spacing w:val="1"/>
          <w:sz w:val="22"/>
          <w:szCs w:val="22"/>
          <w:lang w:val="pl-PL"/>
        </w:rPr>
        <w:t>kr</w:t>
      </w:r>
      <w:r>
        <w:rPr>
          <w:rFonts w:ascii="Arial" w:hAnsi="Arial" w:eastAsia="Arial" w:cs="Arial"/>
          <w:sz w:val="22"/>
          <w:szCs w:val="22"/>
          <w:lang w:val="pl-PL"/>
        </w:rPr>
        <w:t>es</w:t>
      </w:r>
      <w:r>
        <w:rPr>
          <w:rFonts w:ascii="Arial" w:hAnsi="Arial" w:eastAsia="Arial" w:cs="Arial"/>
          <w:spacing w:val="-5"/>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b</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pacing w:val="2"/>
          <w:sz w:val="22"/>
          <w:szCs w:val="22"/>
          <w:lang w:val="pl-PL"/>
        </w:rPr>
        <w:t>ó</w:t>
      </w:r>
      <w:r>
        <w:rPr>
          <w:rFonts w:ascii="Arial" w:hAnsi="Arial" w:eastAsia="Arial" w:cs="Arial"/>
          <w:sz w:val="22"/>
          <w:szCs w:val="22"/>
          <w:lang w:val="pl-PL"/>
        </w:rPr>
        <w:t>w</w:t>
      </w:r>
      <w:r>
        <w:rPr>
          <w:rFonts w:ascii="Arial" w:hAnsi="Arial" w:eastAsia="Arial" w:cs="Arial"/>
          <w:spacing w:val="-13"/>
          <w:sz w:val="22"/>
          <w:szCs w:val="22"/>
          <w:lang w:val="pl-PL"/>
        </w:rPr>
        <w:t xml:space="preserve"> </w:t>
      </w:r>
      <w:r>
        <w:rPr>
          <w:rFonts w:ascii="Arial" w:hAnsi="Arial" w:eastAsia="Arial" w:cs="Arial"/>
          <w:sz w:val="22"/>
          <w:szCs w:val="22"/>
          <w:lang w:val="pl-PL"/>
        </w:rPr>
        <w:t>n</w:t>
      </w:r>
      <w:r>
        <w:rPr>
          <w:rFonts w:ascii="Arial" w:hAnsi="Arial" w:eastAsia="Arial" w:cs="Arial"/>
          <w:spacing w:val="1"/>
          <w:sz w:val="22"/>
          <w:szCs w:val="22"/>
          <w:lang w:val="pl-PL"/>
        </w:rPr>
        <w:t>a</w:t>
      </w:r>
      <w:r>
        <w:rPr>
          <w:rFonts w:ascii="Arial" w:hAnsi="Arial" w:eastAsia="Arial" w:cs="Arial"/>
          <w:sz w:val="22"/>
          <w:szCs w:val="22"/>
          <w:lang w:val="pl-PL"/>
        </w:rPr>
        <w:t>u</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8"/>
          <w:sz w:val="22"/>
          <w:szCs w:val="22"/>
          <w:lang w:val="pl-PL"/>
        </w:rPr>
        <w:t xml:space="preserve"> </w:t>
      </w:r>
      <w:r>
        <w:rPr>
          <w:rFonts w:ascii="Arial" w:hAnsi="Arial" w:eastAsia="Arial" w:cs="Arial"/>
          <w:spacing w:val="2"/>
          <w:sz w:val="22"/>
          <w:szCs w:val="22"/>
          <w:lang w:val="pl-PL"/>
        </w:rPr>
        <w:t>d</w:t>
      </w:r>
      <w:r>
        <w:rPr>
          <w:rFonts w:ascii="Arial" w:hAnsi="Arial" w:eastAsia="Arial" w:cs="Arial"/>
          <w:spacing w:val="-1"/>
          <w:sz w:val="22"/>
          <w:szCs w:val="22"/>
          <w:lang w:val="pl-PL"/>
        </w:rPr>
        <w:t>yż</w:t>
      </w:r>
      <w:r>
        <w:rPr>
          <w:rFonts w:ascii="Arial" w:hAnsi="Arial" w:eastAsia="Arial" w:cs="Arial"/>
          <w:sz w:val="22"/>
          <w:szCs w:val="22"/>
          <w:lang w:val="pl-PL"/>
        </w:rPr>
        <w:t>u</w:t>
      </w:r>
      <w:r>
        <w:rPr>
          <w:rFonts w:ascii="Arial" w:hAnsi="Arial" w:eastAsia="Arial" w:cs="Arial"/>
          <w:spacing w:val="3"/>
          <w:sz w:val="22"/>
          <w:szCs w:val="22"/>
          <w:lang w:val="pl-PL"/>
        </w:rPr>
        <w:t>r</w:t>
      </w:r>
      <w:r>
        <w:rPr>
          <w:rFonts w:ascii="Arial" w:hAnsi="Arial" w:eastAsia="Arial" w:cs="Arial"/>
          <w:sz w:val="22"/>
          <w:szCs w:val="22"/>
          <w:lang w:val="pl-PL"/>
        </w:rPr>
        <w:t>u</w:t>
      </w:r>
      <w:r>
        <w:rPr>
          <w:rFonts w:ascii="Arial" w:hAnsi="Arial" w:eastAsia="Arial" w:cs="Arial"/>
          <w:spacing w:val="10"/>
          <w:sz w:val="22"/>
          <w:szCs w:val="22"/>
          <w:lang w:val="pl-PL"/>
        </w:rPr>
        <w:t>j</w:t>
      </w:r>
      <w:r>
        <w:rPr>
          <w:rFonts w:ascii="Arial" w:hAnsi="Arial" w:eastAsia="Arial" w:cs="Arial"/>
          <w:sz w:val="22"/>
          <w:szCs w:val="22"/>
          <w:lang w:val="pl-PL"/>
        </w:rPr>
        <w:t>ą</w:t>
      </w:r>
      <w:r>
        <w:rPr>
          <w:rFonts w:ascii="Arial" w:hAnsi="Arial" w:eastAsia="Arial" w:cs="Arial"/>
          <w:spacing w:val="1"/>
          <w:sz w:val="22"/>
          <w:szCs w:val="22"/>
          <w:lang w:val="pl-PL"/>
        </w:rPr>
        <w:t>c</w:t>
      </w:r>
      <w:r>
        <w:rPr>
          <w:rFonts w:ascii="Arial" w:hAnsi="Arial" w:eastAsia="Arial" w:cs="Arial"/>
          <w:sz w:val="22"/>
          <w:szCs w:val="22"/>
          <w:lang w:val="pl-PL"/>
        </w:rPr>
        <w:t>e</w:t>
      </w:r>
      <w:r>
        <w:rPr>
          <w:rFonts w:ascii="Arial" w:hAnsi="Arial" w:eastAsia="Arial" w:cs="Arial"/>
          <w:spacing w:val="-1"/>
          <w:sz w:val="22"/>
          <w:szCs w:val="22"/>
          <w:lang w:val="pl-PL"/>
        </w:rPr>
        <w:t>g</w:t>
      </w:r>
      <w:r>
        <w:rPr>
          <w:rFonts w:ascii="Arial" w:hAnsi="Arial" w:eastAsia="Arial" w:cs="Arial"/>
          <w:sz w:val="22"/>
          <w:szCs w:val="22"/>
          <w:lang w:val="pl-PL"/>
        </w:rPr>
        <w:t>o</w:t>
      </w:r>
      <w:r>
        <w:rPr>
          <w:rFonts w:ascii="Arial" w:hAnsi="Arial" w:eastAsia="Arial" w:cs="Arial"/>
          <w:spacing w:val="2"/>
          <w:sz w:val="22"/>
          <w:szCs w:val="22"/>
          <w:lang w:val="pl-PL"/>
        </w:rPr>
        <w:t>.</w:t>
      </w:r>
    </w:p>
    <w:p w14:paraId="43D6A5E3">
      <w:pPr>
        <w:spacing w:before="15" w:after="0" w:line="260" w:lineRule="exact"/>
        <w:jc w:val="both"/>
        <w:rPr>
          <w:rFonts w:ascii="Arial" w:hAnsi="Arial" w:eastAsia="Arial" w:cs="Arial"/>
          <w:sz w:val="22"/>
          <w:szCs w:val="22"/>
          <w:lang w:val="pl-PL"/>
        </w:rPr>
      </w:pPr>
    </w:p>
    <w:p w14:paraId="241836FF">
      <w:pPr>
        <w:jc w:val="both"/>
      </w:pPr>
      <w:r>
        <w:rPr>
          <w:rFonts w:ascii="Arial" w:hAnsi="Arial" w:eastAsia="Arial" w:cs="Arial"/>
          <w:b/>
          <w:sz w:val="22"/>
          <w:szCs w:val="22"/>
          <w:lang w:val="pl-PL"/>
        </w:rPr>
        <w:t>U</w:t>
      </w:r>
      <w:r>
        <w:rPr>
          <w:rFonts w:ascii="Arial" w:hAnsi="Arial" w:eastAsia="Arial" w:cs="Arial"/>
          <w:b/>
          <w:spacing w:val="1"/>
          <w:sz w:val="22"/>
          <w:szCs w:val="22"/>
          <w:lang w:val="pl-PL"/>
        </w:rPr>
        <w:t>c</w:t>
      </w:r>
      <w:r>
        <w:rPr>
          <w:rFonts w:ascii="Arial" w:hAnsi="Arial" w:eastAsia="Arial" w:cs="Arial"/>
          <w:b/>
          <w:sz w:val="22"/>
          <w:szCs w:val="22"/>
          <w:lang w:val="pl-PL"/>
        </w:rPr>
        <w:t>zni</w:t>
      </w:r>
      <w:r>
        <w:rPr>
          <w:rFonts w:ascii="Arial" w:hAnsi="Arial" w:eastAsia="Arial" w:cs="Arial"/>
          <w:b/>
          <w:spacing w:val="-2"/>
          <w:sz w:val="22"/>
          <w:szCs w:val="22"/>
          <w:lang w:val="pl-PL"/>
        </w:rPr>
        <w:t>o</w:t>
      </w:r>
      <w:r>
        <w:rPr>
          <w:rFonts w:ascii="Arial" w:hAnsi="Arial" w:eastAsia="Arial" w:cs="Arial"/>
          <w:b/>
          <w:spacing w:val="3"/>
          <w:sz w:val="22"/>
          <w:szCs w:val="22"/>
          <w:lang w:val="pl-PL"/>
        </w:rPr>
        <w:t>w</w:t>
      </w:r>
      <w:r>
        <w:rPr>
          <w:rFonts w:ascii="Arial" w:hAnsi="Arial" w:eastAsia="Arial" w:cs="Arial"/>
          <w:b/>
          <w:sz w:val="22"/>
          <w:szCs w:val="22"/>
          <w:lang w:val="pl-PL"/>
        </w:rPr>
        <w:t>i</w:t>
      </w:r>
      <w:r>
        <w:rPr>
          <w:rFonts w:ascii="Arial" w:hAnsi="Arial" w:eastAsia="Arial" w:cs="Arial"/>
          <w:b/>
          <w:spacing w:val="-1"/>
          <w:sz w:val="22"/>
          <w:szCs w:val="22"/>
          <w:lang w:val="pl-PL"/>
        </w:rPr>
        <w:t>e</w:t>
      </w:r>
      <w:r>
        <w:rPr>
          <w:rFonts w:ascii="Arial" w:hAnsi="Arial" w:eastAsia="Arial" w:cs="Arial"/>
          <w:b/>
          <w:sz w:val="22"/>
          <w:szCs w:val="22"/>
          <w:lang w:val="pl-PL"/>
        </w:rPr>
        <w:t>:</w:t>
      </w:r>
    </w:p>
    <w:p w14:paraId="01A3A917">
      <w:pPr>
        <w:spacing w:before="8" w:after="0" w:line="120" w:lineRule="exact"/>
        <w:jc w:val="both"/>
        <w:rPr>
          <w:rFonts w:ascii="Arial" w:hAnsi="Arial" w:eastAsia="Arial" w:cs="Arial"/>
          <w:sz w:val="22"/>
          <w:szCs w:val="22"/>
          <w:lang w:val="pl-PL"/>
        </w:rPr>
      </w:pPr>
    </w:p>
    <w:p w14:paraId="298B101A">
      <w:pPr>
        <w:numPr>
          <w:ilvl w:val="0"/>
          <w:numId w:val="19"/>
        </w:numPr>
        <w:tabs>
          <w:tab w:val="left" w:pos="540"/>
        </w:tabs>
        <w:ind w:left="540" w:right="0" w:hanging="540"/>
        <w:jc w:val="both"/>
      </w:pPr>
      <w:r>
        <w:rPr>
          <w:rFonts w:ascii="Arial" w:hAnsi="Arial" w:eastAsia="Arial" w:cs="Arial"/>
          <w:spacing w:val="-1"/>
          <w:sz w:val="22"/>
          <w:szCs w:val="22"/>
          <w:lang w:val="pl-PL"/>
        </w:rPr>
        <w:t xml:space="preserve">W czasie przerw zachowują się tak, by nie stwarzać zagrożenia dla innych osób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(nie biegają, nie hałasują).</w:t>
      </w:r>
    </w:p>
    <w:p w14:paraId="55DBC91A">
      <w:pPr>
        <w:jc w:val="both"/>
        <w:rPr>
          <w:rFonts w:ascii="Arial" w:hAnsi="Arial" w:eastAsia="Arial" w:cs="Arial"/>
          <w:spacing w:val="-1"/>
          <w:sz w:val="22"/>
          <w:szCs w:val="22"/>
          <w:lang w:val="pl-PL"/>
        </w:rPr>
      </w:pPr>
    </w:p>
    <w:p w14:paraId="0F8F5E2C">
      <w:pPr>
        <w:numPr>
          <w:ilvl w:val="0"/>
          <w:numId w:val="19"/>
        </w:numPr>
        <w:tabs>
          <w:tab w:val="left" w:pos="540"/>
        </w:tabs>
        <w:ind w:left="540" w:right="0" w:hanging="540"/>
        <w:jc w:val="both"/>
      </w:pPr>
      <w:r>
        <w:rPr>
          <w:rFonts w:ascii="Arial" w:hAnsi="Arial" w:eastAsia="Arial" w:cs="Arial"/>
          <w:spacing w:val="-1"/>
          <w:sz w:val="22"/>
          <w:szCs w:val="22"/>
          <w:lang w:val="pl-PL"/>
        </w:rPr>
        <w:t>Po korytarzu i schodach przemieszczają się zgodnie z ruchem prawostronnym.</w:t>
      </w:r>
    </w:p>
    <w:p w14:paraId="0D69B653">
      <w:pPr>
        <w:jc w:val="both"/>
        <w:rPr>
          <w:rFonts w:ascii="Arial" w:hAnsi="Arial" w:eastAsia="Arial" w:cs="Arial"/>
          <w:spacing w:val="-1"/>
          <w:sz w:val="22"/>
          <w:szCs w:val="22"/>
          <w:lang w:val="pl-PL"/>
        </w:rPr>
      </w:pPr>
    </w:p>
    <w:p w14:paraId="0CC68B50">
      <w:pPr>
        <w:numPr>
          <w:ilvl w:val="0"/>
          <w:numId w:val="19"/>
        </w:numPr>
        <w:tabs>
          <w:tab w:val="left" w:pos="540"/>
        </w:tabs>
        <w:ind w:left="540" w:right="0" w:hanging="540"/>
        <w:jc w:val="both"/>
      </w:pPr>
      <w:r>
        <w:rPr>
          <w:rFonts w:ascii="Arial" w:hAnsi="Arial" w:eastAsia="Arial" w:cs="Arial"/>
          <w:spacing w:val="-1"/>
          <w:sz w:val="22"/>
          <w:szCs w:val="22"/>
          <w:lang w:val="pl-PL"/>
        </w:rPr>
        <w:t>Mogą siadać tylko w miejscach do tego przeznaczonych.</w:t>
      </w:r>
    </w:p>
    <w:p w14:paraId="6C1532B2">
      <w:pPr>
        <w:jc w:val="both"/>
        <w:rPr>
          <w:rFonts w:ascii="Arial" w:hAnsi="Arial" w:eastAsia="Arial" w:cs="Arial"/>
          <w:spacing w:val="-1"/>
          <w:sz w:val="22"/>
          <w:szCs w:val="22"/>
          <w:lang w:val="pl-PL"/>
        </w:rPr>
      </w:pPr>
    </w:p>
    <w:p w14:paraId="5710C301">
      <w:pPr>
        <w:numPr>
          <w:ilvl w:val="0"/>
          <w:numId w:val="19"/>
        </w:numPr>
        <w:tabs>
          <w:tab w:val="left" w:pos="540"/>
        </w:tabs>
        <w:ind w:left="540" w:right="0" w:hanging="540"/>
        <w:jc w:val="both"/>
      </w:pPr>
      <w:r>
        <w:rPr>
          <w:rFonts w:ascii="Arial" w:hAnsi="Arial" w:eastAsia="Arial" w:cs="Arial"/>
          <w:spacing w:val="-1"/>
          <w:sz w:val="22"/>
          <w:szCs w:val="22"/>
          <w:lang w:val="pl-PL"/>
        </w:rPr>
        <w:t>Mogą przebywać w salach tylko pod opieką nauczycieli.</w:t>
      </w:r>
    </w:p>
    <w:p w14:paraId="4572F78C">
      <w:pPr>
        <w:jc w:val="both"/>
        <w:rPr>
          <w:rFonts w:ascii="Arial" w:hAnsi="Arial" w:eastAsia="Arial" w:cs="Arial"/>
          <w:spacing w:val="-1"/>
          <w:sz w:val="22"/>
          <w:szCs w:val="22"/>
          <w:lang w:val="pl-PL"/>
        </w:rPr>
      </w:pPr>
    </w:p>
    <w:p w14:paraId="52028511">
      <w:pPr>
        <w:numPr>
          <w:ilvl w:val="0"/>
          <w:numId w:val="19"/>
        </w:numPr>
        <w:tabs>
          <w:tab w:val="left" w:pos="540"/>
        </w:tabs>
        <w:ind w:left="540" w:right="0" w:hanging="540"/>
        <w:jc w:val="both"/>
      </w:pPr>
      <w:r>
        <w:rPr>
          <w:rFonts w:ascii="Arial" w:hAnsi="Arial" w:eastAsia="Arial" w:cs="Arial"/>
          <w:spacing w:val="-1"/>
          <w:sz w:val="22"/>
          <w:szCs w:val="22"/>
          <w:lang w:val="pl-PL"/>
        </w:rPr>
        <w:t xml:space="preserve">Dbają o czystość i porządek w najbliższym otoczeniu, szanują mienie szkoły (nie niszczą sprzętów, ścian itp.), dbają o cudzą własność (nie niszczą plecaków, nie zrzucają ubrań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z wieszaków w szatniach itp.).</w:t>
      </w:r>
    </w:p>
    <w:p w14:paraId="5EA41249">
      <w:pPr>
        <w:jc w:val="both"/>
        <w:rPr>
          <w:rFonts w:ascii="Arial" w:hAnsi="Arial" w:eastAsia="Arial" w:cs="Arial"/>
          <w:spacing w:val="-1"/>
          <w:sz w:val="22"/>
          <w:szCs w:val="22"/>
          <w:lang w:val="pl-PL"/>
        </w:rPr>
      </w:pPr>
    </w:p>
    <w:p w14:paraId="43D70BE6">
      <w:pPr>
        <w:numPr>
          <w:ilvl w:val="0"/>
          <w:numId w:val="19"/>
        </w:numPr>
        <w:tabs>
          <w:tab w:val="left" w:pos="540"/>
        </w:tabs>
        <w:ind w:left="540" w:right="0" w:hanging="540"/>
        <w:jc w:val="both"/>
      </w:pPr>
      <w:r>
        <w:rPr>
          <w:rFonts w:ascii="Arial" w:hAnsi="Arial" w:eastAsia="Arial" w:cs="Arial"/>
          <w:spacing w:val="-1"/>
          <w:sz w:val="22"/>
          <w:szCs w:val="22"/>
          <w:lang w:val="pl-PL"/>
        </w:rPr>
        <w:t>Korzystają ze stołów do tenisa pod opieką nauczyciela.</w:t>
      </w:r>
    </w:p>
    <w:p w14:paraId="3DE61E89">
      <w:pPr>
        <w:pStyle w:val="2"/>
        <w:numPr>
          <w:ilvl w:val="0"/>
          <w:numId w:val="3"/>
        </w:numPr>
        <w:tabs>
          <w:tab w:val="left" w:pos="540"/>
          <w:tab w:val="clear" w:pos="0"/>
        </w:tabs>
        <w:ind w:left="0" w:right="0" w:firstLine="0"/>
        <w:jc w:val="center"/>
      </w:pPr>
      <w:r>
        <w:rPr>
          <w:rFonts w:ascii="Arial" w:hAnsi="Arial" w:eastAsia="Arial" w:cs="Arial"/>
          <w:color w:val="008000"/>
          <w:w w:val="99"/>
          <w:lang w:val="pl-PL"/>
        </w:rPr>
        <w:t xml:space="preserve">  </w:t>
      </w:r>
      <w:bookmarkStart w:id="16" w:name="__RefHeading___Toc404847597"/>
      <w:r>
        <w:rPr>
          <w:rFonts w:ascii="Arial" w:hAnsi="Arial" w:eastAsia="Arial" w:cs="Arial"/>
          <w:color w:val="008000"/>
          <w:w w:val="99"/>
          <w:lang w:val="pl-PL"/>
        </w:rPr>
        <w:t xml:space="preserve">Procedura przyprowadzania i odprowadzania na lekcje </w:t>
      </w:r>
      <w:r>
        <w:rPr>
          <w:rFonts w:ascii="Arial" w:hAnsi="Arial" w:eastAsia="Arial" w:cs="Arial"/>
          <w:color w:val="008000"/>
          <w:w w:val="99"/>
          <w:lang w:val="pl-PL"/>
        </w:rPr>
        <w:br w:type="textWrapping"/>
      </w:r>
      <w:r>
        <w:rPr>
          <w:rFonts w:ascii="Arial" w:hAnsi="Arial" w:eastAsia="Arial" w:cs="Arial"/>
          <w:color w:val="008000"/>
          <w:w w:val="99"/>
          <w:lang w:val="pl-PL"/>
        </w:rPr>
        <w:t xml:space="preserve">         dzieci uczęszczających do świetlicy</w:t>
      </w:r>
      <w:bookmarkEnd w:id="16"/>
    </w:p>
    <w:p w14:paraId="12AECE67">
      <w:pPr>
        <w:rPr>
          <w:rFonts w:ascii="Arial" w:hAnsi="Arial" w:eastAsia="Arial" w:cs="Arial"/>
          <w:color w:val="008000"/>
          <w:w w:val="99"/>
          <w:lang w:val="pl-PL"/>
        </w:rPr>
      </w:pPr>
    </w:p>
    <w:p w14:paraId="29565DCD">
      <w:pPr>
        <w:rPr>
          <w:rFonts w:eastAsia="Arial"/>
          <w:lang w:val="pl-PL"/>
        </w:rPr>
      </w:pPr>
    </w:p>
    <w:p w14:paraId="3934B40E">
      <w:pPr>
        <w:rPr>
          <w:rFonts w:eastAsia="Arial"/>
          <w:lang w:val="pl-PL"/>
        </w:rPr>
      </w:pPr>
    </w:p>
    <w:p w14:paraId="20126FDA">
      <w:pPr>
        <w:spacing w:before="13" w:after="0" w:line="220" w:lineRule="exact"/>
        <w:jc w:val="both"/>
        <w:rPr>
          <w:rFonts w:ascii="Arial" w:hAnsi="Arial" w:eastAsia="Arial" w:cs="Arial"/>
          <w:sz w:val="22"/>
          <w:szCs w:val="22"/>
          <w:lang w:val="pl-PL"/>
        </w:rPr>
      </w:pPr>
    </w:p>
    <w:p w14:paraId="2B8C6D5C">
      <w:pPr>
        <w:numPr>
          <w:ilvl w:val="0"/>
          <w:numId w:val="20"/>
        </w:numPr>
        <w:tabs>
          <w:tab w:val="left" w:pos="540"/>
        </w:tabs>
        <w:ind w:left="540" w:right="0" w:hanging="540"/>
        <w:jc w:val="both"/>
      </w:pPr>
      <w:r>
        <w:rPr>
          <w:rFonts w:ascii="Arial" w:hAnsi="Arial" w:eastAsia="Arial" w:cs="Arial"/>
          <w:spacing w:val="-1"/>
          <w:sz w:val="22"/>
          <w:szCs w:val="22"/>
          <w:lang w:val="pl-PL"/>
        </w:rPr>
        <w:t>Wychowawca klasy I-III jest zobowiązany do przyprowadzenia i odprowadzenia dzieci na zajęcia ze świetlicy szkolnej.</w:t>
      </w:r>
    </w:p>
    <w:p w14:paraId="5165F0AE">
      <w:pPr>
        <w:tabs>
          <w:tab w:val="left" w:pos="540"/>
        </w:tabs>
        <w:ind w:left="540" w:right="0" w:hanging="540"/>
        <w:jc w:val="both"/>
        <w:rPr>
          <w:rFonts w:ascii="Arial" w:hAnsi="Arial" w:eastAsia="Arial" w:cs="Arial"/>
          <w:spacing w:val="-1"/>
          <w:sz w:val="22"/>
          <w:szCs w:val="22"/>
          <w:lang w:val="pl-PL"/>
        </w:rPr>
      </w:pPr>
    </w:p>
    <w:p w14:paraId="1CB7625B">
      <w:pPr>
        <w:numPr>
          <w:ilvl w:val="0"/>
          <w:numId w:val="20"/>
        </w:numPr>
        <w:tabs>
          <w:tab w:val="left" w:pos="540"/>
        </w:tabs>
        <w:ind w:left="540" w:right="0" w:hanging="540"/>
        <w:jc w:val="both"/>
      </w:pPr>
      <w:r>
        <w:rPr>
          <w:rFonts w:ascii="Arial" w:hAnsi="Arial" w:eastAsia="Arial" w:cs="Arial"/>
          <w:spacing w:val="-1"/>
          <w:sz w:val="22"/>
          <w:szCs w:val="22"/>
          <w:lang w:val="pl-PL"/>
        </w:rPr>
        <w:t>Jeżeli zajęcia rozpoczyna lub kończy inny nauczyciel np. religii, języka angielskiego, jest on zobowiązany do przyprowadzenia i odprowadzenia uczniów.</w:t>
      </w:r>
    </w:p>
    <w:p w14:paraId="048413AC">
      <w:pPr>
        <w:tabs>
          <w:tab w:val="left" w:pos="540"/>
        </w:tabs>
        <w:ind w:right="0"/>
        <w:jc w:val="both"/>
        <w:rPr>
          <w:rFonts w:ascii="Arial" w:hAnsi="Arial" w:eastAsia="Arial" w:cs="Arial"/>
          <w:spacing w:val="-1"/>
          <w:sz w:val="22"/>
          <w:szCs w:val="22"/>
          <w:lang w:val="pl-PL"/>
        </w:rPr>
      </w:pPr>
    </w:p>
    <w:p w14:paraId="6E2AE725">
      <w:pPr>
        <w:numPr>
          <w:ilvl w:val="0"/>
          <w:numId w:val="20"/>
        </w:numPr>
        <w:tabs>
          <w:tab w:val="left" w:pos="540"/>
        </w:tabs>
        <w:ind w:left="540" w:right="0" w:hanging="540"/>
        <w:jc w:val="both"/>
      </w:pPr>
      <w:r>
        <w:rPr>
          <w:rFonts w:ascii="Arial" w:hAnsi="Arial" w:eastAsia="Arial" w:cs="Arial"/>
          <w:spacing w:val="-1"/>
          <w:sz w:val="22"/>
          <w:szCs w:val="22"/>
          <w:lang w:val="pl-PL"/>
        </w:rPr>
        <w:t>Wszystkie</w:t>
      </w:r>
      <w:r>
        <w:rPr>
          <w:rFonts w:ascii="Arial" w:hAnsi="Arial" w:eastAsia="Arial" w:cs="Arial"/>
          <w:sz w:val="22"/>
          <w:szCs w:val="22"/>
          <w:lang w:val="pl-PL"/>
        </w:rPr>
        <w:t xml:space="preserve"> zasady uczestniczenia dzieci w zajęciach świetlicowych określa regulamin świetlicy znajdujący się w świetlicy szkolnej.</w:t>
      </w:r>
    </w:p>
    <w:p w14:paraId="3E5D3650">
      <w:pPr>
        <w:spacing w:line="200" w:lineRule="exact"/>
        <w:jc w:val="both"/>
        <w:rPr>
          <w:rFonts w:ascii="Arial" w:hAnsi="Arial" w:eastAsia="Arial" w:cs="Arial"/>
          <w:sz w:val="22"/>
          <w:szCs w:val="22"/>
          <w:lang w:val="pl-PL"/>
        </w:rPr>
      </w:pPr>
    </w:p>
    <w:p w14:paraId="0313D5FC">
      <w:pPr>
        <w:spacing w:line="200" w:lineRule="exact"/>
        <w:jc w:val="both"/>
        <w:rPr>
          <w:rFonts w:ascii="Arial" w:hAnsi="Arial" w:cs="Arial"/>
          <w:sz w:val="22"/>
          <w:szCs w:val="22"/>
          <w:lang w:val="pl-PL"/>
        </w:rPr>
      </w:pPr>
    </w:p>
    <w:p w14:paraId="630544F9">
      <w:pPr>
        <w:spacing w:line="200" w:lineRule="exact"/>
        <w:jc w:val="both"/>
        <w:rPr>
          <w:rFonts w:ascii="Arial" w:hAnsi="Arial" w:cs="Arial"/>
          <w:sz w:val="22"/>
          <w:szCs w:val="22"/>
          <w:lang w:val="pl-PL"/>
        </w:rPr>
      </w:pPr>
    </w:p>
    <w:p w14:paraId="65091BA1">
      <w:pPr>
        <w:spacing w:line="200" w:lineRule="exact"/>
        <w:jc w:val="both"/>
        <w:rPr>
          <w:rFonts w:ascii="Arial" w:hAnsi="Arial" w:cs="Arial"/>
          <w:sz w:val="22"/>
          <w:szCs w:val="22"/>
          <w:lang w:val="pl-PL"/>
        </w:rPr>
      </w:pPr>
    </w:p>
    <w:p w14:paraId="0A75AF29">
      <w:pPr>
        <w:spacing w:line="200" w:lineRule="exact"/>
        <w:jc w:val="both"/>
        <w:rPr>
          <w:rFonts w:ascii="Arial" w:hAnsi="Arial" w:cs="Arial"/>
          <w:sz w:val="22"/>
          <w:szCs w:val="22"/>
          <w:lang w:val="pl-PL"/>
        </w:rPr>
      </w:pPr>
    </w:p>
    <w:p w14:paraId="36675915">
      <w:pPr>
        <w:spacing w:line="200" w:lineRule="exact"/>
        <w:jc w:val="both"/>
        <w:rPr>
          <w:rFonts w:ascii="Arial" w:hAnsi="Arial" w:cs="Arial"/>
          <w:sz w:val="22"/>
          <w:szCs w:val="22"/>
          <w:lang w:val="pl-PL"/>
        </w:rPr>
      </w:pPr>
    </w:p>
    <w:p w14:paraId="0BB76ABD">
      <w:pPr>
        <w:pStyle w:val="2"/>
        <w:numPr>
          <w:ilvl w:val="0"/>
          <w:numId w:val="3"/>
        </w:numPr>
        <w:tabs>
          <w:tab w:val="left" w:pos="540"/>
          <w:tab w:val="clear" w:pos="0"/>
        </w:tabs>
        <w:ind w:left="0" w:right="0" w:firstLine="0"/>
        <w:jc w:val="center"/>
      </w:pPr>
      <w:r>
        <w:rPr>
          <w:rFonts w:ascii="Arial" w:hAnsi="Arial" w:eastAsia="Arial" w:cs="Arial"/>
          <w:color w:val="008000"/>
          <w:w w:val="99"/>
          <w:lang w:val="pl-PL"/>
        </w:rPr>
        <w:t xml:space="preserve">    </w:t>
      </w:r>
      <w:bookmarkStart w:id="17" w:name="__RefHeading___Toc404847598"/>
      <w:r>
        <w:rPr>
          <w:rFonts w:ascii="Arial" w:hAnsi="Arial" w:eastAsia="Arial" w:cs="Arial"/>
          <w:color w:val="008000"/>
          <w:w w:val="99"/>
          <w:lang w:val="pl-PL"/>
        </w:rPr>
        <w:t xml:space="preserve">Procedura postępowania z dziećmi z klas I-III, </w:t>
      </w:r>
      <w:r>
        <w:rPr>
          <w:rFonts w:ascii="Arial" w:hAnsi="Arial" w:eastAsia="Arial" w:cs="Arial"/>
          <w:color w:val="008000"/>
          <w:w w:val="99"/>
          <w:lang w:val="pl-PL"/>
        </w:rPr>
        <w:br w:type="textWrapping"/>
      </w:r>
      <w:r>
        <w:rPr>
          <w:rFonts w:ascii="Arial" w:hAnsi="Arial" w:eastAsia="Arial" w:cs="Arial"/>
          <w:color w:val="008000"/>
          <w:w w:val="99"/>
          <w:lang w:val="pl-PL"/>
        </w:rPr>
        <w:t xml:space="preserve">        które nie są zapisane do świetlicy, </w:t>
      </w:r>
      <w:r>
        <w:rPr>
          <w:rFonts w:ascii="Arial" w:hAnsi="Arial" w:eastAsia="Arial" w:cs="Arial"/>
          <w:color w:val="008000"/>
          <w:w w:val="99"/>
          <w:lang w:val="pl-PL"/>
        </w:rPr>
        <w:br w:type="textWrapping"/>
      </w:r>
      <w:r>
        <w:rPr>
          <w:rFonts w:ascii="Arial" w:hAnsi="Arial" w:eastAsia="Arial" w:cs="Arial"/>
          <w:color w:val="008000"/>
          <w:w w:val="99"/>
          <w:lang w:val="pl-PL"/>
        </w:rPr>
        <w:t xml:space="preserve">       a zostały czasowo pozostawione </w:t>
      </w:r>
      <w:r>
        <w:rPr>
          <w:rFonts w:ascii="Arial" w:hAnsi="Arial" w:eastAsia="Arial" w:cs="Arial"/>
          <w:color w:val="008000"/>
          <w:w w:val="99"/>
          <w:lang w:val="pl-PL"/>
        </w:rPr>
        <w:br w:type="textWrapping"/>
      </w:r>
      <w:r>
        <w:rPr>
          <w:rFonts w:ascii="Arial" w:hAnsi="Arial" w:eastAsia="Arial" w:cs="Arial"/>
          <w:color w:val="008000"/>
          <w:w w:val="99"/>
          <w:lang w:val="pl-PL"/>
        </w:rPr>
        <w:t xml:space="preserve">    bez opieki z różnych przyczyn</w:t>
      </w:r>
      <w:bookmarkEnd w:id="17"/>
    </w:p>
    <w:p w14:paraId="0C60B85E">
      <w:pPr>
        <w:rPr>
          <w:rFonts w:ascii="Arial" w:hAnsi="Arial" w:eastAsia="Arial" w:cs="Arial"/>
          <w:color w:val="008000"/>
          <w:w w:val="99"/>
          <w:lang w:val="pl-PL"/>
        </w:rPr>
      </w:pPr>
    </w:p>
    <w:p w14:paraId="1ADA7234">
      <w:pPr>
        <w:rPr>
          <w:rFonts w:eastAsia="Arial"/>
          <w:lang w:val="pl-PL"/>
        </w:rPr>
      </w:pPr>
    </w:p>
    <w:p w14:paraId="63B49A0F">
      <w:pPr>
        <w:spacing w:before="14" w:after="0" w:line="220" w:lineRule="exact"/>
        <w:jc w:val="both"/>
        <w:rPr>
          <w:rFonts w:ascii="Arial" w:hAnsi="Arial" w:eastAsia="Arial" w:cs="Arial"/>
          <w:sz w:val="22"/>
          <w:szCs w:val="22"/>
          <w:lang w:val="pl-PL"/>
        </w:rPr>
      </w:pPr>
    </w:p>
    <w:p w14:paraId="7D5849C5">
      <w:pPr>
        <w:numPr>
          <w:ilvl w:val="0"/>
          <w:numId w:val="21"/>
        </w:numPr>
        <w:tabs>
          <w:tab w:val="left" w:pos="540"/>
        </w:tabs>
        <w:ind w:left="540" w:right="0" w:hanging="540"/>
        <w:jc w:val="both"/>
      </w:pPr>
      <w:r>
        <w:rPr>
          <w:rFonts w:ascii="Arial" w:hAnsi="Arial" w:eastAsia="Arial" w:cs="Arial"/>
          <w:spacing w:val="-1"/>
          <w:sz w:val="22"/>
          <w:szCs w:val="22"/>
          <w:lang w:val="pl-PL"/>
        </w:rPr>
        <w:t xml:space="preserve">W sytuacjach wyjątkowych dzieci  niezapisane do świetlicy szkolnej, mogą przebywać w niej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w przypadku, gdy liczebność grup nie przekracza 25 uczniów.</w:t>
      </w:r>
    </w:p>
    <w:p w14:paraId="2B485FAA">
      <w:pPr>
        <w:tabs>
          <w:tab w:val="left" w:pos="540"/>
        </w:tabs>
        <w:ind w:left="540" w:right="0" w:hanging="540"/>
        <w:jc w:val="both"/>
        <w:rPr>
          <w:rFonts w:ascii="Arial" w:hAnsi="Arial" w:eastAsia="Arial" w:cs="Arial"/>
          <w:spacing w:val="-1"/>
          <w:sz w:val="22"/>
          <w:szCs w:val="22"/>
          <w:lang w:val="pl-PL"/>
        </w:rPr>
      </w:pPr>
    </w:p>
    <w:p w14:paraId="264261B5">
      <w:pPr>
        <w:numPr>
          <w:ilvl w:val="0"/>
          <w:numId w:val="21"/>
        </w:numPr>
        <w:tabs>
          <w:tab w:val="left" w:pos="540"/>
        </w:tabs>
        <w:ind w:left="540" w:right="0" w:hanging="540"/>
        <w:jc w:val="both"/>
      </w:pPr>
      <w:r>
        <w:rPr>
          <w:rFonts w:ascii="Arial" w:hAnsi="Arial" w:eastAsia="Arial" w:cs="Arial"/>
          <w:spacing w:val="-1"/>
          <w:sz w:val="22"/>
          <w:szCs w:val="22"/>
          <w:lang w:val="pl-PL"/>
        </w:rPr>
        <w:t>Jeżeli uczeń skończył zajęcia to nauczyciel mający ostatnią lekcję jest zobowiązany zapewnić mu opiekę do momentu przyjścia rodziców.</w:t>
      </w:r>
    </w:p>
    <w:p w14:paraId="6E244AEE">
      <w:pPr>
        <w:tabs>
          <w:tab w:val="left" w:pos="540"/>
        </w:tabs>
        <w:ind w:left="540" w:right="0" w:hanging="540"/>
        <w:jc w:val="both"/>
        <w:rPr>
          <w:rFonts w:ascii="Arial" w:hAnsi="Arial" w:eastAsia="Arial" w:cs="Arial"/>
          <w:spacing w:val="-1"/>
          <w:sz w:val="22"/>
          <w:szCs w:val="22"/>
          <w:lang w:val="pl-PL"/>
        </w:rPr>
      </w:pPr>
    </w:p>
    <w:p w14:paraId="2650E0BA">
      <w:pPr>
        <w:numPr>
          <w:ilvl w:val="0"/>
          <w:numId w:val="21"/>
        </w:numPr>
        <w:tabs>
          <w:tab w:val="left" w:pos="540"/>
        </w:tabs>
        <w:ind w:left="540" w:right="0" w:hanging="540"/>
        <w:jc w:val="both"/>
      </w:pPr>
      <w:r>
        <w:rPr>
          <w:rFonts w:ascii="Arial" w:hAnsi="Arial" w:eastAsia="Arial" w:cs="Arial"/>
          <w:spacing w:val="-1"/>
          <w:sz w:val="22"/>
          <w:szCs w:val="22"/>
          <w:lang w:val="pl-PL"/>
        </w:rPr>
        <w:t xml:space="preserve">Jeżeli nauczyciel skończył lekcje z daną klasą, a ma jeszcze zajęcia dydaktyczne, wówczas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przyprowadza dziecko do świetlicy. Robi to osobiście i podaje dane dziecka. Następnie kontaktuje się z rodzicami dziecka i powiadamia ich o pozostawieniu dziecka pod opieką świetlicy.</w:t>
      </w:r>
    </w:p>
    <w:p w14:paraId="172684AC">
      <w:pPr>
        <w:tabs>
          <w:tab w:val="left" w:pos="540"/>
        </w:tabs>
        <w:ind w:left="540" w:right="0" w:hanging="540"/>
        <w:jc w:val="both"/>
        <w:rPr>
          <w:rFonts w:ascii="Arial" w:hAnsi="Arial" w:eastAsia="Arial" w:cs="Arial"/>
          <w:spacing w:val="-1"/>
          <w:sz w:val="22"/>
          <w:szCs w:val="22"/>
          <w:lang w:val="pl-PL"/>
        </w:rPr>
      </w:pPr>
    </w:p>
    <w:p w14:paraId="040E215A">
      <w:pPr>
        <w:numPr>
          <w:ilvl w:val="0"/>
          <w:numId w:val="21"/>
        </w:numPr>
        <w:tabs>
          <w:tab w:val="left" w:pos="540"/>
        </w:tabs>
        <w:ind w:left="540" w:right="0" w:hanging="540"/>
        <w:jc w:val="both"/>
      </w:pPr>
      <w:r>
        <w:rPr>
          <w:rFonts w:ascii="Arial" w:hAnsi="Arial" w:eastAsia="Arial" w:cs="Arial"/>
          <w:spacing w:val="9"/>
          <w:sz w:val="22"/>
          <w:szCs w:val="22"/>
          <w:lang w:val="pl-PL"/>
        </w:rPr>
        <w:t>W</w:t>
      </w:r>
      <w:r>
        <w:rPr>
          <w:rFonts w:ascii="Arial" w:hAnsi="Arial" w:eastAsia="Arial" w:cs="Arial"/>
          <w:spacing w:val="-6"/>
          <w:sz w:val="22"/>
          <w:szCs w:val="22"/>
          <w:lang w:val="pl-PL"/>
        </w:rPr>
        <w:t>y</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1"/>
          <w:sz w:val="22"/>
          <w:szCs w:val="22"/>
          <w:lang w:val="pl-PL"/>
        </w:rPr>
        <w:t>o</w:t>
      </w:r>
      <w:r>
        <w:rPr>
          <w:rFonts w:ascii="Arial" w:hAnsi="Arial" w:eastAsia="Arial" w:cs="Arial"/>
          <w:spacing w:val="-2"/>
          <w:sz w:val="22"/>
          <w:szCs w:val="22"/>
          <w:lang w:val="pl-PL"/>
        </w:rPr>
        <w:t>w</w:t>
      </w:r>
      <w:r>
        <w:rPr>
          <w:rFonts w:ascii="Arial" w:hAnsi="Arial" w:eastAsia="Arial" w:cs="Arial"/>
          <w:spacing w:val="2"/>
          <w:sz w:val="22"/>
          <w:szCs w:val="22"/>
          <w:lang w:val="pl-PL"/>
        </w:rPr>
        <w:t>a</w:t>
      </w:r>
      <w:r>
        <w:rPr>
          <w:rFonts w:ascii="Arial" w:hAnsi="Arial" w:eastAsia="Arial" w:cs="Arial"/>
          <w:spacing w:val="-2"/>
          <w:sz w:val="22"/>
          <w:szCs w:val="22"/>
          <w:lang w:val="pl-PL"/>
        </w:rPr>
        <w:t>w</w:t>
      </w:r>
      <w:r>
        <w:rPr>
          <w:rFonts w:ascii="Arial" w:hAnsi="Arial" w:eastAsia="Arial" w:cs="Arial"/>
          <w:spacing w:val="1"/>
          <w:sz w:val="22"/>
          <w:szCs w:val="22"/>
          <w:lang w:val="pl-PL"/>
        </w:rPr>
        <w:t>c</w:t>
      </w:r>
      <w:r>
        <w:rPr>
          <w:rFonts w:ascii="Arial" w:hAnsi="Arial" w:eastAsia="Arial" w:cs="Arial"/>
          <w:sz w:val="22"/>
          <w:szCs w:val="22"/>
          <w:lang w:val="pl-PL"/>
        </w:rPr>
        <w:t>a</w:t>
      </w:r>
      <w:r>
        <w:rPr>
          <w:rFonts w:ascii="Arial" w:hAnsi="Arial" w:eastAsia="Arial" w:cs="Arial"/>
          <w:spacing w:val="-10"/>
          <w:sz w:val="22"/>
          <w:szCs w:val="22"/>
          <w:lang w:val="pl-PL"/>
        </w:rPr>
        <w:t xml:space="preserve"> </w:t>
      </w:r>
      <w:r>
        <w:rPr>
          <w:rFonts w:ascii="Arial" w:hAnsi="Arial" w:eastAsia="Arial" w:cs="Arial"/>
          <w:spacing w:val="3"/>
          <w:sz w:val="22"/>
          <w:szCs w:val="22"/>
          <w:lang w:val="pl-PL"/>
        </w:rPr>
        <w:t>k</w:t>
      </w:r>
      <w:r>
        <w:rPr>
          <w:rFonts w:ascii="Arial" w:hAnsi="Arial" w:eastAsia="Arial" w:cs="Arial"/>
          <w:spacing w:val="-1"/>
          <w:sz w:val="22"/>
          <w:szCs w:val="22"/>
          <w:lang w:val="pl-PL"/>
        </w:rPr>
        <w:t>l</w:t>
      </w:r>
      <w:r>
        <w:rPr>
          <w:rFonts w:ascii="Arial" w:hAnsi="Arial" w:eastAsia="Arial" w:cs="Arial"/>
          <w:sz w:val="22"/>
          <w:szCs w:val="22"/>
          <w:lang w:val="pl-PL"/>
        </w:rPr>
        <w:t>a</w:t>
      </w:r>
      <w:r>
        <w:rPr>
          <w:rFonts w:ascii="Arial" w:hAnsi="Arial" w:eastAsia="Arial" w:cs="Arial"/>
          <w:spacing w:val="3"/>
          <w:sz w:val="22"/>
          <w:szCs w:val="22"/>
          <w:lang w:val="pl-PL"/>
        </w:rPr>
        <w:t>s</w:t>
      </w:r>
      <w:r>
        <w:rPr>
          <w:rFonts w:ascii="Arial" w:hAnsi="Arial" w:eastAsia="Arial" w:cs="Arial"/>
          <w:sz w:val="22"/>
          <w:szCs w:val="22"/>
          <w:lang w:val="pl-PL"/>
        </w:rPr>
        <w:t>y</w:t>
      </w:r>
      <w:r>
        <w:rPr>
          <w:rFonts w:ascii="Arial" w:hAnsi="Arial" w:eastAsia="Arial" w:cs="Arial"/>
          <w:spacing w:val="-9"/>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a</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o</w:t>
      </w:r>
      <w:r>
        <w:rPr>
          <w:rFonts w:ascii="Arial" w:hAnsi="Arial" w:eastAsia="Arial" w:cs="Arial"/>
          <w:sz w:val="22"/>
          <w:szCs w:val="22"/>
          <w:lang w:val="pl-PL"/>
        </w:rPr>
        <w:t>b</w:t>
      </w:r>
      <w:r>
        <w:rPr>
          <w:rFonts w:ascii="Arial" w:hAnsi="Arial" w:eastAsia="Arial" w:cs="Arial"/>
          <w:spacing w:val="1"/>
          <w:sz w:val="22"/>
          <w:szCs w:val="22"/>
          <w:lang w:val="pl-PL"/>
        </w:rPr>
        <w:t>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1"/>
          <w:sz w:val="22"/>
          <w:szCs w:val="22"/>
          <w:lang w:val="pl-PL"/>
        </w:rPr>
        <w:t>z</w:t>
      </w:r>
      <w:r>
        <w:rPr>
          <w:rFonts w:ascii="Arial" w:hAnsi="Arial" w:eastAsia="Arial" w:cs="Arial"/>
          <w:sz w:val="22"/>
          <w:szCs w:val="22"/>
          <w:lang w:val="pl-PL"/>
        </w:rPr>
        <w:t>ek</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w</w:t>
      </w:r>
      <w:r>
        <w:rPr>
          <w:rFonts w:ascii="Arial" w:hAnsi="Arial" w:eastAsia="Arial" w:cs="Arial"/>
          <w:spacing w:val="-4"/>
          <w:sz w:val="22"/>
          <w:szCs w:val="22"/>
          <w:lang w:val="pl-PL"/>
        </w:rPr>
        <w:t>y</w:t>
      </w:r>
      <w:r>
        <w:rPr>
          <w:rFonts w:ascii="Arial" w:hAnsi="Arial" w:eastAsia="Arial" w:cs="Arial"/>
          <w:spacing w:val="1"/>
          <w:sz w:val="22"/>
          <w:szCs w:val="22"/>
          <w:lang w:val="pl-PL"/>
        </w:rPr>
        <w:t>j</w:t>
      </w:r>
      <w:r>
        <w:rPr>
          <w:rFonts w:ascii="Arial" w:hAnsi="Arial" w:eastAsia="Arial" w:cs="Arial"/>
          <w:sz w:val="22"/>
          <w:szCs w:val="22"/>
          <w:lang w:val="pl-PL"/>
        </w:rPr>
        <w:t>a</w:t>
      </w:r>
      <w:r>
        <w:rPr>
          <w:rFonts w:ascii="Arial" w:hAnsi="Arial" w:eastAsia="Arial" w:cs="Arial"/>
          <w:spacing w:val="1"/>
          <w:sz w:val="22"/>
          <w:szCs w:val="22"/>
          <w:lang w:val="pl-PL"/>
        </w:rPr>
        <w:t>ś</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ć</w:t>
      </w:r>
      <w:r>
        <w:rPr>
          <w:rFonts w:ascii="Arial" w:hAnsi="Arial" w:eastAsia="Arial" w:cs="Arial"/>
          <w:spacing w:val="-5"/>
          <w:sz w:val="22"/>
          <w:szCs w:val="22"/>
          <w:lang w:val="pl-PL"/>
        </w:rPr>
        <w:t xml:space="preserve"> </w:t>
      </w:r>
      <w:r>
        <w:rPr>
          <w:rFonts w:ascii="Arial" w:hAnsi="Arial" w:eastAsia="Arial" w:cs="Arial"/>
          <w:sz w:val="22"/>
          <w:szCs w:val="22"/>
          <w:lang w:val="pl-PL"/>
        </w:rPr>
        <w:t>p</w:t>
      </w:r>
      <w:r>
        <w:rPr>
          <w:rFonts w:ascii="Arial" w:hAnsi="Arial" w:eastAsia="Arial" w:cs="Arial"/>
          <w:spacing w:val="3"/>
          <w:sz w:val="22"/>
          <w:szCs w:val="22"/>
          <w:lang w:val="pl-PL"/>
        </w:rPr>
        <w:t>r</w:t>
      </w:r>
      <w:r>
        <w:rPr>
          <w:rFonts w:ascii="Arial" w:hAnsi="Arial" w:eastAsia="Arial" w:cs="Arial"/>
          <w:spacing w:val="1"/>
          <w:sz w:val="22"/>
          <w:szCs w:val="22"/>
          <w:lang w:val="pl-PL"/>
        </w:rPr>
        <w:t>z</w:t>
      </w:r>
      <w:r>
        <w:rPr>
          <w:rFonts w:ascii="Arial" w:hAnsi="Arial" w:eastAsia="Arial" w:cs="Arial"/>
          <w:spacing w:val="-6"/>
          <w:sz w:val="22"/>
          <w:szCs w:val="22"/>
          <w:lang w:val="pl-PL"/>
        </w:rPr>
        <w:t>y</w:t>
      </w:r>
      <w:r>
        <w:rPr>
          <w:rFonts w:ascii="Arial" w:hAnsi="Arial" w:eastAsia="Arial" w:cs="Arial"/>
          <w:spacing w:val="3"/>
          <w:sz w:val="22"/>
          <w:szCs w:val="22"/>
          <w:lang w:val="pl-PL"/>
        </w:rPr>
        <w:t>c</w:t>
      </w:r>
      <w:r>
        <w:rPr>
          <w:rFonts w:ascii="Arial" w:hAnsi="Arial" w:eastAsia="Arial" w:cs="Arial"/>
          <w:spacing w:val="1"/>
          <w:sz w:val="22"/>
          <w:szCs w:val="22"/>
          <w:lang w:val="pl-PL"/>
        </w:rPr>
        <w:t>zy</w:t>
      </w:r>
      <w:r>
        <w:rPr>
          <w:rFonts w:ascii="Arial" w:hAnsi="Arial" w:eastAsia="Arial" w:cs="Arial"/>
          <w:spacing w:val="4"/>
          <w:sz w:val="22"/>
          <w:szCs w:val="22"/>
          <w:lang w:val="pl-PL"/>
        </w:rPr>
        <w:t>n</w:t>
      </w:r>
      <w:r>
        <w:rPr>
          <w:rFonts w:ascii="Arial" w:hAnsi="Arial" w:eastAsia="Arial" w:cs="Arial"/>
          <w:sz w:val="22"/>
          <w:szCs w:val="22"/>
          <w:lang w:val="pl-PL"/>
        </w:rPr>
        <w:t>y</w:t>
      </w:r>
      <w:r>
        <w:rPr>
          <w:rFonts w:ascii="Arial" w:hAnsi="Arial" w:eastAsia="Arial" w:cs="Arial"/>
          <w:spacing w:val="-11"/>
          <w:sz w:val="22"/>
          <w:szCs w:val="22"/>
          <w:lang w:val="pl-PL"/>
        </w:rPr>
        <w:t xml:space="preserve"> </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o</w:t>
      </w:r>
      <w:r>
        <w:rPr>
          <w:rFonts w:ascii="Arial" w:hAnsi="Arial" w:eastAsia="Arial" w:cs="Arial"/>
          <w:sz w:val="22"/>
          <w:szCs w:val="22"/>
          <w:lang w:val="pl-PL"/>
        </w:rPr>
        <w:t>d</w:t>
      </w:r>
      <w:r>
        <w:rPr>
          <w:rFonts w:ascii="Arial" w:hAnsi="Arial" w:eastAsia="Arial" w:cs="Arial"/>
          <w:spacing w:val="-1"/>
          <w:sz w:val="22"/>
          <w:szCs w:val="22"/>
          <w:lang w:val="pl-PL"/>
        </w:rPr>
        <w:t>e</w:t>
      </w:r>
      <w:r>
        <w:rPr>
          <w:rFonts w:ascii="Arial" w:hAnsi="Arial" w:eastAsia="Arial" w:cs="Arial"/>
          <w:sz w:val="22"/>
          <w:szCs w:val="22"/>
          <w:lang w:val="pl-PL"/>
        </w:rPr>
        <w:t>b</w:t>
      </w:r>
      <w:r>
        <w:rPr>
          <w:rFonts w:ascii="Arial" w:hAnsi="Arial" w:eastAsia="Arial" w:cs="Arial"/>
          <w:spacing w:val="3"/>
          <w:sz w:val="22"/>
          <w:szCs w:val="22"/>
          <w:lang w:val="pl-PL"/>
        </w:rPr>
        <w:t>r</w:t>
      </w:r>
      <w:r>
        <w:rPr>
          <w:rFonts w:ascii="Arial" w:hAnsi="Arial" w:eastAsia="Arial" w:cs="Arial"/>
          <w:sz w:val="22"/>
          <w:szCs w:val="22"/>
          <w:lang w:val="pl-PL"/>
        </w:rPr>
        <w:t>a</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2"/>
          <w:sz w:val="22"/>
          <w:szCs w:val="22"/>
          <w:lang w:val="pl-PL"/>
        </w:rPr>
        <w:t xml:space="preserve"> </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c</w:t>
      </w:r>
      <w:r>
        <w:rPr>
          <w:rFonts w:ascii="Arial" w:hAnsi="Arial" w:eastAsia="Arial" w:cs="Arial"/>
          <w:spacing w:val="3"/>
          <w:sz w:val="22"/>
          <w:szCs w:val="22"/>
          <w:lang w:val="pl-PL"/>
        </w:rPr>
        <w:t>k</w:t>
      </w:r>
      <w:r>
        <w:rPr>
          <w:rFonts w:ascii="Arial" w:hAnsi="Arial" w:eastAsia="Arial" w:cs="Arial"/>
          <w:sz w:val="22"/>
          <w:szCs w:val="22"/>
          <w:lang w:val="pl-PL"/>
        </w:rPr>
        <w:t>a</w:t>
      </w:r>
      <w:r>
        <w:rPr>
          <w:rFonts w:ascii="Arial" w:hAnsi="Arial" w:eastAsia="Arial" w:cs="Arial"/>
          <w:spacing w:val="-7"/>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1"/>
          <w:sz w:val="22"/>
          <w:szCs w:val="22"/>
          <w:lang w:val="pl-PL"/>
        </w:rPr>
        <w:t>r</w:t>
      </w:r>
      <w:r>
        <w:rPr>
          <w:rFonts w:ascii="Arial" w:hAnsi="Arial" w:eastAsia="Arial" w:cs="Arial"/>
          <w:spacing w:val="-1"/>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z</w:t>
      </w:r>
      <w:r>
        <w:rPr>
          <w:rFonts w:ascii="Arial" w:hAnsi="Arial" w:eastAsia="Arial" w:cs="Arial"/>
          <w:spacing w:val="-9"/>
          <w:sz w:val="22"/>
          <w:szCs w:val="22"/>
          <w:lang w:val="pl-PL"/>
        </w:rPr>
        <w:t xml:space="preserve"> </w:t>
      </w:r>
      <w:r>
        <w:rPr>
          <w:rFonts w:ascii="Arial" w:hAnsi="Arial" w:eastAsia="Arial" w:cs="Arial"/>
          <w:sz w:val="22"/>
          <w:szCs w:val="22"/>
          <w:lang w:val="pl-PL"/>
        </w:rPr>
        <w:t>r</w:t>
      </w:r>
      <w:r>
        <w:rPr>
          <w:rFonts w:ascii="Arial" w:hAnsi="Arial" w:eastAsia="Arial" w:cs="Arial"/>
          <w:spacing w:val="2"/>
          <w:sz w:val="22"/>
          <w:szCs w:val="22"/>
          <w:lang w:val="pl-PL"/>
        </w:rPr>
        <w:t>od</w:t>
      </w:r>
      <w:r>
        <w:rPr>
          <w:rFonts w:ascii="Arial" w:hAnsi="Arial" w:eastAsia="Arial" w:cs="Arial"/>
          <w:spacing w:val="3"/>
          <w:sz w:val="22"/>
          <w:szCs w:val="22"/>
          <w:lang w:val="pl-PL"/>
        </w:rPr>
        <w:t>z</w:t>
      </w:r>
      <w:r>
        <w:rPr>
          <w:rFonts w:ascii="Arial" w:hAnsi="Arial" w:eastAsia="Arial" w:cs="Arial"/>
          <w:spacing w:val="-1"/>
          <w:sz w:val="22"/>
          <w:szCs w:val="22"/>
          <w:lang w:val="pl-PL"/>
        </w:rPr>
        <w:t>i</w:t>
      </w:r>
      <w:r>
        <w:rPr>
          <w:rFonts w:ascii="Arial" w:hAnsi="Arial" w:eastAsia="Arial" w:cs="Arial"/>
          <w:spacing w:val="1"/>
          <w:sz w:val="22"/>
          <w:szCs w:val="22"/>
          <w:lang w:val="pl-PL"/>
        </w:rPr>
        <w:t>c</w:t>
      </w:r>
      <w:r>
        <w:rPr>
          <w:rFonts w:ascii="Arial" w:hAnsi="Arial" w:eastAsia="Arial" w:cs="Arial"/>
          <w:spacing w:val="2"/>
          <w:sz w:val="22"/>
          <w:szCs w:val="22"/>
          <w:lang w:val="pl-PL"/>
        </w:rPr>
        <w:t>ó</w:t>
      </w:r>
      <w:r>
        <w:rPr>
          <w:rFonts w:ascii="Arial" w:hAnsi="Arial" w:eastAsia="Arial" w:cs="Arial"/>
          <w:spacing w:val="-2"/>
          <w:sz w:val="22"/>
          <w:szCs w:val="22"/>
          <w:lang w:val="pl-PL"/>
        </w:rPr>
        <w:t>w</w:t>
      </w:r>
      <w:r>
        <w:rPr>
          <w:rFonts w:ascii="Arial" w:hAnsi="Arial" w:eastAsia="Arial" w:cs="Arial"/>
          <w:sz w:val="22"/>
          <w:szCs w:val="22"/>
          <w:lang w:val="pl-PL"/>
        </w:rPr>
        <w:t>.</w:t>
      </w:r>
    </w:p>
    <w:p w14:paraId="2323D3D5">
      <w:pPr>
        <w:tabs>
          <w:tab w:val="left" w:pos="540"/>
        </w:tabs>
        <w:ind w:left="540" w:right="0" w:hanging="540"/>
        <w:jc w:val="both"/>
        <w:rPr>
          <w:rFonts w:ascii="Arial" w:hAnsi="Arial" w:eastAsia="Arial" w:cs="Arial"/>
          <w:spacing w:val="2"/>
          <w:sz w:val="22"/>
          <w:szCs w:val="22"/>
          <w:lang w:val="pl-PL"/>
        </w:rPr>
      </w:pPr>
    </w:p>
    <w:p w14:paraId="2E9BCEE4">
      <w:pPr>
        <w:numPr>
          <w:ilvl w:val="0"/>
          <w:numId w:val="21"/>
        </w:numPr>
        <w:tabs>
          <w:tab w:val="left" w:pos="540"/>
        </w:tabs>
        <w:ind w:left="540" w:right="0" w:hanging="540"/>
        <w:jc w:val="both"/>
      </w:pPr>
      <w:r>
        <w:rPr>
          <w:rFonts w:ascii="Arial" w:hAnsi="Arial" w:eastAsia="Arial" w:cs="Arial"/>
          <w:spacing w:val="2"/>
          <w:sz w:val="22"/>
          <w:szCs w:val="22"/>
          <w:lang w:val="pl-PL"/>
        </w:rPr>
        <w:t>D</w:t>
      </w:r>
      <w:r>
        <w:rPr>
          <w:rFonts w:ascii="Arial" w:hAnsi="Arial" w:eastAsia="Arial" w:cs="Arial"/>
          <w:spacing w:val="-4"/>
          <w:sz w:val="22"/>
          <w:szCs w:val="22"/>
          <w:lang w:val="pl-PL"/>
        </w:rPr>
        <w:t>z</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c</w:t>
      </w:r>
      <w:r>
        <w:rPr>
          <w:rFonts w:ascii="Arial" w:hAnsi="Arial" w:eastAsia="Arial" w:cs="Arial"/>
          <w:sz w:val="22"/>
          <w:szCs w:val="22"/>
          <w:lang w:val="pl-PL"/>
        </w:rPr>
        <w:t>i</w:t>
      </w:r>
      <w:r>
        <w:rPr>
          <w:rFonts w:ascii="Arial" w:hAnsi="Arial" w:eastAsia="Arial" w:cs="Arial"/>
          <w:spacing w:val="-6"/>
          <w:sz w:val="22"/>
          <w:szCs w:val="22"/>
          <w:lang w:val="pl-PL"/>
        </w:rPr>
        <w:t xml:space="preserve"> </w:t>
      </w:r>
      <w:r>
        <w:rPr>
          <w:rFonts w:ascii="Arial" w:hAnsi="Arial" w:eastAsia="Arial" w:cs="Arial"/>
          <w:spacing w:val="2"/>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pacing w:val="-1"/>
          <w:sz w:val="22"/>
          <w:szCs w:val="22"/>
          <w:lang w:val="pl-PL"/>
        </w:rPr>
        <w:t>z</w:t>
      </w:r>
      <w:r>
        <w:rPr>
          <w:rFonts w:ascii="Arial" w:hAnsi="Arial" w:eastAsia="Arial" w:cs="Arial"/>
          <w:spacing w:val="2"/>
          <w:sz w:val="22"/>
          <w:szCs w:val="22"/>
          <w:lang w:val="pl-PL"/>
        </w:rPr>
        <w:t>a</w:t>
      </w:r>
      <w:r>
        <w:rPr>
          <w:rFonts w:ascii="Arial" w:hAnsi="Arial" w:eastAsia="Arial" w:cs="Arial"/>
          <w:sz w:val="22"/>
          <w:szCs w:val="22"/>
          <w:lang w:val="pl-PL"/>
        </w:rPr>
        <w:t>p</w:t>
      </w:r>
      <w:r>
        <w:rPr>
          <w:rFonts w:ascii="Arial" w:hAnsi="Arial" w:eastAsia="Arial" w:cs="Arial"/>
          <w:spacing w:val="-1"/>
          <w:sz w:val="22"/>
          <w:szCs w:val="22"/>
          <w:lang w:val="pl-PL"/>
        </w:rPr>
        <w:t>i</w:t>
      </w:r>
      <w:r>
        <w:rPr>
          <w:rFonts w:ascii="Arial" w:hAnsi="Arial" w:eastAsia="Arial" w:cs="Arial"/>
          <w:spacing w:val="1"/>
          <w:sz w:val="22"/>
          <w:szCs w:val="22"/>
          <w:lang w:val="pl-PL"/>
        </w:rPr>
        <w:t>s</w:t>
      </w:r>
      <w:r>
        <w:rPr>
          <w:rFonts w:ascii="Arial" w:hAnsi="Arial" w:eastAsia="Arial" w:cs="Arial"/>
          <w:spacing w:val="2"/>
          <w:sz w:val="22"/>
          <w:szCs w:val="22"/>
          <w:lang w:val="pl-PL"/>
        </w:rPr>
        <w:t>a</w:t>
      </w:r>
      <w:r>
        <w:rPr>
          <w:rFonts w:ascii="Arial" w:hAnsi="Arial" w:eastAsia="Arial" w:cs="Arial"/>
          <w:sz w:val="22"/>
          <w:szCs w:val="22"/>
          <w:lang w:val="pl-PL"/>
        </w:rPr>
        <w:t>ne</w:t>
      </w:r>
      <w:r>
        <w:rPr>
          <w:rFonts w:ascii="Arial" w:hAnsi="Arial" w:eastAsia="Arial" w:cs="Arial"/>
          <w:spacing w:val="-12"/>
          <w:sz w:val="22"/>
          <w:szCs w:val="22"/>
          <w:lang w:val="pl-PL"/>
        </w:rPr>
        <w:t xml:space="preserve"> </w:t>
      </w:r>
      <w:r>
        <w:rPr>
          <w:rFonts w:ascii="Arial" w:hAnsi="Arial" w:eastAsia="Arial" w:cs="Arial"/>
          <w:spacing w:val="2"/>
          <w:sz w:val="22"/>
          <w:szCs w:val="22"/>
          <w:lang w:val="pl-PL"/>
        </w:rPr>
        <w:t>d</w:t>
      </w:r>
      <w:r>
        <w:rPr>
          <w:rFonts w:ascii="Arial" w:hAnsi="Arial" w:eastAsia="Arial" w:cs="Arial"/>
          <w:sz w:val="22"/>
          <w:szCs w:val="22"/>
          <w:lang w:val="pl-PL"/>
        </w:rPr>
        <w:t>o</w:t>
      </w:r>
      <w:r>
        <w:rPr>
          <w:rFonts w:ascii="Arial" w:hAnsi="Arial" w:eastAsia="Arial" w:cs="Arial"/>
          <w:spacing w:val="-2"/>
          <w:sz w:val="22"/>
          <w:szCs w:val="22"/>
          <w:lang w:val="pl-PL"/>
        </w:rPr>
        <w:t xml:space="preserve"> </w:t>
      </w:r>
      <w:r>
        <w:rPr>
          <w:rFonts w:ascii="Arial" w:hAnsi="Arial" w:eastAsia="Arial" w:cs="Arial"/>
          <w:spacing w:val="3"/>
          <w:sz w:val="22"/>
          <w:szCs w:val="22"/>
          <w:lang w:val="pl-PL"/>
        </w:rPr>
        <w:t>ś</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e</w:t>
      </w:r>
      <w:r>
        <w:rPr>
          <w:rFonts w:ascii="Arial" w:hAnsi="Arial" w:eastAsia="Arial" w:cs="Arial"/>
          <w:sz w:val="22"/>
          <w:szCs w:val="22"/>
          <w:lang w:val="pl-PL"/>
        </w:rPr>
        <w:t>t</w:t>
      </w:r>
      <w:r>
        <w:rPr>
          <w:rFonts w:ascii="Arial" w:hAnsi="Arial" w:eastAsia="Arial" w:cs="Arial"/>
          <w:spacing w:val="-1"/>
          <w:sz w:val="22"/>
          <w:szCs w:val="22"/>
          <w:lang w:val="pl-PL"/>
        </w:rPr>
        <w:t>li</w:t>
      </w:r>
      <w:r>
        <w:rPr>
          <w:rFonts w:ascii="Arial" w:hAnsi="Arial" w:eastAsia="Arial" w:cs="Arial"/>
          <w:spacing w:val="6"/>
          <w:sz w:val="22"/>
          <w:szCs w:val="22"/>
          <w:lang w:val="pl-PL"/>
        </w:rPr>
        <w:t>c</w:t>
      </w:r>
      <w:r>
        <w:rPr>
          <w:rFonts w:ascii="Arial" w:hAnsi="Arial" w:eastAsia="Arial" w:cs="Arial"/>
          <w:sz w:val="22"/>
          <w:szCs w:val="22"/>
          <w:lang w:val="pl-PL"/>
        </w:rPr>
        <w:t>y</w:t>
      </w:r>
      <w:r>
        <w:rPr>
          <w:rFonts w:ascii="Arial" w:hAnsi="Arial" w:eastAsia="Arial" w:cs="Arial"/>
          <w:spacing w:val="-11"/>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l</w:t>
      </w:r>
      <w:r>
        <w:rPr>
          <w:rFonts w:ascii="Arial" w:hAnsi="Arial" w:eastAsia="Arial" w:cs="Arial"/>
          <w:sz w:val="22"/>
          <w:szCs w:val="22"/>
          <w:lang w:val="pl-PL"/>
        </w:rPr>
        <w:t>n</w:t>
      </w:r>
      <w:r>
        <w:rPr>
          <w:rFonts w:ascii="Arial" w:hAnsi="Arial" w:eastAsia="Arial" w:cs="Arial"/>
          <w:spacing w:val="-1"/>
          <w:sz w:val="22"/>
          <w:szCs w:val="22"/>
          <w:lang w:val="pl-PL"/>
        </w:rPr>
        <w:t>e</w:t>
      </w:r>
      <w:r>
        <w:rPr>
          <w:rFonts w:ascii="Arial" w:hAnsi="Arial" w:eastAsia="Arial" w:cs="Arial"/>
          <w:spacing w:val="1"/>
          <w:sz w:val="22"/>
          <w:szCs w:val="22"/>
          <w:lang w:val="pl-PL"/>
        </w:rPr>
        <w:t>j</w:t>
      </w:r>
      <w:r>
        <w:rPr>
          <w:rFonts w:ascii="Arial" w:hAnsi="Arial" w:eastAsia="Arial" w:cs="Arial"/>
          <w:sz w:val="22"/>
          <w:szCs w:val="22"/>
          <w:lang w:val="pl-PL"/>
        </w:rPr>
        <w:t>,</w:t>
      </w:r>
      <w:r>
        <w:rPr>
          <w:rFonts w:ascii="Arial" w:hAnsi="Arial" w:eastAsia="Arial" w:cs="Arial"/>
          <w:spacing w:val="-8"/>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o</w:t>
      </w:r>
      <w:r>
        <w:rPr>
          <w:rFonts w:ascii="Arial" w:hAnsi="Arial" w:eastAsia="Arial" w:cs="Arial"/>
          <w:spacing w:val="-1"/>
          <w:sz w:val="22"/>
          <w:szCs w:val="22"/>
          <w:lang w:val="pl-PL"/>
        </w:rPr>
        <w:t>g</w:t>
      </w:r>
      <w:r>
        <w:rPr>
          <w:rFonts w:ascii="Arial" w:hAnsi="Arial" w:eastAsia="Arial" w:cs="Arial"/>
          <w:sz w:val="22"/>
          <w:szCs w:val="22"/>
          <w:lang w:val="pl-PL"/>
        </w:rPr>
        <w:t>ą</w:t>
      </w:r>
      <w:r>
        <w:rPr>
          <w:rFonts w:ascii="Arial" w:hAnsi="Arial" w:eastAsia="Arial" w:cs="Arial"/>
          <w:spacing w:val="-5"/>
          <w:sz w:val="22"/>
          <w:szCs w:val="22"/>
          <w:lang w:val="pl-PL"/>
        </w:rPr>
        <w:t xml:space="preserve"> </w:t>
      </w:r>
      <w:r>
        <w:rPr>
          <w:rFonts w:ascii="Arial" w:hAnsi="Arial" w:eastAsia="Arial" w:cs="Arial"/>
          <w:spacing w:val="-1"/>
          <w:sz w:val="22"/>
          <w:szCs w:val="22"/>
          <w:lang w:val="pl-PL"/>
        </w:rPr>
        <w:t>p</w:t>
      </w:r>
      <w:r>
        <w:rPr>
          <w:rFonts w:ascii="Arial" w:hAnsi="Arial" w:eastAsia="Arial" w:cs="Arial"/>
          <w:spacing w:val="2"/>
          <w:sz w:val="22"/>
          <w:szCs w:val="22"/>
          <w:lang w:val="pl-PL"/>
        </w:rPr>
        <w:t>o</w:t>
      </w:r>
      <w:r>
        <w:rPr>
          <w:rFonts w:ascii="Arial" w:hAnsi="Arial" w:eastAsia="Arial" w:cs="Arial"/>
          <w:spacing w:val="-1"/>
          <w:sz w:val="22"/>
          <w:szCs w:val="22"/>
          <w:lang w:val="pl-PL"/>
        </w:rPr>
        <w:t>z</w:t>
      </w:r>
      <w:r>
        <w:rPr>
          <w:rFonts w:ascii="Arial" w:hAnsi="Arial" w:eastAsia="Arial" w:cs="Arial"/>
          <w:sz w:val="22"/>
          <w:szCs w:val="22"/>
          <w:lang w:val="pl-PL"/>
        </w:rPr>
        <w:t>o</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z w:val="22"/>
          <w:szCs w:val="22"/>
          <w:lang w:val="pl-PL"/>
        </w:rPr>
        <w:t>ać</w:t>
      </w:r>
      <w:r>
        <w:rPr>
          <w:rFonts w:ascii="Arial" w:hAnsi="Arial" w:eastAsia="Arial" w:cs="Arial"/>
          <w:spacing w:val="-7"/>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z w:val="22"/>
          <w:szCs w:val="22"/>
          <w:lang w:val="pl-PL"/>
        </w:rPr>
        <w:t>d</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ej</w:t>
      </w:r>
      <w:r>
        <w:rPr>
          <w:rFonts w:ascii="Arial" w:hAnsi="Arial" w:eastAsia="Arial" w:cs="Arial"/>
          <w:spacing w:val="-1"/>
          <w:sz w:val="22"/>
          <w:szCs w:val="22"/>
          <w:lang w:val="pl-PL"/>
        </w:rPr>
        <w:t xml:space="preserve"> </w:t>
      </w:r>
      <w:r>
        <w:rPr>
          <w:rFonts w:ascii="Arial" w:hAnsi="Arial" w:eastAsia="Arial" w:cs="Arial"/>
          <w:spacing w:val="2"/>
          <w:sz w:val="22"/>
          <w:szCs w:val="22"/>
          <w:lang w:val="pl-PL"/>
        </w:rPr>
        <w:t>o</w:t>
      </w:r>
      <w:r>
        <w:rPr>
          <w:rFonts w:ascii="Arial" w:hAnsi="Arial" w:eastAsia="Arial" w:cs="Arial"/>
          <w:sz w:val="22"/>
          <w:szCs w:val="22"/>
          <w:lang w:val="pl-PL"/>
        </w:rPr>
        <w:t>p</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3"/>
          <w:sz w:val="22"/>
          <w:szCs w:val="22"/>
          <w:lang w:val="pl-PL"/>
        </w:rPr>
        <w:t>k</w:t>
      </w:r>
      <w:r>
        <w:rPr>
          <w:rFonts w:ascii="Arial" w:hAnsi="Arial" w:eastAsia="Arial" w:cs="Arial"/>
          <w:sz w:val="22"/>
          <w:szCs w:val="22"/>
          <w:lang w:val="pl-PL"/>
        </w:rPr>
        <w:t>ą</w:t>
      </w:r>
      <w:r>
        <w:rPr>
          <w:rFonts w:ascii="Arial" w:hAnsi="Arial" w:eastAsia="Arial" w:cs="Arial"/>
          <w:spacing w:val="-4"/>
          <w:sz w:val="22"/>
          <w:szCs w:val="22"/>
          <w:lang w:val="pl-PL"/>
        </w:rPr>
        <w:t xml:space="preserve"> </w:t>
      </w:r>
      <w:r>
        <w:rPr>
          <w:rFonts w:ascii="Arial" w:hAnsi="Arial" w:eastAsia="Arial" w:cs="Arial"/>
          <w:sz w:val="22"/>
          <w:szCs w:val="22"/>
          <w:lang w:val="pl-PL"/>
        </w:rPr>
        <w:t>w</w:t>
      </w:r>
      <w:r>
        <w:rPr>
          <w:rFonts w:ascii="Arial" w:hAnsi="Arial" w:eastAsia="Arial" w:cs="Arial"/>
          <w:spacing w:val="-3"/>
          <w:sz w:val="22"/>
          <w:szCs w:val="22"/>
          <w:lang w:val="pl-PL"/>
        </w:rPr>
        <w:t xml:space="preserve"> </w:t>
      </w:r>
      <w:r>
        <w:rPr>
          <w:rFonts w:ascii="Arial" w:hAnsi="Arial" w:eastAsia="Arial" w:cs="Arial"/>
          <w:spacing w:val="2"/>
          <w:sz w:val="22"/>
          <w:szCs w:val="22"/>
          <w:lang w:val="pl-PL"/>
        </w:rPr>
        <w:t>g</w:t>
      </w:r>
      <w:r>
        <w:rPr>
          <w:rFonts w:ascii="Arial" w:hAnsi="Arial" w:eastAsia="Arial" w:cs="Arial"/>
          <w:sz w:val="22"/>
          <w:szCs w:val="22"/>
          <w:lang w:val="pl-PL"/>
        </w:rPr>
        <w:t>o</w:t>
      </w:r>
      <w:r>
        <w:rPr>
          <w:rFonts w:ascii="Arial" w:hAnsi="Arial" w:eastAsia="Arial" w:cs="Arial"/>
          <w:spacing w:val="1"/>
          <w:sz w:val="22"/>
          <w:szCs w:val="22"/>
          <w:lang w:val="pl-PL"/>
        </w:rPr>
        <w:t>d</w:t>
      </w:r>
      <w:r>
        <w:rPr>
          <w:rFonts w:ascii="Arial" w:hAnsi="Arial" w:eastAsia="Arial" w:cs="Arial"/>
          <w:spacing w:val="-1"/>
          <w:sz w:val="22"/>
          <w:szCs w:val="22"/>
          <w:lang w:val="pl-PL"/>
        </w:rPr>
        <w:t>z</w:t>
      </w:r>
      <w:r>
        <w:rPr>
          <w:rFonts w:ascii="Arial" w:hAnsi="Arial" w:eastAsia="Arial" w:cs="Arial"/>
          <w:spacing w:val="1"/>
          <w:sz w:val="22"/>
          <w:szCs w:val="22"/>
          <w:lang w:val="pl-PL"/>
        </w:rPr>
        <w:t>i</w:t>
      </w:r>
      <w:r>
        <w:rPr>
          <w:rFonts w:ascii="Arial" w:hAnsi="Arial" w:eastAsia="Arial" w:cs="Arial"/>
          <w:spacing w:val="2"/>
          <w:sz w:val="22"/>
          <w:szCs w:val="22"/>
          <w:lang w:val="pl-PL"/>
        </w:rPr>
        <w:t>n</w:t>
      </w:r>
      <w:r>
        <w:rPr>
          <w:rFonts w:ascii="Arial" w:hAnsi="Arial" w:eastAsia="Arial" w:cs="Arial"/>
          <w:sz w:val="22"/>
          <w:szCs w:val="22"/>
          <w:lang w:val="pl-PL"/>
        </w:rPr>
        <w:t>a</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9"/>
          <w:sz w:val="22"/>
          <w:szCs w:val="22"/>
          <w:lang w:val="pl-PL"/>
        </w:rPr>
        <w:t xml:space="preserve"> </w:t>
      </w:r>
      <w:r>
        <w:rPr>
          <w:rFonts w:ascii="Arial" w:hAnsi="Arial" w:eastAsia="Arial" w:cs="Arial"/>
          <w:spacing w:val="1"/>
          <w:sz w:val="22"/>
          <w:szCs w:val="22"/>
          <w:lang w:val="pl-PL"/>
        </w:rPr>
        <w:t>j</w:t>
      </w:r>
      <w:r>
        <w:rPr>
          <w:rFonts w:ascii="Arial" w:hAnsi="Arial" w:eastAsia="Arial" w:cs="Arial"/>
          <w:sz w:val="22"/>
          <w:szCs w:val="22"/>
          <w:lang w:val="pl-PL"/>
        </w:rPr>
        <w:t>ej</w:t>
      </w:r>
      <w:r>
        <w:rPr>
          <w:rFonts w:ascii="Arial" w:hAnsi="Arial" w:eastAsia="Arial" w:cs="Arial"/>
          <w:spacing w:val="-1"/>
          <w:sz w:val="22"/>
          <w:szCs w:val="22"/>
          <w:lang w:val="pl-PL"/>
        </w:rPr>
        <w:t xml:space="preserve"> </w:t>
      </w:r>
      <w:r>
        <w:rPr>
          <w:rFonts w:ascii="Arial" w:hAnsi="Arial" w:eastAsia="Arial" w:cs="Arial"/>
          <w:sz w:val="22"/>
          <w:szCs w:val="22"/>
          <w:lang w:val="pl-PL"/>
        </w:rPr>
        <w:t>pra</w:t>
      </w:r>
      <w:r>
        <w:rPr>
          <w:rFonts w:ascii="Arial" w:hAnsi="Arial" w:eastAsia="Arial" w:cs="Arial"/>
          <w:spacing w:val="3"/>
          <w:sz w:val="22"/>
          <w:szCs w:val="22"/>
          <w:lang w:val="pl-PL"/>
        </w:rPr>
        <w:t>c</w:t>
      </w:r>
      <w:r>
        <w:rPr>
          <w:rFonts w:ascii="Arial" w:hAnsi="Arial" w:eastAsia="Arial" w:cs="Arial"/>
          <w:spacing w:val="-4"/>
          <w:sz w:val="22"/>
          <w:szCs w:val="22"/>
          <w:lang w:val="pl-PL"/>
        </w:rPr>
        <w:t>y</w:t>
      </w:r>
      <w:r>
        <w:rPr>
          <w:rFonts w:ascii="Arial" w:hAnsi="Arial" w:eastAsia="Arial" w:cs="Arial"/>
          <w:sz w:val="22"/>
          <w:szCs w:val="22"/>
          <w:lang w:val="pl-PL"/>
        </w:rPr>
        <w:t>.</w:t>
      </w:r>
    </w:p>
    <w:p w14:paraId="0812C395">
      <w:pPr>
        <w:tabs>
          <w:tab w:val="left" w:pos="540"/>
        </w:tabs>
        <w:ind w:left="540" w:right="0" w:hanging="540"/>
        <w:jc w:val="both"/>
        <w:rPr>
          <w:rFonts w:ascii="Arial" w:hAnsi="Arial" w:cs="Arial"/>
          <w:sz w:val="22"/>
          <w:szCs w:val="22"/>
          <w:lang w:val="pl-PL"/>
        </w:rPr>
      </w:pPr>
    </w:p>
    <w:p w14:paraId="472C209F">
      <w:pPr>
        <w:sectPr>
          <w:headerReference r:id="rId45" w:type="first"/>
          <w:footerReference r:id="rId48" w:type="first"/>
          <w:headerReference r:id="rId43" w:type="default"/>
          <w:footerReference r:id="rId46" w:type="default"/>
          <w:headerReference r:id="rId44" w:type="even"/>
          <w:footerReference r:id="rId47" w:type="even"/>
          <w:footnotePr>
            <w:pos w:val="beneathText"/>
            <w:numFmt w:val="decimal"/>
          </w:footnotePr>
          <w:pgSz w:w="11920" w:h="16838"/>
          <w:pgMar w:top="1044" w:right="940" w:bottom="795" w:left="900" w:header="988" w:footer="739" w:gutter="0"/>
          <w:pgNumType w:fmt="decimal"/>
          <w:cols w:space="720" w:num="1"/>
          <w:docGrid w:linePitch="360" w:charSpace="0"/>
        </w:sectPr>
      </w:pPr>
    </w:p>
    <w:p w14:paraId="3F1F034D">
      <w:pPr>
        <w:pStyle w:val="2"/>
        <w:numPr>
          <w:ilvl w:val="0"/>
          <w:numId w:val="3"/>
        </w:numPr>
        <w:tabs>
          <w:tab w:val="left" w:pos="360"/>
          <w:tab w:val="clear" w:pos="0"/>
        </w:tabs>
        <w:ind w:left="0" w:right="0" w:firstLine="0"/>
        <w:jc w:val="center"/>
      </w:pPr>
      <w:bookmarkStart w:id="18" w:name="__RefHeading___Toc404847599"/>
      <w:bookmarkEnd w:id="18"/>
      <w:r>
        <w:rPr>
          <w:rFonts w:ascii="Arial" w:hAnsi="Arial" w:eastAsia="Arial" w:cs="Arial"/>
          <w:color w:val="008000"/>
          <w:w w:val="99"/>
          <w:lang w:val="pl-PL"/>
        </w:rPr>
        <w:t xml:space="preserve">Procedura sprawowania opieki nad uczniem w dni </w:t>
      </w:r>
      <w:r>
        <w:rPr>
          <w:rFonts w:ascii="Arial" w:hAnsi="Arial" w:eastAsia="Arial" w:cs="Arial"/>
          <w:color w:val="008000"/>
          <w:w w:val="99"/>
          <w:lang w:val="pl-PL"/>
        </w:rPr>
        <w:br w:type="textWrapping"/>
      </w:r>
      <w:r>
        <w:rPr>
          <w:rFonts w:ascii="Arial" w:hAnsi="Arial" w:eastAsia="Arial" w:cs="Arial"/>
          <w:color w:val="008000"/>
          <w:w w:val="99"/>
          <w:lang w:val="pl-PL"/>
        </w:rPr>
        <w:t>wolne od zajęć dydaktycznych</w:t>
      </w:r>
    </w:p>
    <w:p w14:paraId="4E17887B">
      <w:pPr>
        <w:spacing w:before="13" w:after="0" w:line="220" w:lineRule="exact"/>
        <w:jc w:val="both"/>
        <w:rPr>
          <w:rFonts w:ascii="Arial" w:hAnsi="Arial" w:eastAsia="Arial" w:cs="Arial"/>
          <w:color w:val="008000"/>
          <w:w w:val="99"/>
          <w:sz w:val="22"/>
          <w:szCs w:val="22"/>
          <w:lang w:val="pl-PL"/>
        </w:rPr>
      </w:pPr>
    </w:p>
    <w:p w14:paraId="28C36698">
      <w:pPr>
        <w:numPr>
          <w:ilvl w:val="0"/>
          <w:numId w:val="22"/>
        </w:numPr>
        <w:tabs>
          <w:tab w:val="left" w:pos="540"/>
        </w:tabs>
        <w:ind w:left="540" w:right="0" w:hanging="540"/>
        <w:jc w:val="both"/>
      </w:pPr>
      <w:r>
        <w:rPr>
          <w:rFonts w:ascii="Arial" w:hAnsi="Arial" w:eastAsia="Arial" w:cs="Arial"/>
          <w:spacing w:val="-1"/>
          <w:sz w:val="22"/>
          <w:szCs w:val="22"/>
          <w:lang w:val="pl-PL"/>
        </w:rPr>
        <w:t>W dni wolne od zajęć dydaktycznych (nie dotyczy sobót i niedziel) szkoła ma obowiązek zapewnić opiekę uczniom, na prośbę rodziców/prawnych opiekunów.</w:t>
      </w:r>
    </w:p>
    <w:p w14:paraId="2E49364C">
      <w:pPr>
        <w:tabs>
          <w:tab w:val="left" w:pos="540"/>
        </w:tabs>
        <w:ind w:left="540" w:right="0" w:hanging="540"/>
        <w:jc w:val="both"/>
        <w:rPr>
          <w:rFonts w:ascii="Arial" w:hAnsi="Arial" w:eastAsia="Arial" w:cs="Arial"/>
          <w:spacing w:val="-1"/>
          <w:sz w:val="22"/>
          <w:szCs w:val="22"/>
          <w:lang w:val="pl-PL"/>
        </w:rPr>
      </w:pPr>
    </w:p>
    <w:p w14:paraId="4EB2733E">
      <w:pPr>
        <w:numPr>
          <w:ilvl w:val="0"/>
          <w:numId w:val="22"/>
        </w:numPr>
        <w:tabs>
          <w:tab w:val="left" w:pos="540"/>
        </w:tabs>
        <w:ind w:left="540" w:right="0" w:hanging="540"/>
        <w:jc w:val="both"/>
      </w:pPr>
      <w:r>
        <w:rPr>
          <w:rFonts w:ascii="Arial" w:hAnsi="Arial" w:eastAsia="Arial" w:cs="Arial"/>
          <w:spacing w:val="-1"/>
          <w:sz w:val="22"/>
          <w:szCs w:val="22"/>
          <w:lang w:val="pl-PL"/>
        </w:rPr>
        <w:t>Rodzice</w:t>
      </w:r>
      <w:r>
        <w:rPr>
          <w:rFonts w:hint="default" w:ascii="Arial" w:hAnsi="Arial" w:eastAsia="Arial" w:cs="Arial"/>
          <w:spacing w:val="-1"/>
          <w:sz w:val="22"/>
          <w:szCs w:val="22"/>
          <w:lang w:val="pl-PL"/>
        </w:rPr>
        <w:t>/opiekunowie prawni</w:t>
      </w:r>
      <w:r>
        <w:rPr>
          <w:rFonts w:ascii="Arial" w:hAnsi="Arial" w:eastAsia="Arial" w:cs="Arial"/>
          <w:spacing w:val="-1"/>
          <w:sz w:val="22"/>
          <w:szCs w:val="22"/>
          <w:lang w:val="pl-PL"/>
        </w:rPr>
        <w:t xml:space="preserve"> dzieci zapisanych do świetlicy </w:t>
      </w:r>
      <w:r>
        <w:rPr>
          <w:rFonts w:hint="default" w:ascii="Arial" w:hAnsi="Arial" w:eastAsia="Arial" w:cs="Arial"/>
          <w:spacing w:val="-1"/>
          <w:sz w:val="22"/>
          <w:szCs w:val="22"/>
          <w:lang w:val="pl-PL"/>
        </w:rPr>
        <w:t xml:space="preserve">na prośbę szkoły - informują wychowawcę klasy lub nauczyciela </w:t>
      </w:r>
      <w:r>
        <w:rPr>
          <w:rFonts w:ascii="Arial" w:hAnsi="Arial" w:eastAsia="Arial" w:cs="Arial"/>
          <w:spacing w:val="-1"/>
          <w:sz w:val="22"/>
          <w:szCs w:val="22"/>
          <w:lang w:val="pl-PL"/>
        </w:rPr>
        <w:t>świetlicy</w:t>
      </w:r>
      <w:r>
        <w:rPr>
          <w:rFonts w:hint="default" w:ascii="Arial" w:hAnsi="Arial" w:eastAsia="Arial" w:cs="Arial"/>
          <w:spacing w:val="-1"/>
          <w:sz w:val="22"/>
          <w:szCs w:val="22"/>
          <w:lang w:val="pl-PL"/>
        </w:rPr>
        <w:t xml:space="preserve"> o korzystaniu przez dziecko z dyżuru świetlicowego (opieki świetlicowej).</w:t>
      </w:r>
    </w:p>
    <w:p w14:paraId="28845A72">
      <w:pPr>
        <w:tabs>
          <w:tab w:val="left" w:pos="540"/>
        </w:tabs>
        <w:ind w:left="540" w:right="0" w:hanging="540"/>
        <w:jc w:val="both"/>
        <w:rPr>
          <w:rFonts w:ascii="Arial" w:hAnsi="Arial" w:eastAsia="Arial" w:cs="Arial"/>
          <w:spacing w:val="-1"/>
          <w:sz w:val="22"/>
          <w:szCs w:val="22"/>
          <w:lang w:val="pl-PL"/>
        </w:rPr>
      </w:pPr>
    </w:p>
    <w:p w14:paraId="474E15F6">
      <w:pPr>
        <w:numPr>
          <w:ilvl w:val="0"/>
          <w:numId w:val="22"/>
        </w:numPr>
        <w:tabs>
          <w:tab w:val="left" w:pos="540"/>
        </w:tabs>
        <w:ind w:left="540" w:right="0" w:hanging="540"/>
        <w:jc w:val="both"/>
      </w:pPr>
      <w:r>
        <w:rPr>
          <w:rFonts w:ascii="Arial" w:hAnsi="Arial" w:eastAsia="Arial" w:cs="Arial"/>
          <w:spacing w:val="-1"/>
          <w:sz w:val="22"/>
          <w:szCs w:val="22"/>
          <w:lang w:val="pl-PL"/>
        </w:rPr>
        <w:t xml:space="preserve">W </w:t>
      </w:r>
      <w:r>
        <w:rPr>
          <w:rFonts w:hint="default" w:ascii="Arial" w:hAnsi="Arial" w:eastAsia="Arial" w:cs="Arial"/>
          <w:spacing w:val="-1"/>
          <w:sz w:val="22"/>
          <w:szCs w:val="22"/>
          <w:lang w:val="pl-PL"/>
        </w:rPr>
        <w:t xml:space="preserve">dni wolne od zajęć dydaktycznych zajęcia opiekuńczo-wychowawcze sprawują wyznaczeni przez dyrektora nauczyciela w ramach tzw. dyżurów świetlicowych. </w:t>
      </w:r>
    </w:p>
    <w:p w14:paraId="1569C526">
      <w:pPr>
        <w:numPr>
          <w:ilvl w:val="0"/>
          <w:numId w:val="0"/>
        </w:numPr>
        <w:tabs>
          <w:tab w:val="left" w:pos="540"/>
        </w:tabs>
        <w:ind w:leftChars="0" w:right="0" w:rightChars="0"/>
        <w:jc w:val="both"/>
      </w:pPr>
    </w:p>
    <w:p w14:paraId="27E4F494">
      <w:pPr>
        <w:numPr>
          <w:ilvl w:val="0"/>
          <w:numId w:val="22"/>
        </w:numPr>
        <w:tabs>
          <w:tab w:val="left" w:pos="540"/>
        </w:tabs>
        <w:ind w:left="540" w:right="0" w:hanging="540"/>
        <w:jc w:val="both"/>
      </w:pPr>
      <w:r>
        <w:rPr>
          <w:rFonts w:hint="default" w:ascii="Arial" w:hAnsi="Arial" w:eastAsia="Arial" w:cs="Arial"/>
          <w:spacing w:val="-1"/>
          <w:sz w:val="22"/>
          <w:szCs w:val="22"/>
          <w:lang w:val="pl-PL"/>
        </w:rPr>
        <w:t xml:space="preserve">W zajęcia opiekuńczo-wychowawczych (dyżurach świetlicowych) mogą wziąć udział uczniowie zapisani do świetlicy szkolnej. </w:t>
      </w:r>
    </w:p>
    <w:p w14:paraId="4826AEA2">
      <w:pPr>
        <w:tabs>
          <w:tab w:val="left" w:pos="540"/>
        </w:tabs>
        <w:ind w:left="540" w:right="0" w:hanging="540"/>
        <w:jc w:val="both"/>
        <w:rPr>
          <w:rFonts w:ascii="Arial" w:hAnsi="Arial" w:eastAsia="Arial" w:cs="Arial"/>
          <w:spacing w:val="-1"/>
          <w:sz w:val="22"/>
          <w:szCs w:val="22"/>
          <w:lang w:val="pl-PL"/>
        </w:rPr>
      </w:pPr>
    </w:p>
    <w:p w14:paraId="48C52FC2">
      <w:pPr>
        <w:pStyle w:val="2"/>
        <w:numPr>
          <w:ilvl w:val="0"/>
          <w:numId w:val="3"/>
        </w:numPr>
        <w:tabs>
          <w:tab w:val="left" w:pos="360"/>
          <w:tab w:val="clear" w:pos="0"/>
        </w:tabs>
        <w:ind w:left="0" w:right="0" w:firstLine="0"/>
        <w:jc w:val="center"/>
      </w:pPr>
      <w:r>
        <w:rPr>
          <w:rFonts w:ascii="Arial" w:hAnsi="Arial" w:eastAsia="Arial" w:cs="Arial"/>
          <w:color w:val="008000"/>
          <w:w w:val="99"/>
          <w:lang w:val="pl-PL"/>
        </w:rPr>
        <w:t xml:space="preserve"> </w:t>
      </w:r>
      <w:bookmarkStart w:id="19" w:name="__RefHeading___Toc404847600"/>
      <w:r>
        <w:rPr>
          <w:rFonts w:ascii="Arial" w:hAnsi="Arial" w:eastAsia="Arial" w:cs="Arial"/>
          <w:color w:val="008000"/>
          <w:w w:val="99"/>
          <w:lang w:val="pl-PL"/>
        </w:rPr>
        <w:t xml:space="preserve">Procedura sprawowania opieki nad uczniami </w:t>
      </w:r>
      <w:r>
        <w:rPr>
          <w:rFonts w:ascii="Arial" w:hAnsi="Arial" w:eastAsia="Arial" w:cs="Arial"/>
          <w:color w:val="008000"/>
          <w:w w:val="99"/>
          <w:lang w:val="pl-PL"/>
        </w:rPr>
        <w:br w:type="textWrapping"/>
      </w:r>
      <w:r>
        <w:rPr>
          <w:rFonts w:ascii="Arial" w:hAnsi="Arial" w:eastAsia="Arial" w:cs="Arial"/>
          <w:color w:val="008000"/>
          <w:w w:val="99"/>
          <w:lang w:val="pl-PL"/>
        </w:rPr>
        <w:t>przebywającymi w bibliotece szkolnej</w:t>
      </w:r>
      <w:bookmarkEnd w:id="19"/>
    </w:p>
    <w:p w14:paraId="7426EBF3">
      <w:pPr>
        <w:spacing w:before="13" w:after="0" w:line="220" w:lineRule="exact"/>
        <w:jc w:val="both"/>
        <w:rPr>
          <w:rFonts w:ascii="Arial" w:hAnsi="Arial" w:eastAsia="Arial" w:cs="Arial"/>
          <w:color w:val="008000"/>
          <w:w w:val="99"/>
          <w:sz w:val="22"/>
          <w:szCs w:val="22"/>
          <w:lang w:val="pl-PL"/>
        </w:rPr>
      </w:pPr>
    </w:p>
    <w:p w14:paraId="2A88EDBB">
      <w:pPr>
        <w:numPr>
          <w:ilvl w:val="0"/>
          <w:numId w:val="23"/>
        </w:numPr>
        <w:tabs>
          <w:tab w:val="left" w:pos="540"/>
        </w:tabs>
        <w:ind w:left="540" w:right="0" w:hanging="540"/>
        <w:jc w:val="both"/>
      </w:pPr>
      <w:r>
        <w:rPr>
          <w:rFonts w:ascii="Arial" w:hAnsi="Arial" w:eastAsia="Arial" w:cs="Arial"/>
          <w:spacing w:val="-1"/>
          <w:sz w:val="22"/>
          <w:szCs w:val="22"/>
          <w:lang w:val="pl-PL"/>
        </w:rPr>
        <w:t>Uczniowie mogą przebywać w bibliotece szkolnej w godzinach pracy biblioteki.</w:t>
      </w:r>
    </w:p>
    <w:p w14:paraId="15C486B9">
      <w:pPr>
        <w:tabs>
          <w:tab w:val="left" w:pos="540"/>
        </w:tabs>
        <w:ind w:left="540" w:right="0" w:hanging="540"/>
        <w:jc w:val="both"/>
        <w:rPr>
          <w:rFonts w:ascii="Arial" w:hAnsi="Arial" w:eastAsia="Arial" w:cs="Arial"/>
          <w:spacing w:val="-1"/>
          <w:sz w:val="22"/>
          <w:szCs w:val="22"/>
          <w:lang w:val="pl-PL"/>
        </w:rPr>
      </w:pPr>
    </w:p>
    <w:p w14:paraId="649D1229">
      <w:pPr>
        <w:numPr>
          <w:ilvl w:val="0"/>
          <w:numId w:val="23"/>
        </w:numPr>
        <w:tabs>
          <w:tab w:val="left" w:pos="540"/>
        </w:tabs>
        <w:ind w:left="540" w:right="0" w:hanging="540"/>
        <w:jc w:val="both"/>
        <w:rPr>
          <w:rFonts w:ascii="Arial" w:hAnsi="Arial" w:eastAsia="Arial" w:cs="Arial"/>
          <w:spacing w:val="-1"/>
          <w:sz w:val="22"/>
          <w:szCs w:val="22"/>
          <w:lang w:val="pl-PL"/>
        </w:rPr>
      </w:pPr>
      <w:r>
        <w:rPr>
          <w:rFonts w:ascii="Arial" w:hAnsi="Arial" w:eastAsia="Arial" w:cs="Arial"/>
          <w:spacing w:val="-1"/>
          <w:sz w:val="22"/>
          <w:szCs w:val="22"/>
          <w:lang w:val="pl-PL"/>
        </w:rPr>
        <w:t>Nauczyciel bibliotekarz sprawuj</w:t>
      </w:r>
      <w:r>
        <w:rPr>
          <w:rFonts w:hint="default" w:ascii="Arial" w:hAnsi="Arial" w:eastAsia="Arial" w:cs="Arial"/>
          <w:spacing w:val="-1"/>
          <w:sz w:val="22"/>
          <w:szCs w:val="22"/>
          <w:lang w:val="pl-PL"/>
        </w:rPr>
        <w:t>e</w:t>
      </w:r>
      <w:r>
        <w:rPr>
          <w:rFonts w:ascii="Arial" w:hAnsi="Arial" w:eastAsia="Arial" w:cs="Arial"/>
          <w:spacing w:val="-1"/>
          <w:sz w:val="22"/>
          <w:szCs w:val="22"/>
          <w:lang w:val="pl-PL"/>
        </w:rPr>
        <w:t xml:space="preserve"> opiekę nad uczniami klas </w:t>
      </w:r>
      <w:r>
        <w:rPr>
          <w:rFonts w:hint="default" w:ascii="Arial" w:hAnsi="Arial" w:eastAsia="Arial" w:cs="Arial"/>
          <w:spacing w:val="-1"/>
          <w:sz w:val="22"/>
          <w:szCs w:val="22"/>
          <w:lang w:val="pl-PL"/>
        </w:rPr>
        <w:t>przebywającymi w bibliotece i czytelni.</w:t>
      </w:r>
      <w:r>
        <w:rPr>
          <w:rFonts w:hint="default" w:ascii="Arial" w:hAnsi="Arial" w:eastAsia="Arial" w:cs="Arial"/>
          <w:spacing w:val="-1"/>
          <w:sz w:val="22"/>
          <w:szCs w:val="22"/>
          <w:lang w:val="pl-PL"/>
        </w:rPr>
        <w:br w:type="textWrapping"/>
      </w:r>
    </w:p>
    <w:p w14:paraId="128CFB0C">
      <w:pPr>
        <w:numPr>
          <w:ilvl w:val="0"/>
          <w:numId w:val="23"/>
        </w:numPr>
        <w:tabs>
          <w:tab w:val="left" w:pos="540"/>
        </w:tabs>
        <w:ind w:left="540" w:right="0" w:hanging="540"/>
        <w:jc w:val="both"/>
      </w:pPr>
      <w:r>
        <w:rPr>
          <w:rFonts w:ascii="Arial" w:hAnsi="Arial" w:eastAsia="Arial" w:cs="Arial"/>
          <w:spacing w:val="-1"/>
          <w:sz w:val="22"/>
          <w:szCs w:val="22"/>
          <w:lang w:val="pl-PL"/>
        </w:rPr>
        <w:t>Uczniowie przebywający w bibliotece szkolnej mają obowiązek przestrzegania regulaminów</w:t>
      </w:r>
      <w:r>
        <w:rPr>
          <w:rFonts w:hint="default" w:ascii="Arial" w:hAnsi="Arial" w:eastAsia="Arial" w:cs="Arial"/>
          <w:spacing w:val="-1"/>
          <w:sz w:val="22"/>
          <w:szCs w:val="22"/>
          <w:lang w:val="pl-PL"/>
        </w:rPr>
        <w:t>:</w:t>
      </w:r>
      <w:r>
        <w:rPr>
          <w:rFonts w:ascii="Arial" w:hAnsi="Arial" w:eastAsia="Arial" w:cs="Arial"/>
          <w:spacing w:val="-1"/>
          <w:sz w:val="22"/>
          <w:szCs w:val="22"/>
          <w:lang w:val="pl-PL"/>
        </w:rPr>
        <w:t xml:space="preserve"> biblioteki szkolnej</w:t>
      </w:r>
      <w:r>
        <w:rPr>
          <w:rFonts w:hint="default" w:ascii="Arial" w:hAnsi="Arial" w:eastAsia="Arial" w:cs="Arial"/>
          <w:spacing w:val="-1"/>
          <w:sz w:val="22"/>
          <w:szCs w:val="22"/>
          <w:lang w:val="pl-PL"/>
        </w:rPr>
        <w:t>,</w:t>
      </w:r>
      <w:r>
        <w:rPr>
          <w:rFonts w:ascii="Arial" w:hAnsi="Arial" w:eastAsia="Arial" w:cs="Arial"/>
          <w:spacing w:val="-1"/>
          <w:sz w:val="22"/>
          <w:szCs w:val="22"/>
          <w:lang w:val="pl-PL"/>
        </w:rPr>
        <w:t xml:space="preserve"> </w:t>
      </w:r>
      <w:r>
        <w:rPr>
          <w:rFonts w:hint="default" w:ascii="Arial" w:hAnsi="Arial" w:eastAsia="Arial" w:cs="Arial"/>
          <w:spacing w:val="-1"/>
          <w:sz w:val="22"/>
          <w:szCs w:val="22"/>
          <w:lang w:val="pl-PL"/>
        </w:rPr>
        <w:t xml:space="preserve">czytelni </w:t>
      </w:r>
      <w:r>
        <w:rPr>
          <w:rFonts w:ascii="Arial" w:hAnsi="Arial" w:eastAsia="Arial" w:cs="Arial"/>
          <w:spacing w:val="-1"/>
          <w:sz w:val="22"/>
          <w:szCs w:val="22"/>
          <w:lang w:val="pl-PL"/>
        </w:rPr>
        <w:t>oraz regulaminu korzystania ze stanowisk komputerowych.</w:t>
      </w:r>
    </w:p>
    <w:p w14:paraId="70269E13">
      <w:pPr>
        <w:tabs>
          <w:tab w:val="left" w:pos="540"/>
        </w:tabs>
        <w:ind w:left="540" w:right="0" w:hanging="540"/>
        <w:jc w:val="both"/>
        <w:rPr>
          <w:rFonts w:ascii="Arial" w:hAnsi="Arial" w:eastAsia="Arial" w:cs="Arial"/>
          <w:spacing w:val="-1"/>
          <w:sz w:val="22"/>
          <w:szCs w:val="22"/>
          <w:lang w:val="pl-PL"/>
        </w:rPr>
      </w:pPr>
    </w:p>
    <w:p w14:paraId="3F6EDD49">
      <w:pPr>
        <w:numPr>
          <w:ilvl w:val="0"/>
          <w:numId w:val="23"/>
        </w:numPr>
        <w:tabs>
          <w:tab w:val="left" w:pos="540"/>
        </w:tabs>
        <w:ind w:left="540" w:right="0" w:hanging="540"/>
        <w:jc w:val="left"/>
      </w:pPr>
      <w:r>
        <w:rPr>
          <w:rFonts w:ascii="Arial" w:hAnsi="Arial" w:eastAsia="Arial" w:cs="Arial"/>
          <w:spacing w:val="-1"/>
          <w:sz w:val="22"/>
          <w:szCs w:val="22"/>
          <w:lang w:val="pl-PL"/>
        </w:rPr>
        <w:t xml:space="preserve">Uczniowie mogą korzystać z </w:t>
      </w:r>
      <w:r>
        <w:rPr>
          <w:rFonts w:hint="default" w:ascii="Arial" w:hAnsi="Arial" w:eastAsia="Arial" w:cs="Arial"/>
          <w:spacing w:val="-1"/>
          <w:sz w:val="22"/>
          <w:szCs w:val="22"/>
          <w:lang w:val="pl-PL"/>
        </w:rPr>
        <w:t xml:space="preserve">komputera, ekranu multimedialnego </w:t>
      </w:r>
      <w:r>
        <w:rPr>
          <w:rFonts w:ascii="Arial" w:hAnsi="Arial" w:eastAsia="Arial" w:cs="Arial"/>
          <w:spacing w:val="-1"/>
          <w:sz w:val="22"/>
          <w:szCs w:val="22"/>
          <w:lang w:val="pl-PL"/>
        </w:rPr>
        <w:t>i drukarki tylko pod nadzorem nauczyciela bibliotekarza.</w:t>
      </w:r>
      <w:r>
        <w:rPr>
          <w:rFonts w:ascii="Arial" w:hAnsi="Arial" w:eastAsia="Arial" w:cs="Arial"/>
          <w:spacing w:val="-1"/>
          <w:sz w:val="22"/>
          <w:szCs w:val="22"/>
          <w:lang w:val="pl-PL"/>
        </w:rPr>
        <w:br w:type="textWrapping"/>
      </w:r>
    </w:p>
    <w:p w14:paraId="7A3AA2CE">
      <w:pPr>
        <w:numPr>
          <w:ilvl w:val="0"/>
          <w:numId w:val="23"/>
        </w:numPr>
        <w:tabs>
          <w:tab w:val="left" w:pos="540"/>
        </w:tabs>
        <w:ind w:left="540" w:right="0" w:hanging="540"/>
        <w:jc w:val="both"/>
      </w:pPr>
      <w:r>
        <w:rPr>
          <w:rFonts w:ascii="Arial" w:hAnsi="Arial" w:eastAsia="Arial" w:cs="Arial"/>
          <w:spacing w:val="-1"/>
          <w:sz w:val="22"/>
          <w:szCs w:val="22"/>
          <w:lang w:val="pl-PL"/>
        </w:rPr>
        <w:t xml:space="preserve">W przypadku niewłaściwego zachowania się uczniów w bibliotece szkolnej (nieprzestrzegania regulaminów) obowiązują </w:t>
      </w:r>
      <w:r>
        <w:rPr>
          <w:rFonts w:hint="default" w:ascii="Arial" w:hAnsi="Arial" w:eastAsia="Arial" w:cs="Arial"/>
          <w:spacing w:val="-1"/>
          <w:sz w:val="22"/>
          <w:szCs w:val="22"/>
          <w:lang w:val="pl-PL"/>
        </w:rPr>
        <w:t xml:space="preserve">konsekwencje zgodne ze statutem szkoły, np. Wpis do dziennika elektronicznego, pkt ujemne z zachowania, </w:t>
      </w:r>
    </w:p>
    <w:p w14:paraId="2CEF3313">
      <w:pPr>
        <w:tabs>
          <w:tab w:val="left" w:pos="540"/>
        </w:tabs>
        <w:ind w:left="540" w:right="0" w:hanging="540"/>
        <w:jc w:val="both"/>
        <w:rPr>
          <w:rFonts w:ascii="Arial" w:hAnsi="Arial" w:eastAsia="Arial" w:cs="Arial"/>
          <w:spacing w:val="-1"/>
          <w:sz w:val="22"/>
          <w:szCs w:val="22"/>
          <w:lang w:val="pl-PL"/>
        </w:rPr>
      </w:pPr>
    </w:p>
    <w:p w14:paraId="1C4CD5A4">
      <w:pPr>
        <w:numPr>
          <w:ilvl w:val="0"/>
          <w:numId w:val="23"/>
        </w:numPr>
        <w:tabs>
          <w:tab w:val="left" w:pos="540"/>
        </w:tabs>
        <w:ind w:left="540" w:right="0" w:hanging="540"/>
        <w:jc w:val="both"/>
      </w:pPr>
      <w:r>
        <w:rPr>
          <w:rFonts w:ascii="Arial" w:hAnsi="Arial" w:eastAsia="Arial" w:cs="Arial"/>
          <w:spacing w:val="-1"/>
          <w:sz w:val="22"/>
          <w:szCs w:val="22"/>
          <w:lang w:val="pl-PL"/>
        </w:rPr>
        <w:t>W przypadku niewłaściwego zachowania się ucznia na stanowisku komputerowym nauczyciel bibliotekarz może zastosować również ograniczenie możliwości korzystania z komputera lub całkowity zakaz korzystania z niego przez określony czas (do końca roku szkolnego włącznie).</w:t>
      </w:r>
    </w:p>
    <w:p w14:paraId="1664AD31">
      <w:pPr>
        <w:tabs>
          <w:tab w:val="left" w:pos="540"/>
        </w:tabs>
        <w:ind w:left="540" w:right="0" w:hanging="540"/>
        <w:jc w:val="both"/>
        <w:rPr>
          <w:rFonts w:ascii="Arial" w:hAnsi="Arial" w:eastAsia="Arial" w:cs="Arial"/>
          <w:spacing w:val="-1"/>
          <w:sz w:val="22"/>
          <w:szCs w:val="22"/>
          <w:lang w:val="pl-PL"/>
        </w:rPr>
      </w:pPr>
    </w:p>
    <w:p w14:paraId="1E76DCF2">
      <w:pPr>
        <w:pStyle w:val="2"/>
        <w:numPr>
          <w:ilvl w:val="0"/>
          <w:numId w:val="3"/>
        </w:numPr>
        <w:tabs>
          <w:tab w:val="left" w:pos="360"/>
          <w:tab w:val="clear" w:pos="0"/>
        </w:tabs>
        <w:ind w:left="0" w:right="0" w:firstLine="0"/>
        <w:jc w:val="center"/>
      </w:pPr>
      <w:bookmarkStart w:id="20" w:name="__RefHeading___Toc404847601"/>
      <w:bookmarkEnd w:id="20"/>
      <w:r>
        <w:rPr>
          <w:rFonts w:ascii="Arial" w:hAnsi="Arial" w:eastAsia="Arial" w:cs="Arial"/>
          <w:color w:val="008000"/>
          <w:w w:val="99"/>
          <w:lang w:val="pl-PL"/>
        </w:rPr>
        <w:t>Procedura ewakuacji Uczniów i Pracowników z budynku Szkoły Podstawowej nr 45 z Oddziałami Integracyjnymi</w:t>
      </w:r>
    </w:p>
    <w:p w14:paraId="751D3C17">
      <w:pPr>
        <w:autoSpaceDE w:val="0"/>
        <w:jc w:val="both"/>
        <w:rPr>
          <w:rFonts w:ascii="Arial" w:hAnsi="Arial" w:eastAsia="Arial" w:cs="Arial"/>
          <w:i/>
          <w:iCs/>
          <w:color w:val="000000"/>
          <w:w w:val="99"/>
          <w:sz w:val="22"/>
          <w:szCs w:val="22"/>
          <w:lang w:val="pl-PL"/>
        </w:rPr>
      </w:pPr>
    </w:p>
    <w:p w14:paraId="044A443F">
      <w:pPr>
        <w:autoSpaceDE w:val="0"/>
        <w:jc w:val="both"/>
        <w:rPr>
          <w:rFonts w:ascii="Arial" w:hAnsi="Arial" w:cs="Arial"/>
          <w:i/>
          <w:iCs/>
          <w:color w:val="000000"/>
          <w:sz w:val="22"/>
          <w:szCs w:val="22"/>
          <w:lang w:val="pl-PL"/>
        </w:rPr>
      </w:pPr>
    </w:p>
    <w:p w14:paraId="6CD0E872">
      <w:pPr>
        <w:autoSpaceDE w:val="0"/>
        <w:jc w:val="both"/>
        <w:rPr>
          <w:rFonts w:ascii="Arial" w:hAnsi="Arial" w:cs="Arial"/>
          <w:i/>
          <w:iCs/>
          <w:color w:val="000000"/>
          <w:sz w:val="22"/>
          <w:szCs w:val="22"/>
          <w:lang w:val="pl-PL"/>
        </w:rPr>
      </w:pPr>
    </w:p>
    <w:p w14:paraId="365AC48B">
      <w:pPr>
        <w:autoSpaceDE w:val="0"/>
        <w:spacing w:line="360" w:lineRule="auto"/>
        <w:jc w:val="both"/>
      </w:pPr>
      <w:r>
        <w:rPr>
          <w:rFonts w:ascii="Arial" w:hAnsi="Arial" w:eastAsia="Arial" w:cs="Arial"/>
          <w:b/>
          <w:bCs/>
          <w:color w:val="000000"/>
          <w:sz w:val="22"/>
          <w:szCs w:val="22"/>
          <w:lang w:val="pl-PL"/>
        </w:rPr>
        <w:t xml:space="preserve"> </w:t>
      </w:r>
      <w:r>
        <w:rPr>
          <w:rFonts w:ascii="Arial" w:hAnsi="Arial" w:cs="Arial"/>
          <w:b/>
          <w:bCs/>
          <w:color w:val="000000"/>
          <w:sz w:val="22"/>
          <w:szCs w:val="22"/>
          <w:u w:val="single"/>
          <w:lang w:val="pl-PL"/>
        </w:rPr>
        <w:t>CEL :</w:t>
      </w:r>
    </w:p>
    <w:p w14:paraId="4D5BE5B7">
      <w:pPr>
        <w:autoSpaceDE w:val="0"/>
        <w:spacing w:line="360" w:lineRule="auto"/>
        <w:jc w:val="both"/>
        <w:rPr>
          <w:rFonts w:ascii="Arial" w:hAnsi="Arial" w:cs="Arial"/>
          <w:b/>
          <w:bCs/>
          <w:color w:val="000000"/>
          <w:sz w:val="22"/>
          <w:szCs w:val="22"/>
          <w:u w:val="single"/>
          <w:lang w:val="pl-PL"/>
        </w:rPr>
      </w:pPr>
    </w:p>
    <w:p w14:paraId="2CBE6464">
      <w:pPr>
        <w:autoSpaceDE w:val="0"/>
        <w:spacing w:line="360" w:lineRule="auto"/>
        <w:jc w:val="both"/>
      </w:pPr>
      <w:r>
        <w:rPr>
          <w:rFonts w:ascii="Arial" w:hAnsi="Arial" w:eastAsia="Arial" w:cs="Arial"/>
          <w:color w:val="000000"/>
          <w:sz w:val="22"/>
          <w:szCs w:val="22"/>
          <w:lang w:val="pl-PL"/>
        </w:rPr>
        <w:t xml:space="preserve">        </w:t>
      </w:r>
      <w:r>
        <w:rPr>
          <w:rFonts w:ascii="Arial" w:hAnsi="Arial" w:cs="Arial"/>
          <w:color w:val="000000"/>
          <w:sz w:val="22"/>
          <w:szCs w:val="22"/>
          <w:lang w:val="pl-PL"/>
        </w:rPr>
        <w:tab/>
      </w:r>
      <w:r>
        <w:rPr>
          <w:rFonts w:ascii="Arial" w:hAnsi="Arial" w:eastAsia="Arial" w:cs="Arial"/>
          <w:spacing w:val="-1"/>
          <w:sz w:val="22"/>
          <w:szCs w:val="22"/>
          <w:lang w:val="pl-PL"/>
        </w:rPr>
        <w:t xml:space="preserve">Zapewnienie sprawnego przygotowania i przeprowadzenia bezpiecznej ewakuacji uczniów </w:t>
      </w:r>
    </w:p>
    <w:p w14:paraId="28419879">
      <w:pPr>
        <w:autoSpaceDE w:val="0"/>
        <w:spacing w:line="360" w:lineRule="auto"/>
        <w:jc w:val="both"/>
      </w:pPr>
      <w:r>
        <w:rPr>
          <w:rFonts w:ascii="Arial" w:hAnsi="Arial" w:eastAsia="Arial" w:cs="Arial"/>
          <w:spacing w:val="-1"/>
          <w:sz w:val="22"/>
          <w:szCs w:val="22"/>
          <w:lang w:val="pl-PL"/>
        </w:rPr>
        <w:t>i pracowników Szkoły Podstawowej nr 45 z Oddziałami Integracyjnymi w sytuacji zagrożenia.</w:t>
      </w:r>
    </w:p>
    <w:p w14:paraId="63C42521">
      <w:pPr>
        <w:autoSpaceDE w:val="0"/>
        <w:spacing w:line="360" w:lineRule="auto"/>
        <w:jc w:val="both"/>
        <w:rPr>
          <w:rFonts w:ascii="Arial" w:hAnsi="Arial" w:eastAsia="Arial" w:cs="Arial"/>
          <w:spacing w:val="-1"/>
          <w:sz w:val="22"/>
          <w:szCs w:val="22"/>
          <w:lang w:val="pl-PL"/>
        </w:rPr>
      </w:pPr>
    </w:p>
    <w:p w14:paraId="379EEAEF">
      <w:pPr>
        <w:autoSpaceDE w:val="0"/>
        <w:spacing w:line="360" w:lineRule="auto"/>
        <w:jc w:val="both"/>
        <w:rPr>
          <w:rFonts w:ascii="Arial" w:hAnsi="Arial" w:eastAsia="Arial" w:cs="Arial"/>
          <w:spacing w:val="-1"/>
          <w:sz w:val="22"/>
          <w:szCs w:val="22"/>
          <w:lang w:val="pl-PL"/>
        </w:rPr>
      </w:pPr>
    </w:p>
    <w:p w14:paraId="1A14AE68">
      <w:pPr>
        <w:autoSpaceDE w:val="0"/>
        <w:spacing w:line="360" w:lineRule="auto"/>
        <w:jc w:val="both"/>
      </w:pPr>
      <w:r>
        <w:rPr>
          <w:rFonts w:ascii="Arial" w:hAnsi="Arial" w:cs="Arial"/>
          <w:b/>
          <w:bCs/>
          <w:color w:val="000000"/>
          <w:sz w:val="22"/>
          <w:szCs w:val="22"/>
          <w:u w:val="single"/>
          <w:lang w:val="pl-PL"/>
        </w:rPr>
        <w:t>PRZEDMIOT I ZAKRES STOSOWANIA:</w:t>
      </w:r>
    </w:p>
    <w:p w14:paraId="27C1133E">
      <w:pPr>
        <w:autoSpaceDE w:val="0"/>
        <w:spacing w:line="360" w:lineRule="auto"/>
        <w:jc w:val="both"/>
        <w:rPr>
          <w:rFonts w:ascii="Arial" w:hAnsi="Arial" w:cs="Arial"/>
          <w:b/>
          <w:bCs/>
          <w:color w:val="000000"/>
          <w:sz w:val="22"/>
          <w:szCs w:val="22"/>
          <w:u w:val="single"/>
          <w:lang w:val="pl-PL"/>
        </w:rPr>
      </w:pPr>
    </w:p>
    <w:p w14:paraId="2CA3DC2A">
      <w:pPr>
        <w:autoSpaceDE w:val="0"/>
        <w:spacing w:line="360" w:lineRule="auto"/>
        <w:jc w:val="both"/>
      </w:pPr>
      <w:r>
        <w:rPr>
          <w:rFonts w:ascii="Arial" w:hAnsi="Arial" w:eastAsia="Arial" w:cs="Arial"/>
          <w:color w:val="000000"/>
          <w:sz w:val="22"/>
          <w:szCs w:val="22"/>
          <w:lang w:val="pl-PL"/>
        </w:rPr>
        <w:t xml:space="preserve">      </w:t>
      </w:r>
      <w:r>
        <w:rPr>
          <w:rFonts w:ascii="Arial" w:hAnsi="Arial" w:cs="Arial"/>
          <w:color w:val="000000"/>
          <w:sz w:val="22"/>
          <w:szCs w:val="22"/>
          <w:lang w:val="pl-PL"/>
        </w:rPr>
        <w:tab/>
      </w:r>
      <w:r>
        <w:rPr>
          <w:rFonts w:ascii="Arial" w:hAnsi="Arial" w:eastAsia="Arial" w:cs="Arial"/>
          <w:spacing w:val="-1"/>
          <w:sz w:val="22"/>
          <w:szCs w:val="22"/>
          <w:lang w:val="pl-PL"/>
        </w:rPr>
        <w:t>Procedura określa tryb postępowania oraz uprawnienia i odpowiedzialności osób realizujących niezbędne działanie począwszy od stwierdzenia (możliwości wystąpienia) symptomów wskazujących na konieczność podjęcia czynności związanych z ewakuacją uczniów i pracowników z budynku szkoły.</w:t>
      </w:r>
    </w:p>
    <w:p w14:paraId="6B808346">
      <w:pPr>
        <w:autoSpaceDE w:val="0"/>
        <w:spacing w:line="360" w:lineRule="auto"/>
        <w:jc w:val="both"/>
        <w:rPr>
          <w:rFonts w:ascii="Arial" w:hAnsi="Arial" w:eastAsia="Arial" w:cs="Arial"/>
          <w:spacing w:val="-1"/>
          <w:sz w:val="22"/>
          <w:szCs w:val="22"/>
          <w:lang w:val="pl-PL"/>
        </w:rPr>
      </w:pPr>
    </w:p>
    <w:p w14:paraId="30B25E6E">
      <w:pPr>
        <w:autoSpaceDE w:val="0"/>
        <w:spacing w:line="360" w:lineRule="auto"/>
        <w:jc w:val="both"/>
        <w:rPr>
          <w:rFonts w:ascii="Arial" w:hAnsi="Arial" w:eastAsia="Arial" w:cs="Arial"/>
          <w:spacing w:val="-1"/>
          <w:sz w:val="22"/>
          <w:szCs w:val="22"/>
          <w:lang w:val="pl-PL"/>
        </w:rPr>
      </w:pPr>
    </w:p>
    <w:p w14:paraId="7A03BFEB">
      <w:pPr>
        <w:autoSpaceDE w:val="0"/>
        <w:spacing w:line="360" w:lineRule="auto"/>
        <w:jc w:val="both"/>
        <w:rPr>
          <w:rFonts w:ascii="Arial" w:hAnsi="Arial" w:eastAsia="Arial" w:cs="Arial"/>
          <w:spacing w:val="-1"/>
          <w:sz w:val="22"/>
          <w:szCs w:val="22"/>
          <w:lang w:val="pl-PL"/>
        </w:rPr>
      </w:pPr>
    </w:p>
    <w:p w14:paraId="11EC3140">
      <w:pPr>
        <w:autoSpaceDE w:val="0"/>
        <w:spacing w:line="360" w:lineRule="auto"/>
        <w:jc w:val="both"/>
      </w:pPr>
      <w:r>
        <w:rPr>
          <w:rFonts w:ascii="Arial" w:hAnsi="Arial" w:cs="Arial"/>
          <w:b/>
          <w:bCs/>
          <w:color w:val="000000"/>
          <w:sz w:val="22"/>
          <w:szCs w:val="22"/>
          <w:u w:val="single"/>
          <w:lang w:val="pl-PL"/>
        </w:rPr>
        <w:t>PODSTAWY URUCHOMIENIA PROCEDURY:</w:t>
      </w:r>
    </w:p>
    <w:p w14:paraId="184A8FE7">
      <w:pPr>
        <w:autoSpaceDE w:val="0"/>
        <w:spacing w:line="360" w:lineRule="auto"/>
        <w:jc w:val="both"/>
        <w:rPr>
          <w:rFonts w:ascii="Arial" w:hAnsi="Arial" w:cs="Arial"/>
          <w:b/>
          <w:bCs/>
          <w:color w:val="000000"/>
          <w:sz w:val="22"/>
          <w:szCs w:val="22"/>
          <w:u w:val="single"/>
          <w:lang w:val="pl-PL"/>
        </w:rPr>
      </w:pPr>
    </w:p>
    <w:p w14:paraId="03210353">
      <w:pPr>
        <w:autoSpaceDE w:val="0"/>
        <w:spacing w:line="360" w:lineRule="auto"/>
        <w:jc w:val="both"/>
        <w:rPr>
          <w:rFonts w:ascii="Arial" w:hAnsi="Arial" w:cs="Arial"/>
          <w:b/>
          <w:bCs/>
          <w:color w:val="000000"/>
          <w:sz w:val="22"/>
          <w:szCs w:val="22"/>
          <w:lang w:val="pl-PL"/>
        </w:rPr>
      </w:pPr>
    </w:p>
    <w:p w14:paraId="1856DBDB">
      <w:pPr>
        <w:numPr>
          <w:ilvl w:val="0"/>
          <w:numId w:val="24"/>
        </w:numPr>
        <w:tabs>
          <w:tab w:val="left" w:pos="540"/>
        </w:tabs>
        <w:ind w:left="540" w:right="0" w:hanging="540"/>
        <w:jc w:val="both"/>
      </w:pPr>
      <w:r>
        <w:rPr>
          <w:rFonts w:ascii="Arial" w:hAnsi="Arial" w:eastAsia="Arial" w:cs="Arial"/>
          <w:b/>
          <w:spacing w:val="-1"/>
          <w:sz w:val="22"/>
          <w:szCs w:val="22"/>
          <w:lang w:val="pl-PL"/>
        </w:rPr>
        <w:t>POŻAR</w:t>
      </w:r>
      <w:r>
        <w:rPr>
          <w:rFonts w:ascii="Arial" w:hAnsi="Arial" w:eastAsia="Arial" w:cs="Arial"/>
          <w:spacing w:val="-1"/>
          <w:sz w:val="22"/>
          <w:szCs w:val="22"/>
          <w:lang w:val="pl-PL"/>
        </w:rPr>
        <w:t xml:space="preserve"> – gdy nieskuteczna jest likwidacja pożaru podręcznymi środkami. </w:t>
      </w:r>
    </w:p>
    <w:p w14:paraId="2D2AAE43">
      <w:pPr>
        <w:tabs>
          <w:tab w:val="left" w:pos="540"/>
        </w:tabs>
        <w:ind w:left="540" w:right="0" w:hanging="540"/>
        <w:jc w:val="both"/>
        <w:rPr>
          <w:rFonts w:ascii="Arial" w:hAnsi="Arial" w:eastAsia="Arial" w:cs="Arial"/>
          <w:spacing w:val="-1"/>
          <w:sz w:val="22"/>
          <w:szCs w:val="22"/>
          <w:lang w:val="pl-PL"/>
        </w:rPr>
      </w:pPr>
    </w:p>
    <w:p w14:paraId="3950802F">
      <w:pPr>
        <w:numPr>
          <w:ilvl w:val="0"/>
          <w:numId w:val="24"/>
        </w:numPr>
        <w:tabs>
          <w:tab w:val="left" w:pos="540"/>
        </w:tabs>
        <w:ind w:left="540" w:right="0" w:hanging="540"/>
        <w:jc w:val="both"/>
      </w:pPr>
      <w:r>
        <w:rPr>
          <w:rFonts w:ascii="Arial" w:hAnsi="Arial" w:eastAsia="Arial" w:cs="Arial"/>
          <w:b/>
          <w:spacing w:val="-1"/>
          <w:sz w:val="22"/>
          <w:szCs w:val="22"/>
          <w:lang w:val="pl-PL"/>
        </w:rPr>
        <w:t>ZAMACH TERRORYSTYCZNY</w:t>
      </w:r>
      <w:r>
        <w:rPr>
          <w:rFonts w:ascii="Arial" w:hAnsi="Arial" w:eastAsia="Arial" w:cs="Arial"/>
          <w:spacing w:val="-1"/>
          <w:sz w:val="22"/>
          <w:szCs w:val="22"/>
          <w:lang w:val="pl-PL"/>
        </w:rPr>
        <w:t xml:space="preserve"> – otrzymanie informacji o podłożeniu ładunku               wybuchowego lub innego środka niebezpiecznego.</w:t>
      </w:r>
    </w:p>
    <w:p w14:paraId="468D2E98">
      <w:pPr>
        <w:tabs>
          <w:tab w:val="left" w:pos="540"/>
        </w:tabs>
        <w:ind w:left="540" w:right="0" w:hanging="540"/>
        <w:jc w:val="both"/>
        <w:rPr>
          <w:rFonts w:ascii="Arial" w:hAnsi="Arial" w:eastAsia="Arial" w:cs="Arial"/>
          <w:spacing w:val="-1"/>
          <w:sz w:val="22"/>
          <w:szCs w:val="22"/>
          <w:lang w:val="pl-PL"/>
        </w:rPr>
      </w:pPr>
    </w:p>
    <w:p w14:paraId="642F1C23">
      <w:pPr>
        <w:numPr>
          <w:ilvl w:val="0"/>
          <w:numId w:val="24"/>
        </w:numPr>
        <w:tabs>
          <w:tab w:val="left" w:pos="540"/>
        </w:tabs>
        <w:ind w:left="540" w:right="0" w:hanging="540"/>
        <w:jc w:val="both"/>
      </w:pPr>
      <w:r>
        <w:rPr>
          <w:rFonts w:ascii="Arial" w:hAnsi="Arial" w:eastAsia="Arial" w:cs="Arial"/>
          <w:b/>
          <w:spacing w:val="-1"/>
          <w:sz w:val="22"/>
          <w:szCs w:val="22"/>
          <w:lang w:val="pl-PL"/>
        </w:rPr>
        <w:t>ZAGROŻENIE NSCH</w:t>
      </w:r>
      <w:r>
        <w:rPr>
          <w:rFonts w:ascii="Arial" w:hAnsi="Arial" w:eastAsia="Arial" w:cs="Arial"/>
          <w:spacing w:val="-1"/>
          <w:sz w:val="22"/>
          <w:szCs w:val="22"/>
          <w:lang w:val="pl-PL"/>
        </w:rPr>
        <w:t xml:space="preserve"> – jeżeli czas dojścia skażonego obłoku powietrza jest większa niż 15 minut.</w:t>
      </w:r>
    </w:p>
    <w:p w14:paraId="0C977ACF">
      <w:pPr>
        <w:tabs>
          <w:tab w:val="left" w:pos="540"/>
        </w:tabs>
        <w:ind w:left="540" w:right="0" w:hanging="540"/>
        <w:jc w:val="both"/>
        <w:rPr>
          <w:rFonts w:ascii="Arial" w:hAnsi="Arial" w:eastAsia="Arial" w:cs="Arial"/>
          <w:spacing w:val="-1"/>
          <w:sz w:val="22"/>
          <w:szCs w:val="22"/>
          <w:lang w:val="pl-PL"/>
        </w:rPr>
      </w:pPr>
    </w:p>
    <w:p w14:paraId="73379CAF">
      <w:pPr>
        <w:numPr>
          <w:ilvl w:val="0"/>
          <w:numId w:val="24"/>
        </w:numPr>
        <w:tabs>
          <w:tab w:val="left" w:pos="540"/>
        </w:tabs>
        <w:ind w:left="540" w:right="0" w:hanging="540"/>
        <w:jc w:val="both"/>
      </w:pPr>
      <w:r>
        <w:rPr>
          <w:rFonts w:ascii="Arial" w:hAnsi="Arial" w:eastAsia="Arial" w:cs="Arial"/>
          <w:b/>
          <w:spacing w:val="-1"/>
          <w:sz w:val="22"/>
          <w:szCs w:val="22"/>
          <w:lang w:val="pl-PL"/>
        </w:rPr>
        <w:t>ZAGROŻENIE KATASTROFĄ BUDOWLANĄ.</w:t>
      </w:r>
    </w:p>
    <w:p w14:paraId="5F4C10F5">
      <w:pPr>
        <w:tabs>
          <w:tab w:val="left" w:pos="540"/>
        </w:tabs>
        <w:ind w:left="540" w:right="0" w:hanging="540"/>
        <w:jc w:val="both"/>
        <w:rPr>
          <w:rFonts w:ascii="Arial" w:hAnsi="Arial" w:eastAsia="Arial" w:cs="Arial"/>
          <w:b/>
          <w:spacing w:val="-1"/>
          <w:sz w:val="22"/>
          <w:szCs w:val="22"/>
          <w:lang w:val="pl-PL"/>
        </w:rPr>
      </w:pPr>
    </w:p>
    <w:p w14:paraId="6E88AA6E">
      <w:pPr>
        <w:numPr>
          <w:ilvl w:val="0"/>
          <w:numId w:val="24"/>
        </w:numPr>
        <w:tabs>
          <w:tab w:val="left" w:pos="540"/>
        </w:tabs>
        <w:ind w:left="540" w:right="0" w:hanging="540"/>
        <w:jc w:val="both"/>
      </w:pPr>
      <w:r>
        <w:rPr>
          <w:rFonts w:ascii="Arial" w:hAnsi="Arial" w:eastAsia="Arial" w:cs="Arial"/>
          <w:b/>
          <w:spacing w:val="-1"/>
          <w:sz w:val="22"/>
          <w:szCs w:val="22"/>
          <w:lang w:val="pl-PL"/>
        </w:rPr>
        <w:t>ZAGROŻENIE WYBUCHEM GAZU SPOWODOWANE AWARIĄ INSTALACJI GAZOWEJ.</w:t>
      </w:r>
    </w:p>
    <w:p w14:paraId="5A6BC72A">
      <w:pPr>
        <w:tabs>
          <w:tab w:val="left" w:pos="540"/>
        </w:tabs>
        <w:ind w:left="540" w:right="0" w:hanging="540"/>
        <w:jc w:val="both"/>
        <w:rPr>
          <w:rFonts w:ascii="Arial" w:hAnsi="Arial" w:eastAsia="Arial" w:cs="Arial"/>
          <w:b/>
          <w:spacing w:val="-1"/>
          <w:sz w:val="22"/>
          <w:szCs w:val="22"/>
          <w:lang w:val="pl-PL"/>
        </w:rPr>
      </w:pPr>
    </w:p>
    <w:p w14:paraId="2CE2FC9A">
      <w:pPr>
        <w:numPr>
          <w:ilvl w:val="0"/>
          <w:numId w:val="24"/>
        </w:numPr>
        <w:tabs>
          <w:tab w:val="left" w:pos="540"/>
        </w:tabs>
        <w:ind w:left="540" w:right="0" w:hanging="540"/>
        <w:jc w:val="both"/>
      </w:pPr>
      <w:r>
        <w:rPr>
          <w:rFonts w:ascii="Arial" w:hAnsi="Arial" w:eastAsia="Arial" w:cs="Arial"/>
          <w:b/>
          <w:spacing w:val="-1"/>
          <w:sz w:val="22"/>
          <w:szCs w:val="22"/>
          <w:lang w:val="pl-PL"/>
        </w:rPr>
        <w:t>INNE</w:t>
      </w:r>
      <w:r>
        <w:rPr>
          <w:rFonts w:ascii="Arial" w:hAnsi="Arial" w:eastAsia="Arial" w:cs="Arial"/>
          <w:spacing w:val="-1"/>
          <w:sz w:val="22"/>
          <w:szCs w:val="22"/>
          <w:lang w:val="pl-PL"/>
        </w:rPr>
        <w:t>.</w:t>
      </w:r>
    </w:p>
    <w:p w14:paraId="17455AFA">
      <w:pPr>
        <w:jc w:val="both"/>
        <w:rPr>
          <w:rFonts w:ascii="Arial" w:hAnsi="Arial" w:eastAsia="Arial" w:cs="Arial"/>
          <w:spacing w:val="-1"/>
          <w:sz w:val="22"/>
          <w:szCs w:val="22"/>
          <w:lang w:val="pl-PL"/>
        </w:rPr>
      </w:pPr>
    </w:p>
    <w:p w14:paraId="6E954A1E">
      <w:pPr>
        <w:jc w:val="both"/>
        <w:rPr>
          <w:rFonts w:ascii="Arial" w:hAnsi="Arial" w:eastAsia="Arial" w:cs="Arial"/>
          <w:spacing w:val="-1"/>
          <w:sz w:val="22"/>
          <w:szCs w:val="22"/>
          <w:lang w:val="pl-PL"/>
        </w:rPr>
      </w:pPr>
    </w:p>
    <w:p w14:paraId="084BD386">
      <w:pPr>
        <w:sectPr>
          <w:headerReference r:id="rId51" w:type="first"/>
          <w:footerReference r:id="rId54" w:type="first"/>
          <w:headerReference r:id="rId49" w:type="default"/>
          <w:footerReference r:id="rId52" w:type="default"/>
          <w:headerReference r:id="rId50" w:type="even"/>
          <w:footerReference r:id="rId53" w:type="even"/>
          <w:footnotePr>
            <w:pos w:val="beneathText"/>
            <w:numFmt w:val="decimal"/>
          </w:footnotePr>
          <w:pgSz w:w="11920" w:h="16838"/>
          <w:pgMar w:top="1044" w:right="940" w:bottom="795" w:left="900" w:header="988" w:footer="739" w:gutter="0"/>
          <w:pgNumType w:fmt="decimal"/>
          <w:cols w:space="720" w:num="1"/>
          <w:docGrid w:linePitch="360" w:charSpace="0"/>
        </w:sectPr>
      </w:pPr>
    </w:p>
    <w:p w14:paraId="1C7038A9">
      <w:pPr>
        <w:autoSpaceDE w:val="0"/>
        <w:spacing w:line="360" w:lineRule="auto"/>
        <w:jc w:val="both"/>
      </w:pPr>
      <w:r>
        <w:rPr>
          <w:rFonts w:ascii="Arial" w:hAnsi="Arial" w:eastAsia="Arial" w:cs="Arial"/>
          <w:b/>
          <w:bCs/>
          <w:color w:val="000000"/>
          <w:sz w:val="22"/>
          <w:szCs w:val="22"/>
          <w:u w:val="single"/>
          <w:lang w:val="pl-PL"/>
        </w:rPr>
        <w:t xml:space="preserve">  </w:t>
      </w:r>
      <w:r>
        <w:rPr>
          <w:rFonts w:ascii="Arial" w:hAnsi="Arial" w:cs="Arial"/>
          <w:b/>
          <w:bCs/>
          <w:color w:val="000000"/>
          <w:sz w:val="22"/>
          <w:szCs w:val="22"/>
          <w:u w:val="single"/>
          <w:lang w:val="pl-PL"/>
        </w:rPr>
        <w:t>SPOSÓB OGŁOSZENIA ALARMU – SYGNAŁY ALARMOWE:</w:t>
      </w:r>
    </w:p>
    <w:p w14:paraId="4EEA8595">
      <w:pPr>
        <w:autoSpaceDE w:val="0"/>
        <w:spacing w:line="360" w:lineRule="auto"/>
        <w:jc w:val="both"/>
        <w:rPr>
          <w:rFonts w:ascii="Arial" w:hAnsi="Arial" w:cs="Arial"/>
          <w:b/>
          <w:bCs/>
          <w:color w:val="000000"/>
          <w:sz w:val="22"/>
          <w:szCs w:val="22"/>
          <w:u w:val="single"/>
          <w:lang w:val="pl-PL"/>
        </w:rPr>
      </w:pPr>
    </w:p>
    <w:p w14:paraId="7B06FE34">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Alarmowanie o zagrożeniach w budynku odbywa się z wykorzystaniem dzwonka szkolnego.</w:t>
      </w:r>
    </w:p>
    <w:p w14:paraId="6AF09A95">
      <w:pPr>
        <w:tabs>
          <w:tab w:val="left" w:pos="540"/>
          <w:tab w:val="left" w:pos="9540"/>
        </w:tabs>
        <w:ind w:left="540" w:right="0" w:hanging="540"/>
        <w:jc w:val="both"/>
        <w:rPr>
          <w:rFonts w:ascii="Arial" w:hAnsi="Arial" w:eastAsia="Arial" w:cs="Arial"/>
          <w:spacing w:val="-1"/>
          <w:sz w:val="22"/>
          <w:szCs w:val="22"/>
          <w:lang w:val="pl-PL"/>
        </w:rPr>
      </w:pPr>
    </w:p>
    <w:p w14:paraId="5C9DE4B5">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 xml:space="preserve">W razie zagrożenia w budynku szkoły sygnałem alarmowym jest sygnał dźwiękowy: </w:t>
      </w:r>
      <w:r>
        <w:rPr>
          <w:rFonts w:ascii="Arial" w:hAnsi="Arial" w:eastAsia="Arial" w:cs="Arial"/>
          <w:spacing w:val="-1"/>
          <w:sz w:val="22"/>
          <w:szCs w:val="22"/>
          <w:lang w:val="pl-PL"/>
        </w:rPr>
        <w:br w:type="textWrapping"/>
      </w:r>
      <w:r>
        <w:rPr>
          <w:rFonts w:ascii="Arial" w:hAnsi="Arial" w:eastAsia="Arial" w:cs="Arial"/>
          <w:b/>
          <w:spacing w:val="-1"/>
          <w:sz w:val="22"/>
          <w:szCs w:val="22"/>
          <w:lang w:val="pl-PL"/>
        </w:rPr>
        <w:t>trzy dzwonki</w:t>
      </w:r>
      <w:r>
        <w:rPr>
          <w:rFonts w:ascii="Arial" w:hAnsi="Arial" w:eastAsia="Arial" w:cs="Arial"/>
          <w:spacing w:val="-1"/>
          <w:sz w:val="22"/>
          <w:szCs w:val="22"/>
          <w:lang w:val="pl-PL"/>
        </w:rPr>
        <w:t xml:space="preserve"> (w   przypadku braku energii elektrycznej dzwonek ręczny).</w:t>
      </w:r>
    </w:p>
    <w:p w14:paraId="21ED8167">
      <w:pPr>
        <w:tabs>
          <w:tab w:val="left" w:pos="540"/>
          <w:tab w:val="left" w:pos="9540"/>
        </w:tabs>
        <w:ind w:left="540" w:right="0" w:hanging="540"/>
        <w:jc w:val="both"/>
        <w:rPr>
          <w:rFonts w:ascii="Arial" w:hAnsi="Arial" w:eastAsia="Arial" w:cs="Arial"/>
          <w:spacing w:val="-1"/>
          <w:sz w:val="22"/>
          <w:szCs w:val="22"/>
          <w:lang w:val="pl-PL"/>
        </w:rPr>
      </w:pPr>
    </w:p>
    <w:p w14:paraId="0C877DBA">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W każdym przypadku zagrożenia wymagającego ewakuacji powtarzany jest słowny komunikat. Treść tego komunikatu może być następująca: , „EWAKUACJA”,  „POŻAR, POŻAR, EWAKUOWAĆ SIĘ ! ”,  „Na I piętrze wybuchł pożar – natychmiast ewakuować się”,  „W budynku nastąpiła awaria. Do czasu jej sprawdzenia proszę natychmiast opuścić budynek”.</w:t>
      </w:r>
    </w:p>
    <w:p w14:paraId="54AFB3A2">
      <w:pPr>
        <w:tabs>
          <w:tab w:val="left" w:pos="540"/>
          <w:tab w:val="left" w:pos="9540"/>
        </w:tabs>
        <w:ind w:left="540" w:right="0" w:hanging="540"/>
        <w:jc w:val="both"/>
        <w:rPr>
          <w:rFonts w:ascii="Arial" w:hAnsi="Arial" w:eastAsia="Arial" w:cs="Arial"/>
          <w:spacing w:val="-1"/>
          <w:sz w:val="22"/>
          <w:szCs w:val="22"/>
          <w:lang w:val="pl-PL"/>
        </w:rPr>
      </w:pPr>
    </w:p>
    <w:p w14:paraId="0E77C1A3">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 xml:space="preserve"> Komunikat o ewakuacji ogłasza osoba podejmująca decyzję o przeprowadzeniu ewakuacji lub wyznaczone przez nią osoby. W pierwszej kolejności jest to Dyrektor Szkoły, Wicedyrektor lub osoba wyznaczona do sprawowania czynności z zakresu ochrony przeciwpożarowej. Po przybyciu jednostki straży pożarnej lub policji, decyzję taką może nakazać jej dowódca.</w:t>
      </w:r>
    </w:p>
    <w:p w14:paraId="00060AE5">
      <w:pPr>
        <w:tabs>
          <w:tab w:val="left" w:pos="540"/>
          <w:tab w:val="left" w:pos="9540"/>
        </w:tabs>
        <w:ind w:left="540" w:right="0" w:hanging="540"/>
        <w:jc w:val="both"/>
        <w:rPr>
          <w:rFonts w:ascii="Arial" w:hAnsi="Arial" w:eastAsia="Arial" w:cs="Arial"/>
          <w:spacing w:val="-1"/>
          <w:sz w:val="22"/>
          <w:szCs w:val="22"/>
          <w:lang w:val="pl-PL"/>
        </w:rPr>
      </w:pPr>
    </w:p>
    <w:p w14:paraId="0028F112">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 xml:space="preserve">Komunikat o ewakuacji jest przekazany do portiera szkolnego (lub osoby wyznaczonej przez Dyrektora), który uruchamia sygnał alarmowy. Na tej podstawie ogłasza się w klasach alarm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 xml:space="preserve">i przystępuje do natychmiastowej ewakuacji z pomieszczeń szkoły. </w:t>
      </w:r>
    </w:p>
    <w:p w14:paraId="5B560329">
      <w:pPr>
        <w:tabs>
          <w:tab w:val="left" w:pos="540"/>
          <w:tab w:val="left" w:pos="9540"/>
        </w:tabs>
        <w:ind w:left="540" w:right="0" w:hanging="540"/>
        <w:jc w:val="both"/>
        <w:rPr>
          <w:rFonts w:ascii="Arial" w:hAnsi="Arial" w:eastAsia="Arial" w:cs="Arial"/>
          <w:spacing w:val="-1"/>
          <w:sz w:val="22"/>
          <w:szCs w:val="22"/>
          <w:lang w:val="pl-PL"/>
        </w:rPr>
      </w:pPr>
    </w:p>
    <w:p w14:paraId="7D25DE4B">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 xml:space="preserve">Ewakuację należy przeprowadzić w sposób zorganizowany kierując się ustaleniami procedury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i zaistniałą sytuacją.</w:t>
      </w:r>
    </w:p>
    <w:p w14:paraId="129006AD">
      <w:pPr>
        <w:tabs>
          <w:tab w:val="left" w:pos="540"/>
          <w:tab w:val="left" w:pos="9540"/>
        </w:tabs>
        <w:ind w:left="540" w:right="0" w:hanging="540"/>
        <w:jc w:val="both"/>
        <w:rPr>
          <w:rFonts w:ascii="Arial" w:hAnsi="Arial" w:eastAsia="Arial" w:cs="Arial"/>
          <w:spacing w:val="-1"/>
          <w:sz w:val="22"/>
          <w:szCs w:val="22"/>
          <w:lang w:val="pl-PL"/>
        </w:rPr>
      </w:pPr>
    </w:p>
    <w:p w14:paraId="3439BFCD">
      <w:pPr>
        <w:numPr>
          <w:ilvl w:val="0"/>
          <w:numId w:val="25"/>
        </w:numPr>
        <w:tabs>
          <w:tab w:val="left" w:pos="540"/>
          <w:tab w:val="left" w:pos="9540"/>
        </w:tabs>
        <w:ind w:left="540" w:right="0" w:hanging="540"/>
        <w:jc w:val="both"/>
      </w:pPr>
      <w:r>
        <w:rPr>
          <w:rFonts w:ascii="Arial" w:hAnsi="Arial" w:eastAsia="Arial" w:cs="Arial"/>
          <w:spacing w:val="-1"/>
          <w:sz w:val="22"/>
          <w:szCs w:val="22"/>
          <w:lang w:val="pl-PL"/>
        </w:rPr>
        <w:t>Komunikat o ewakuacji powinien być słownie doprowadzony do wszystkich osób znajdujących się w rejonie szkoły.</w:t>
      </w:r>
    </w:p>
    <w:p w14:paraId="2141E0D4">
      <w:pPr>
        <w:tabs>
          <w:tab w:val="left" w:pos="9540"/>
        </w:tabs>
        <w:jc w:val="both"/>
        <w:rPr>
          <w:rFonts w:ascii="Arial" w:hAnsi="Arial" w:cs="Arial"/>
          <w:b/>
          <w:bCs/>
          <w:color w:val="000000"/>
          <w:sz w:val="22"/>
          <w:szCs w:val="22"/>
          <w:lang w:val="pl-PL"/>
        </w:rPr>
      </w:pPr>
    </w:p>
    <w:p w14:paraId="0D7DD299">
      <w:pPr>
        <w:tabs>
          <w:tab w:val="left" w:pos="9540"/>
        </w:tabs>
        <w:jc w:val="both"/>
        <w:rPr>
          <w:rFonts w:ascii="Arial" w:hAnsi="Arial" w:cs="Arial"/>
          <w:b/>
          <w:bCs/>
          <w:color w:val="000000"/>
          <w:sz w:val="22"/>
          <w:szCs w:val="22"/>
          <w:lang w:val="pl-PL"/>
        </w:rPr>
      </w:pPr>
    </w:p>
    <w:p w14:paraId="4F9F6F04">
      <w:pPr>
        <w:tabs>
          <w:tab w:val="left" w:pos="9540"/>
        </w:tabs>
        <w:jc w:val="both"/>
      </w:pPr>
      <w:r>
        <w:rPr>
          <w:rFonts w:ascii="Arial" w:hAnsi="Arial" w:cs="Arial"/>
          <w:b/>
          <w:bCs/>
          <w:color w:val="000000"/>
          <w:sz w:val="22"/>
          <w:szCs w:val="22"/>
          <w:lang w:val="pl-PL"/>
        </w:rPr>
        <w:t>Świadek niebezpiecznego zdarzenia (odbiorca informacji) zobowiązany jest natychmiast  powiadomić sekretariat szkoły.</w:t>
      </w:r>
    </w:p>
    <w:p w14:paraId="122DF170">
      <w:pPr>
        <w:jc w:val="both"/>
        <w:rPr>
          <w:rFonts w:ascii="Arial" w:hAnsi="Arial" w:cs="Arial"/>
          <w:b/>
          <w:bCs/>
          <w:color w:val="000000"/>
          <w:sz w:val="22"/>
          <w:szCs w:val="22"/>
          <w:lang w:val="pl-PL"/>
        </w:rPr>
      </w:pPr>
    </w:p>
    <w:p w14:paraId="18D04080">
      <w:pPr>
        <w:jc w:val="both"/>
        <w:rPr>
          <w:rFonts w:ascii="Arial" w:hAnsi="Arial" w:cs="Arial"/>
          <w:b/>
          <w:bCs/>
          <w:color w:val="000000"/>
          <w:sz w:val="22"/>
          <w:szCs w:val="22"/>
          <w:lang w:val="pl-PL"/>
        </w:rPr>
      </w:pPr>
    </w:p>
    <w:p w14:paraId="12CC8F7A">
      <w:pPr>
        <w:autoSpaceDE w:val="0"/>
        <w:spacing w:line="360" w:lineRule="auto"/>
        <w:jc w:val="both"/>
      </w:pPr>
      <w:r>
        <w:rPr>
          <w:rFonts w:ascii="Arial" w:hAnsi="Arial" w:cs="Arial"/>
          <w:b/>
          <w:bCs/>
          <w:color w:val="000000"/>
          <w:sz w:val="22"/>
          <w:szCs w:val="22"/>
          <w:u w:val="single"/>
          <w:lang w:val="pl-PL"/>
        </w:rPr>
        <w:t>PO USŁYSZENIU ALARMU:</w:t>
      </w:r>
    </w:p>
    <w:p w14:paraId="3B4A9777">
      <w:pPr>
        <w:autoSpaceDE w:val="0"/>
        <w:spacing w:line="360" w:lineRule="auto"/>
        <w:jc w:val="both"/>
        <w:rPr>
          <w:rFonts w:ascii="Arial" w:hAnsi="Arial" w:cs="Arial"/>
          <w:b/>
          <w:bCs/>
          <w:color w:val="000000"/>
          <w:sz w:val="22"/>
          <w:szCs w:val="22"/>
          <w:u w:val="single"/>
          <w:lang w:val="pl-PL"/>
        </w:rPr>
      </w:pPr>
    </w:p>
    <w:p w14:paraId="7F2EDA7D">
      <w:pPr>
        <w:numPr>
          <w:ilvl w:val="0"/>
          <w:numId w:val="26"/>
        </w:numPr>
        <w:tabs>
          <w:tab w:val="left" w:pos="540"/>
        </w:tabs>
        <w:ind w:left="540" w:right="0" w:hanging="540"/>
        <w:jc w:val="both"/>
      </w:pPr>
      <w:r>
        <w:rPr>
          <w:rFonts w:ascii="Arial" w:hAnsi="Arial" w:eastAsia="Arial" w:cs="Arial"/>
          <w:color w:val="000000"/>
          <w:sz w:val="22"/>
          <w:szCs w:val="22"/>
          <w:lang w:val="pl-PL"/>
        </w:rPr>
        <w:t xml:space="preserve"> </w:t>
      </w:r>
      <w:r>
        <w:rPr>
          <w:rFonts w:ascii="Arial" w:hAnsi="Arial" w:eastAsia="Arial" w:cs="Arial"/>
          <w:spacing w:val="-1"/>
          <w:sz w:val="22"/>
          <w:szCs w:val="22"/>
          <w:lang w:val="pl-PL"/>
        </w:rPr>
        <w:t>Osoby mające dostęp do telefonu dzwonią do straży pożarnej, podając co się pali (rodzaj obiektu), adres i swoje imię i nazwisko.</w:t>
      </w:r>
    </w:p>
    <w:p w14:paraId="6483EFFB">
      <w:pPr>
        <w:tabs>
          <w:tab w:val="left" w:pos="540"/>
        </w:tabs>
        <w:ind w:left="540" w:right="0" w:hanging="540"/>
        <w:jc w:val="both"/>
        <w:rPr>
          <w:rFonts w:ascii="Arial" w:hAnsi="Arial" w:eastAsia="Arial" w:cs="Arial"/>
          <w:spacing w:val="-1"/>
          <w:sz w:val="22"/>
          <w:szCs w:val="22"/>
          <w:lang w:val="pl-PL"/>
        </w:rPr>
      </w:pPr>
    </w:p>
    <w:p w14:paraId="535742A3">
      <w:pPr>
        <w:numPr>
          <w:ilvl w:val="0"/>
          <w:numId w:val="26"/>
        </w:numPr>
        <w:tabs>
          <w:tab w:val="left" w:pos="540"/>
          <w:tab w:val="left" w:pos="1620"/>
        </w:tabs>
        <w:ind w:left="540" w:right="0" w:hanging="540"/>
        <w:jc w:val="both"/>
      </w:pPr>
      <w:r>
        <w:rPr>
          <w:rFonts w:ascii="Arial" w:hAnsi="Arial" w:eastAsia="Arial" w:cs="Arial"/>
          <w:spacing w:val="-1"/>
          <w:sz w:val="22"/>
          <w:szCs w:val="22"/>
          <w:lang w:val="pl-PL"/>
        </w:rPr>
        <w:t>Woźni i pozostali pracownicy obsługi natychmiast otwierają drzwi ewakuacyjne na zewnątrz budynku i pomagają wyprowadzić dzieci, kierując je na boisko szkolne, do wyznaczonego sektora, w którym gromadzić będą się dzieci z danej klasy.</w:t>
      </w:r>
    </w:p>
    <w:p w14:paraId="1778753A">
      <w:pPr>
        <w:tabs>
          <w:tab w:val="left" w:pos="540"/>
          <w:tab w:val="left" w:pos="1620"/>
        </w:tabs>
        <w:ind w:left="540" w:right="0" w:hanging="540"/>
        <w:jc w:val="both"/>
        <w:rPr>
          <w:rFonts w:ascii="Arial" w:hAnsi="Arial" w:eastAsia="Arial" w:cs="Arial"/>
          <w:spacing w:val="-1"/>
          <w:sz w:val="22"/>
          <w:szCs w:val="22"/>
          <w:lang w:val="pl-PL"/>
        </w:rPr>
      </w:pPr>
    </w:p>
    <w:p w14:paraId="0EC5844E">
      <w:pPr>
        <w:numPr>
          <w:ilvl w:val="0"/>
          <w:numId w:val="26"/>
        </w:numPr>
        <w:tabs>
          <w:tab w:val="left" w:pos="540"/>
        </w:tabs>
        <w:ind w:left="540" w:right="0" w:hanging="540"/>
        <w:jc w:val="both"/>
      </w:pPr>
      <w:r>
        <w:rPr>
          <w:rFonts w:ascii="Arial" w:hAnsi="Arial" w:eastAsia="Arial" w:cs="Arial"/>
          <w:spacing w:val="-1"/>
          <w:sz w:val="22"/>
          <w:szCs w:val="22"/>
          <w:lang w:val="pl-PL"/>
        </w:rPr>
        <w:t>Osoby, pod których opieką przebywają dzieci, mają za zadanie zająć się jedynie tą grupą, jej ewakuacją i bezpieczeństwem.</w:t>
      </w:r>
    </w:p>
    <w:p w14:paraId="719C3223">
      <w:pPr>
        <w:tabs>
          <w:tab w:val="left" w:pos="540"/>
        </w:tabs>
        <w:ind w:left="540" w:right="0" w:hanging="540"/>
        <w:jc w:val="both"/>
        <w:rPr>
          <w:rFonts w:ascii="Arial" w:hAnsi="Arial" w:eastAsia="Arial" w:cs="Arial"/>
          <w:spacing w:val="-1"/>
          <w:sz w:val="22"/>
          <w:szCs w:val="22"/>
          <w:lang w:val="pl-PL"/>
        </w:rPr>
      </w:pPr>
    </w:p>
    <w:p w14:paraId="180E16A5">
      <w:pPr>
        <w:numPr>
          <w:ilvl w:val="0"/>
          <w:numId w:val="26"/>
        </w:numPr>
        <w:tabs>
          <w:tab w:val="left" w:pos="540"/>
          <w:tab w:val="left" w:pos="1620"/>
        </w:tabs>
        <w:ind w:left="540" w:right="0" w:hanging="540"/>
        <w:jc w:val="both"/>
      </w:pPr>
      <w:r>
        <w:rPr>
          <w:rFonts w:ascii="Arial" w:hAnsi="Arial" w:eastAsia="Arial" w:cs="Arial"/>
          <w:spacing w:val="-1"/>
          <w:sz w:val="22"/>
          <w:szCs w:val="22"/>
          <w:lang w:val="pl-PL"/>
        </w:rPr>
        <w:t xml:space="preserve">Jeżeli zdarzenie ma miejsce w czasie lekcji, nauczyciel nakazuje uczniom powstać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i niezwłocznie opuścić budynek, informując, którą klatką schodową odbywa się ewakuacja. Uczniowie muszą być poinformowani, gdzie znajduje się miejsce ewakuacji.</w:t>
      </w:r>
    </w:p>
    <w:p w14:paraId="1191C78A">
      <w:pPr>
        <w:tabs>
          <w:tab w:val="left" w:pos="540"/>
          <w:tab w:val="left" w:pos="1620"/>
        </w:tabs>
        <w:ind w:left="540" w:right="0" w:hanging="540"/>
        <w:jc w:val="both"/>
        <w:rPr>
          <w:rFonts w:ascii="Arial" w:hAnsi="Arial" w:eastAsia="Arial" w:cs="Arial"/>
          <w:spacing w:val="-1"/>
          <w:sz w:val="22"/>
          <w:szCs w:val="22"/>
          <w:lang w:val="pl-PL"/>
        </w:rPr>
      </w:pPr>
    </w:p>
    <w:p w14:paraId="651836B2">
      <w:pPr>
        <w:numPr>
          <w:ilvl w:val="0"/>
          <w:numId w:val="26"/>
        </w:numPr>
        <w:tabs>
          <w:tab w:val="left" w:pos="540"/>
          <w:tab w:val="left" w:pos="1620"/>
        </w:tabs>
        <w:ind w:left="540" w:right="0" w:hanging="540"/>
        <w:jc w:val="both"/>
      </w:pPr>
      <w:r>
        <w:rPr>
          <w:rFonts w:ascii="Arial" w:hAnsi="Arial" w:eastAsia="Arial" w:cs="Arial"/>
          <w:spacing w:val="-1"/>
          <w:sz w:val="22"/>
          <w:szCs w:val="22"/>
          <w:lang w:val="pl-PL"/>
        </w:rPr>
        <w:t>Na czoło grupy wyznacza się przewodniczącego klasy lub jego zastępcę albo inną osobę z klasy. Dzieci zostawiają w klasie wszystkie przedmioty (torby, plecaki, teczki, kurtki)</w:t>
      </w:r>
    </w:p>
    <w:p w14:paraId="5DAB40DB">
      <w:pPr>
        <w:tabs>
          <w:tab w:val="left" w:pos="540"/>
          <w:tab w:val="left" w:pos="1620"/>
        </w:tabs>
        <w:ind w:left="540" w:right="0" w:hanging="540"/>
        <w:jc w:val="both"/>
        <w:rPr>
          <w:rFonts w:ascii="Arial" w:hAnsi="Arial" w:eastAsia="Arial" w:cs="Arial"/>
          <w:spacing w:val="-1"/>
          <w:sz w:val="22"/>
          <w:szCs w:val="22"/>
          <w:lang w:val="pl-PL"/>
        </w:rPr>
      </w:pPr>
    </w:p>
    <w:p w14:paraId="34ACB6DD">
      <w:pPr>
        <w:numPr>
          <w:ilvl w:val="0"/>
          <w:numId w:val="26"/>
        </w:numPr>
        <w:tabs>
          <w:tab w:val="left" w:pos="540"/>
          <w:tab w:val="left" w:pos="1620"/>
        </w:tabs>
        <w:ind w:left="540" w:right="0" w:hanging="540"/>
        <w:jc w:val="both"/>
      </w:pPr>
      <w:r>
        <w:rPr>
          <w:rFonts w:ascii="Arial" w:hAnsi="Arial" w:eastAsia="Arial" w:cs="Arial"/>
          <w:spacing w:val="-1"/>
          <w:sz w:val="22"/>
          <w:szCs w:val="22"/>
          <w:lang w:val="pl-PL"/>
        </w:rPr>
        <w:t>Nauczyciel zamyka drzwi, ale nie na klucz, który pozostawia w zamku od strony zewnętrznej. Wychodzi, zabierając ze sobą dziennik.</w:t>
      </w:r>
    </w:p>
    <w:p w14:paraId="2783DCB5">
      <w:pPr>
        <w:autoSpaceDE w:val="0"/>
        <w:spacing w:line="360" w:lineRule="auto"/>
        <w:jc w:val="both"/>
        <w:rPr>
          <w:rFonts w:ascii="Arial" w:hAnsi="Arial" w:eastAsia="Arial" w:cs="Arial"/>
          <w:b/>
          <w:bCs/>
          <w:color w:val="000000"/>
          <w:spacing w:val="-1"/>
          <w:sz w:val="22"/>
          <w:szCs w:val="22"/>
          <w:u w:val="single"/>
          <w:lang w:val="pl-PL"/>
        </w:rPr>
      </w:pPr>
    </w:p>
    <w:p w14:paraId="59A6A36C">
      <w:pPr>
        <w:sectPr>
          <w:headerReference r:id="rId57" w:type="first"/>
          <w:footerReference r:id="rId60" w:type="first"/>
          <w:headerReference r:id="rId55" w:type="default"/>
          <w:footerReference r:id="rId58" w:type="default"/>
          <w:headerReference r:id="rId56" w:type="even"/>
          <w:footerReference r:id="rId59" w:type="even"/>
          <w:footnotePr>
            <w:pos w:val="beneathText"/>
            <w:numFmt w:val="decimal"/>
          </w:footnotePr>
          <w:pgSz w:w="11920" w:h="16838"/>
          <w:pgMar w:top="1044" w:right="940" w:bottom="795" w:left="900" w:header="988" w:footer="739" w:gutter="0"/>
          <w:pgNumType w:fmt="decimal"/>
          <w:cols w:space="720" w:num="1"/>
          <w:docGrid w:linePitch="360" w:charSpace="0"/>
        </w:sectPr>
      </w:pPr>
    </w:p>
    <w:p w14:paraId="6F1E0A8C">
      <w:pPr>
        <w:autoSpaceDE w:val="0"/>
        <w:spacing w:line="360" w:lineRule="auto"/>
        <w:jc w:val="both"/>
      </w:pPr>
      <w:r>
        <w:rPr>
          <w:rFonts w:ascii="Arial" w:hAnsi="Arial" w:cs="Arial"/>
          <w:b/>
          <w:bCs/>
          <w:color w:val="000000"/>
          <w:sz w:val="22"/>
          <w:szCs w:val="22"/>
          <w:u w:val="single"/>
          <w:lang w:val="pl-PL"/>
        </w:rPr>
        <w:t>NA MIEJSCU EWAKUACJI:</w:t>
      </w:r>
    </w:p>
    <w:p w14:paraId="4C9C1801">
      <w:pPr>
        <w:autoSpaceDE w:val="0"/>
        <w:spacing w:line="360" w:lineRule="auto"/>
        <w:jc w:val="both"/>
        <w:rPr>
          <w:rFonts w:ascii="Arial" w:hAnsi="Arial" w:cs="Arial"/>
          <w:b/>
          <w:bCs/>
          <w:color w:val="000000"/>
          <w:sz w:val="22"/>
          <w:szCs w:val="22"/>
          <w:u w:val="single"/>
          <w:lang w:val="pl-PL"/>
        </w:rPr>
      </w:pPr>
    </w:p>
    <w:p w14:paraId="1A673ED9">
      <w:pPr>
        <w:numPr>
          <w:ilvl w:val="0"/>
          <w:numId w:val="27"/>
        </w:numPr>
        <w:tabs>
          <w:tab w:val="left" w:pos="540"/>
        </w:tabs>
        <w:ind w:left="540" w:right="0" w:hanging="540"/>
        <w:jc w:val="both"/>
      </w:pPr>
      <w:r>
        <w:rPr>
          <w:rFonts w:ascii="Arial" w:hAnsi="Arial" w:eastAsia="Arial" w:cs="Arial"/>
          <w:spacing w:val="-1"/>
          <w:sz w:val="22"/>
          <w:szCs w:val="22"/>
          <w:lang w:val="pl-PL"/>
        </w:rPr>
        <w:t>Na boisku szkolnym nauczyciele sprawdzają obowiązkowo listę swojej klasy.</w:t>
      </w:r>
    </w:p>
    <w:p w14:paraId="0F9B85F7">
      <w:pPr>
        <w:tabs>
          <w:tab w:val="left" w:pos="540"/>
        </w:tabs>
        <w:ind w:left="540" w:right="0" w:hanging="540"/>
        <w:jc w:val="both"/>
        <w:rPr>
          <w:rFonts w:ascii="Arial" w:hAnsi="Arial" w:eastAsia="Arial" w:cs="Arial"/>
          <w:spacing w:val="-1"/>
          <w:sz w:val="22"/>
          <w:szCs w:val="22"/>
          <w:lang w:val="pl-PL"/>
        </w:rPr>
      </w:pPr>
    </w:p>
    <w:p w14:paraId="3C5818EC">
      <w:pPr>
        <w:numPr>
          <w:ilvl w:val="0"/>
          <w:numId w:val="27"/>
        </w:numPr>
        <w:tabs>
          <w:tab w:val="left" w:pos="540"/>
        </w:tabs>
        <w:ind w:left="540" w:right="0" w:hanging="540"/>
        <w:jc w:val="both"/>
      </w:pPr>
      <w:r>
        <w:rPr>
          <w:rFonts w:ascii="Arial" w:hAnsi="Arial" w:eastAsia="Arial" w:cs="Arial"/>
          <w:spacing w:val="-1"/>
          <w:sz w:val="22"/>
          <w:szCs w:val="22"/>
          <w:lang w:val="pl-PL"/>
        </w:rPr>
        <w:t>W razie stwierdzenia nieobecności ucznia, należy ten fakt zgłosić natychmiast dyrektorowi szkoły lub jego zastępcy (podając imię i nazwisko dziecka oraz prawdopodobne miejsce przebywania). Dyrektor niezwłocznie przekazuje tę informację strażakom, niekoniecznie dowódcy, pytając strażaka o nazwisko.</w:t>
      </w:r>
    </w:p>
    <w:p w14:paraId="382E62F7">
      <w:pPr>
        <w:tabs>
          <w:tab w:val="left" w:pos="540"/>
        </w:tabs>
        <w:ind w:left="540" w:right="0" w:hanging="540"/>
        <w:jc w:val="both"/>
        <w:rPr>
          <w:rFonts w:ascii="Arial" w:hAnsi="Arial" w:eastAsia="Arial" w:cs="Arial"/>
          <w:spacing w:val="-1"/>
          <w:sz w:val="22"/>
          <w:szCs w:val="22"/>
          <w:lang w:val="pl-PL"/>
        </w:rPr>
      </w:pPr>
    </w:p>
    <w:p w14:paraId="27146FD1">
      <w:pPr>
        <w:numPr>
          <w:ilvl w:val="0"/>
          <w:numId w:val="27"/>
        </w:numPr>
        <w:tabs>
          <w:tab w:val="left" w:pos="540"/>
        </w:tabs>
        <w:ind w:left="540" w:right="0" w:hanging="540"/>
        <w:jc w:val="both"/>
      </w:pPr>
      <w:r>
        <w:rPr>
          <w:rFonts w:ascii="Arial" w:hAnsi="Arial" w:eastAsia="Arial" w:cs="Arial"/>
          <w:spacing w:val="-1"/>
          <w:sz w:val="22"/>
          <w:szCs w:val="22"/>
          <w:lang w:val="pl-PL"/>
        </w:rPr>
        <w:t>Jednocześnie zastępca dyrektora sprawdza czy wszystkie klasy będące w tym czasie w szkole znajdują się na boisku i składa raport dyrektorowi szkoły.</w:t>
      </w:r>
    </w:p>
    <w:p w14:paraId="102F9142">
      <w:pPr>
        <w:tabs>
          <w:tab w:val="left" w:pos="540"/>
        </w:tabs>
        <w:ind w:left="540" w:right="0" w:hanging="540"/>
        <w:jc w:val="both"/>
        <w:rPr>
          <w:rFonts w:ascii="Arial" w:hAnsi="Arial" w:eastAsia="Arial" w:cs="Arial"/>
          <w:spacing w:val="-1"/>
          <w:sz w:val="22"/>
          <w:szCs w:val="22"/>
          <w:lang w:val="pl-PL"/>
        </w:rPr>
      </w:pPr>
    </w:p>
    <w:p w14:paraId="4F639C12">
      <w:pPr>
        <w:numPr>
          <w:ilvl w:val="0"/>
          <w:numId w:val="27"/>
        </w:numPr>
        <w:tabs>
          <w:tab w:val="left" w:pos="540"/>
        </w:tabs>
        <w:ind w:left="540" w:right="0" w:hanging="540"/>
        <w:jc w:val="both"/>
      </w:pPr>
      <w:r>
        <w:rPr>
          <w:rFonts w:ascii="Arial" w:hAnsi="Arial" w:eastAsia="Arial" w:cs="Arial"/>
          <w:spacing w:val="-1"/>
          <w:sz w:val="22"/>
          <w:szCs w:val="22"/>
          <w:lang w:val="pl-PL"/>
        </w:rPr>
        <w:t>Po sprawdzeniu listy uczniów nauczyciel zobowiązany jest sprawdzić ich stan zdrowia, zwracając szczególną uwagę na zawroty głowy, wymioty, kaszel, ból głowy, chwilowe omdlenia, złamania, potłuczenia itp.</w:t>
      </w:r>
    </w:p>
    <w:p w14:paraId="16E97510">
      <w:pPr>
        <w:tabs>
          <w:tab w:val="left" w:pos="540"/>
        </w:tabs>
        <w:ind w:left="540" w:right="0" w:hanging="540"/>
        <w:jc w:val="both"/>
        <w:rPr>
          <w:rFonts w:ascii="Arial" w:hAnsi="Arial" w:eastAsia="Arial" w:cs="Arial"/>
          <w:spacing w:val="-1"/>
          <w:sz w:val="22"/>
          <w:szCs w:val="22"/>
          <w:lang w:val="pl-PL"/>
        </w:rPr>
      </w:pPr>
    </w:p>
    <w:p w14:paraId="46ACEE11">
      <w:pPr>
        <w:numPr>
          <w:ilvl w:val="0"/>
          <w:numId w:val="27"/>
        </w:numPr>
        <w:tabs>
          <w:tab w:val="left" w:pos="540"/>
        </w:tabs>
        <w:ind w:left="540" w:right="0" w:hanging="540"/>
        <w:jc w:val="both"/>
      </w:pPr>
      <w:r>
        <w:rPr>
          <w:rFonts w:ascii="Arial" w:hAnsi="Arial" w:eastAsia="Arial" w:cs="Arial"/>
          <w:spacing w:val="-1"/>
          <w:sz w:val="22"/>
          <w:szCs w:val="22"/>
          <w:lang w:val="pl-PL"/>
        </w:rPr>
        <w:t>Wszystkich poszkodowanych należy traktować jako ofiary zdarzenia i udzielić im pierwszej pomocy przedmedycznej.</w:t>
      </w:r>
    </w:p>
    <w:p w14:paraId="07BB6F28">
      <w:pPr>
        <w:tabs>
          <w:tab w:val="left" w:pos="540"/>
        </w:tabs>
        <w:ind w:left="540" w:right="0" w:hanging="540"/>
        <w:jc w:val="both"/>
        <w:rPr>
          <w:rFonts w:ascii="Arial" w:hAnsi="Arial" w:eastAsia="Arial" w:cs="Arial"/>
          <w:spacing w:val="-1"/>
          <w:sz w:val="22"/>
          <w:szCs w:val="22"/>
          <w:lang w:val="pl-PL"/>
        </w:rPr>
      </w:pPr>
    </w:p>
    <w:p w14:paraId="2537BBFA">
      <w:pPr>
        <w:numPr>
          <w:ilvl w:val="0"/>
          <w:numId w:val="27"/>
        </w:numPr>
        <w:tabs>
          <w:tab w:val="left" w:pos="540"/>
        </w:tabs>
        <w:ind w:left="540" w:right="0" w:hanging="540"/>
        <w:jc w:val="both"/>
      </w:pPr>
      <w:r>
        <w:rPr>
          <w:rFonts w:ascii="Arial" w:hAnsi="Arial" w:eastAsia="Arial" w:cs="Arial"/>
          <w:spacing w:val="-1"/>
          <w:sz w:val="22"/>
          <w:szCs w:val="22"/>
          <w:lang w:val="pl-PL"/>
        </w:rPr>
        <w:t>Niedopuszczalne jest rozejście się poszkodowanych uczniów do domów bez wcześniejszego powiadomienia o zdarzeniu rodziców.</w:t>
      </w:r>
    </w:p>
    <w:p w14:paraId="7543C801">
      <w:pPr>
        <w:tabs>
          <w:tab w:val="left" w:pos="540"/>
        </w:tabs>
        <w:ind w:left="540" w:right="0" w:hanging="540"/>
        <w:jc w:val="both"/>
        <w:rPr>
          <w:rFonts w:ascii="Arial" w:hAnsi="Arial" w:eastAsia="Arial" w:cs="Arial"/>
          <w:spacing w:val="-1"/>
          <w:sz w:val="22"/>
          <w:szCs w:val="22"/>
          <w:lang w:val="pl-PL"/>
        </w:rPr>
      </w:pPr>
    </w:p>
    <w:p w14:paraId="15FECA79">
      <w:pPr>
        <w:numPr>
          <w:ilvl w:val="0"/>
          <w:numId w:val="27"/>
        </w:numPr>
        <w:tabs>
          <w:tab w:val="left" w:pos="540"/>
        </w:tabs>
        <w:ind w:left="540" w:right="0" w:hanging="540"/>
        <w:jc w:val="both"/>
      </w:pPr>
      <w:r>
        <w:rPr>
          <w:rFonts w:ascii="Arial" w:hAnsi="Arial" w:eastAsia="Arial" w:cs="Arial"/>
          <w:spacing w:val="-1"/>
          <w:sz w:val="22"/>
          <w:szCs w:val="22"/>
          <w:lang w:val="pl-PL"/>
        </w:rPr>
        <w:t>Wskazana jest pełna informacja o tym zdarzeniu w dzienniku szkolnym</w:t>
      </w:r>
      <w:r>
        <w:rPr>
          <w:rFonts w:ascii="Arial" w:hAnsi="Arial" w:cs="Arial"/>
          <w:color w:val="000000"/>
          <w:sz w:val="22"/>
          <w:szCs w:val="22"/>
          <w:lang w:val="pl-PL"/>
        </w:rPr>
        <w:t>.</w:t>
      </w:r>
    </w:p>
    <w:p w14:paraId="6D7A4D16">
      <w:pPr>
        <w:tabs>
          <w:tab w:val="left" w:pos="1100"/>
        </w:tabs>
        <w:jc w:val="both"/>
        <w:rPr>
          <w:rFonts w:ascii="Arial" w:hAnsi="Arial" w:eastAsia="Arial" w:cs="Arial"/>
          <w:sz w:val="22"/>
          <w:szCs w:val="22"/>
          <w:lang w:val="pl-PL"/>
        </w:rPr>
      </w:pPr>
    </w:p>
    <w:p w14:paraId="0C47B06F">
      <w:pPr>
        <w:spacing w:before="10" w:after="0" w:line="140" w:lineRule="exact"/>
        <w:jc w:val="both"/>
        <w:rPr>
          <w:rFonts w:ascii="Arial" w:hAnsi="Arial" w:eastAsia="Arial" w:cs="Arial"/>
          <w:sz w:val="22"/>
          <w:szCs w:val="22"/>
          <w:lang w:val="pl-PL"/>
        </w:rPr>
      </w:pPr>
    </w:p>
    <w:p w14:paraId="3696942E">
      <w:pPr>
        <w:spacing w:line="200" w:lineRule="exact"/>
        <w:jc w:val="both"/>
        <w:rPr>
          <w:rFonts w:ascii="Arial" w:hAnsi="Arial" w:cs="Arial"/>
          <w:sz w:val="22"/>
          <w:szCs w:val="22"/>
          <w:lang w:val="pl-PL"/>
        </w:rPr>
      </w:pPr>
    </w:p>
    <w:p w14:paraId="678C2639">
      <w:pPr>
        <w:pStyle w:val="2"/>
        <w:numPr>
          <w:ilvl w:val="0"/>
          <w:numId w:val="3"/>
        </w:numPr>
        <w:tabs>
          <w:tab w:val="left" w:pos="360"/>
          <w:tab w:val="clear" w:pos="0"/>
        </w:tabs>
        <w:ind w:left="0" w:right="0" w:firstLine="0"/>
        <w:jc w:val="center"/>
      </w:pPr>
      <w:bookmarkStart w:id="21" w:name="__RefHeading___Toc404847602"/>
      <w:bookmarkEnd w:id="21"/>
      <w:r>
        <w:rPr>
          <w:rFonts w:ascii="Arial" w:hAnsi="Arial" w:eastAsia="Arial" w:cs="Arial"/>
          <w:color w:val="008000"/>
          <w:w w:val="99"/>
          <w:lang w:val="pl-PL"/>
        </w:rPr>
        <w:t>Procedura organizowania wycieczek szkolnych</w:t>
      </w:r>
    </w:p>
    <w:p w14:paraId="3E55F518">
      <w:pPr>
        <w:rPr>
          <w:rFonts w:ascii="Arial" w:hAnsi="Arial" w:eastAsia="Arial" w:cs="Arial"/>
          <w:color w:val="008000"/>
          <w:w w:val="99"/>
          <w:lang w:val="pl-PL"/>
        </w:rPr>
      </w:pPr>
    </w:p>
    <w:p w14:paraId="5902A9F9">
      <w:pPr>
        <w:spacing w:before="11" w:after="0" w:line="220" w:lineRule="exact"/>
        <w:jc w:val="both"/>
        <w:rPr>
          <w:rFonts w:ascii="Arial" w:hAnsi="Arial" w:eastAsia="Arial" w:cs="Arial"/>
          <w:sz w:val="22"/>
          <w:szCs w:val="22"/>
          <w:lang w:val="pl-PL"/>
        </w:rPr>
      </w:pPr>
    </w:p>
    <w:p w14:paraId="32175B00">
      <w:pPr>
        <w:numPr>
          <w:ilvl w:val="0"/>
          <w:numId w:val="28"/>
        </w:numPr>
        <w:tabs>
          <w:tab w:val="left" w:pos="540"/>
        </w:tabs>
        <w:ind w:left="540" w:right="0" w:hanging="540"/>
        <w:jc w:val="both"/>
      </w:pPr>
      <w:r>
        <w:rPr>
          <w:rFonts w:ascii="Arial" w:hAnsi="Arial" w:eastAsia="Arial" w:cs="Arial"/>
          <w:spacing w:val="-1"/>
          <w:sz w:val="22"/>
          <w:szCs w:val="22"/>
          <w:lang w:val="pl-PL"/>
        </w:rPr>
        <w:t>Wycieczki szkolne organizowane są zgodnie z aktualnie obowiązującym prawem oraz „Regulaminem organizacji wycieczek szkolnych Szkoły Podstawowej nr 45 z OI im. ks. Jana Twardowskiego w Szczecinie”.</w:t>
      </w:r>
    </w:p>
    <w:p w14:paraId="7B4CE69A">
      <w:pPr>
        <w:tabs>
          <w:tab w:val="left" w:pos="540"/>
        </w:tabs>
        <w:ind w:left="540" w:right="0" w:hanging="540"/>
        <w:jc w:val="both"/>
        <w:rPr>
          <w:rFonts w:ascii="Arial" w:hAnsi="Arial" w:eastAsia="Arial" w:cs="Arial"/>
          <w:spacing w:val="-1"/>
          <w:sz w:val="22"/>
          <w:szCs w:val="22"/>
          <w:lang w:val="pl-PL"/>
        </w:rPr>
      </w:pPr>
    </w:p>
    <w:p w14:paraId="1FB4F65E">
      <w:pPr>
        <w:numPr>
          <w:ilvl w:val="0"/>
          <w:numId w:val="28"/>
        </w:numPr>
        <w:tabs>
          <w:tab w:val="left" w:pos="540"/>
        </w:tabs>
        <w:ind w:left="540" w:right="0" w:hanging="540"/>
        <w:jc w:val="both"/>
      </w:pPr>
      <w:r>
        <w:rPr>
          <w:rFonts w:ascii="Arial" w:hAnsi="Arial" w:eastAsia="Arial" w:cs="Arial"/>
          <w:spacing w:val="-1"/>
          <w:sz w:val="22"/>
          <w:szCs w:val="22"/>
          <w:lang w:val="pl-PL"/>
        </w:rPr>
        <w:t>Wychowawcy klas, nauczyciele świetlicy lub nauczyciele przedmiotowi zgłaszają chęć organizacji wycieczek klasowych, zielonych szkół i innych wyjść poza szkołę zastępcy dyrektora szkoły do końca września danego roku szkolnego, którzy zapisują je w szkolnym planie wycieczek szkolnych.</w:t>
      </w:r>
    </w:p>
    <w:p w14:paraId="24FACA28">
      <w:pPr>
        <w:tabs>
          <w:tab w:val="left" w:pos="540"/>
        </w:tabs>
        <w:ind w:left="540" w:right="0" w:hanging="540"/>
        <w:jc w:val="both"/>
        <w:rPr>
          <w:rFonts w:ascii="Arial" w:hAnsi="Arial" w:eastAsia="Arial" w:cs="Arial"/>
          <w:spacing w:val="-1"/>
          <w:sz w:val="22"/>
          <w:szCs w:val="22"/>
          <w:lang w:val="pl-PL"/>
        </w:rPr>
      </w:pPr>
    </w:p>
    <w:p w14:paraId="79E51D14">
      <w:pPr>
        <w:numPr>
          <w:ilvl w:val="0"/>
          <w:numId w:val="28"/>
        </w:numPr>
        <w:tabs>
          <w:tab w:val="left" w:pos="540"/>
        </w:tabs>
        <w:ind w:left="540" w:right="0" w:hanging="540"/>
        <w:jc w:val="both"/>
      </w:pPr>
      <w:r>
        <w:rPr>
          <w:rFonts w:ascii="Arial" w:hAnsi="Arial" w:eastAsia="Arial" w:cs="Arial"/>
          <w:spacing w:val="-1"/>
          <w:sz w:val="22"/>
          <w:szCs w:val="22"/>
          <w:lang w:val="pl-PL"/>
        </w:rPr>
        <w:t>Wszystkie zagadnienia dotyczące zasad organizacji wycieczek zawarte są w regulaminie organizacji wycieczek szkolnych</w:t>
      </w:r>
      <w:r>
        <w:rPr>
          <w:rFonts w:hint="default" w:ascii="Arial" w:hAnsi="Arial" w:eastAsia="Arial" w:cs="Arial"/>
          <w:spacing w:val="-1"/>
          <w:sz w:val="22"/>
          <w:szCs w:val="22"/>
          <w:lang w:val="pl-PL"/>
        </w:rPr>
        <w:t>.</w:t>
      </w:r>
    </w:p>
    <w:p w14:paraId="087EB67F">
      <w:pPr>
        <w:jc w:val="both"/>
        <w:rPr>
          <w:rFonts w:ascii="Arial" w:hAnsi="Arial" w:eastAsia="Arial" w:cs="Arial"/>
          <w:spacing w:val="-1"/>
          <w:sz w:val="22"/>
          <w:szCs w:val="22"/>
          <w:lang w:val="pl-PL"/>
        </w:rPr>
      </w:pPr>
    </w:p>
    <w:p w14:paraId="5102E334">
      <w:pPr>
        <w:spacing w:before="6" w:after="0" w:line="140" w:lineRule="exact"/>
        <w:jc w:val="both"/>
        <w:rPr>
          <w:rFonts w:ascii="Arial" w:hAnsi="Arial" w:eastAsia="Arial" w:cs="Arial"/>
          <w:spacing w:val="-1"/>
          <w:sz w:val="22"/>
          <w:szCs w:val="22"/>
          <w:lang w:val="pl-PL"/>
        </w:rPr>
      </w:pPr>
    </w:p>
    <w:p w14:paraId="5DE7A196">
      <w:pPr>
        <w:spacing w:line="200" w:lineRule="exact"/>
        <w:jc w:val="both"/>
        <w:rPr>
          <w:rFonts w:ascii="Arial" w:hAnsi="Arial" w:cs="Arial"/>
          <w:sz w:val="22"/>
          <w:szCs w:val="22"/>
          <w:lang w:val="pl-PL"/>
        </w:rPr>
      </w:pPr>
    </w:p>
    <w:p w14:paraId="0320CE8B">
      <w:pPr>
        <w:spacing w:line="200" w:lineRule="exact"/>
        <w:jc w:val="both"/>
        <w:rPr>
          <w:rFonts w:ascii="Arial" w:hAnsi="Arial" w:cs="Arial"/>
          <w:sz w:val="22"/>
          <w:szCs w:val="22"/>
          <w:lang w:val="pl-PL"/>
        </w:rPr>
      </w:pPr>
    </w:p>
    <w:p w14:paraId="32618CA2">
      <w:pPr>
        <w:sectPr>
          <w:headerReference r:id="rId63" w:type="first"/>
          <w:footerReference r:id="rId66" w:type="first"/>
          <w:headerReference r:id="rId61" w:type="default"/>
          <w:footerReference r:id="rId64" w:type="default"/>
          <w:headerReference r:id="rId62" w:type="even"/>
          <w:footerReference r:id="rId65" w:type="even"/>
          <w:footnotePr>
            <w:pos w:val="beneathText"/>
            <w:numFmt w:val="decimal"/>
          </w:footnotePr>
          <w:pgSz w:w="11920" w:h="16838"/>
          <w:pgMar w:top="1044" w:right="940" w:bottom="795" w:left="900" w:header="988" w:footer="739" w:gutter="0"/>
          <w:pgNumType w:fmt="decimal"/>
          <w:cols w:space="720" w:num="1"/>
          <w:docGrid w:linePitch="360" w:charSpace="0"/>
        </w:sectPr>
      </w:pPr>
    </w:p>
    <w:p w14:paraId="408F7C2F">
      <w:pPr>
        <w:pStyle w:val="2"/>
        <w:numPr>
          <w:ilvl w:val="0"/>
          <w:numId w:val="3"/>
        </w:numPr>
        <w:tabs>
          <w:tab w:val="left" w:pos="360"/>
          <w:tab w:val="clear" w:pos="0"/>
        </w:tabs>
        <w:ind w:left="0" w:right="0" w:firstLine="0"/>
        <w:jc w:val="center"/>
      </w:pPr>
      <w:r>
        <w:rPr>
          <w:rFonts w:ascii="Arial" w:hAnsi="Arial" w:eastAsia="Arial" w:cs="Arial"/>
          <w:color w:val="008000"/>
          <w:w w:val="99"/>
          <w:lang w:val="pl-PL"/>
        </w:rPr>
        <w:t xml:space="preserve">  </w:t>
      </w:r>
      <w:bookmarkStart w:id="22" w:name="__RefHeading___Toc404847603"/>
      <w:r>
        <w:rPr>
          <w:rFonts w:ascii="Arial" w:hAnsi="Arial" w:eastAsia="Arial" w:cs="Arial"/>
          <w:color w:val="008000"/>
          <w:w w:val="99"/>
          <w:lang w:val="pl-PL"/>
        </w:rPr>
        <w:t>Procedura korzystania z szatni szkolnej</w:t>
      </w:r>
      <w:bookmarkEnd w:id="22"/>
    </w:p>
    <w:p w14:paraId="32F75360">
      <w:pPr>
        <w:spacing w:before="13" w:after="0" w:line="220" w:lineRule="exact"/>
        <w:ind w:left="540" w:right="0" w:hanging="540"/>
        <w:jc w:val="both"/>
        <w:rPr>
          <w:rFonts w:ascii="Arial" w:hAnsi="Arial" w:eastAsia="Arial" w:cs="Arial"/>
          <w:color w:val="008000"/>
          <w:w w:val="99"/>
          <w:sz w:val="22"/>
          <w:szCs w:val="22"/>
          <w:lang w:val="pl-PL"/>
        </w:rPr>
      </w:pPr>
    </w:p>
    <w:p w14:paraId="59118B7F">
      <w:pPr>
        <w:numPr>
          <w:ilvl w:val="0"/>
          <w:numId w:val="29"/>
        </w:numPr>
        <w:tabs>
          <w:tab w:val="left" w:pos="540"/>
        </w:tabs>
        <w:ind w:left="540" w:right="0" w:hanging="540"/>
        <w:jc w:val="both"/>
      </w:pPr>
      <w:r>
        <w:rPr>
          <w:rFonts w:ascii="Arial" w:hAnsi="Arial" w:eastAsia="Arial" w:cs="Arial"/>
          <w:spacing w:val="-1"/>
          <w:sz w:val="22"/>
          <w:szCs w:val="22"/>
          <w:lang w:val="pl-PL"/>
        </w:rPr>
        <w:t>Pracownik szkoły otwiera szatnie świetlicowe o godzinie 6</w:t>
      </w:r>
      <w:r>
        <w:rPr>
          <w:rFonts w:ascii="Arial" w:hAnsi="Arial" w:eastAsia="Arial" w:cs="Arial"/>
          <w:position w:val="6"/>
          <w:sz w:val="22"/>
          <w:szCs w:val="22"/>
          <w:u w:val="single"/>
          <w:lang w:val="pl-PL"/>
        </w:rPr>
        <w:t>30</w:t>
      </w:r>
      <w:r>
        <w:rPr>
          <w:rFonts w:ascii="Arial" w:hAnsi="Arial" w:eastAsia="Arial" w:cs="Arial"/>
          <w:spacing w:val="-1"/>
          <w:sz w:val="22"/>
          <w:szCs w:val="22"/>
          <w:lang w:val="pl-PL"/>
        </w:rPr>
        <w:t xml:space="preserve">, dla pozostałych klas  o godzinie </w:t>
      </w:r>
      <w:r>
        <w:rPr>
          <w:rFonts w:ascii="Arial" w:hAnsi="Arial" w:eastAsia="Arial" w:cs="Arial"/>
          <w:sz w:val="22"/>
          <w:szCs w:val="22"/>
          <w:lang w:val="pl-PL"/>
        </w:rPr>
        <w:t>7</w:t>
      </w:r>
      <w:r>
        <w:rPr>
          <w:rFonts w:ascii="Arial" w:hAnsi="Arial" w:eastAsia="Arial" w:cs="Arial"/>
          <w:position w:val="6"/>
          <w:sz w:val="22"/>
          <w:szCs w:val="22"/>
          <w:u w:val="single"/>
          <w:lang w:val="pl-PL"/>
        </w:rPr>
        <w:t>30</w:t>
      </w:r>
      <w:r>
        <w:rPr>
          <w:rFonts w:ascii="Arial" w:hAnsi="Arial" w:eastAsia="Arial" w:cs="Arial"/>
          <w:spacing w:val="-1"/>
          <w:sz w:val="22"/>
          <w:szCs w:val="22"/>
          <w:lang w:val="pl-PL"/>
        </w:rPr>
        <w:t>.</w:t>
      </w:r>
    </w:p>
    <w:p w14:paraId="07B150BF">
      <w:pPr>
        <w:jc w:val="both"/>
        <w:rPr>
          <w:rFonts w:ascii="Arial" w:hAnsi="Arial" w:eastAsia="Arial" w:cs="Arial"/>
          <w:spacing w:val="-1"/>
          <w:sz w:val="22"/>
          <w:szCs w:val="22"/>
          <w:lang w:val="pl-PL"/>
        </w:rPr>
      </w:pPr>
    </w:p>
    <w:p w14:paraId="098C9838">
      <w:pPr>
        <w:numPr>
          <w:ilvl w:val="0"/>
          <w:numId w:val="29"/>
        </w:numPr>
        <w:tabs>
          <w:tab w:val="left" w:pos="540"/>
        </w:tabs>
        <w:ind w:left="540" w:right="0" w:hanging="540"/>
        <w:jc w:val="both"/>
      </w:pPr>
      <w:r>
        <w:rPr>
          <w:rFonts w:ascii="Arial" w:hAnsi="Arial" w:eastAsia="Arial" w:cs="Arial"/>
          <w:spacing w:val="-1"/>
          <w:sz w:val="22"/>
          <w:szCs w:val="22"/>
          <w:lang w:val="pl-PL"/>
        </w:rPr>
        <w:t>Uczniowie pozostawiają ubrania w szatni przed rozpoczęciem zajęć.</w:t>
      </w:r>
    </w:p>
    <w:p w14:paraId="73335AA7">
      <w:pPr>
        <w:jc w:val="both"/>
        <w:rPr>
          <w:rFonts w:ascii="Arial" w:hAnsi="Arial" w:eastAsia="Arial" w:cs="Arial"/>
          <w:spacing w:val="-1"/>
          <w:sz w:val="22"/>
          <w:szCs w:val="22"/>
          <w:lang w:val="pl-PL"/>
        </w:rPr>
      </w:pPr>
    </w:p>
    <w:p w14:paraId="23F62F7C">
      <w:pPr>
        <w:numPr>
          <w:ilvl w:val="0"/>
          <w:numId w:val="29"/>
        </w:numPr>
        <w:tabs>
          <w:tab w:val="left" w:pos="540"/>
        </w:tabs>
        <w:ind w:left="540" w:right="0" w:hanging="540"/>
        <w:jc w:val="both"/>
      </w:pPr>
      <w:r>
        <w:rPr>
          <w:rFonts w:ascii="Arial" w:hAnsi="Arial" w:eastAsia="Arial" w:cs="Arial"/>
          <w:spacing w:val="-1"/>
          <w:sz w:val="22"/>
          <w:szCs w:val="22"/>
          <w:lang w:val="pl-PL"/>
        </w:rPr>
        <w:t>W szatni uczniowie pozostawiają wierzchnie ubranie oraz w oddzielnym worku - obuwie zewnętrzne (ewentualnie sportowe).</w:t>
      </w:r>
    </w:p>
    <w:p w14:paraId="1434F55B">
      <w:pPr>
        <w:jc w:val="both"/>
        <w:rPr>
          <w:rFonts w:ascii="Arial" w:hAnsi="Arial" w:eastAsia="Arial" w:cs="Arial"/>
          <w:spacing w:val="-1"/>
          <w:sz w:val="22"/>
          <w:szCs w:val="22"/>
          <w:lang w:val="pl-PL"/>
        </w:rPr>
      </w:pPr>
    </w:p>
    <w:p w14:paraId="1A81547C">
      <w:pPr>
        <w:numPr>
          <w:ilvl w:val="0"/>
          <w:numId w:val="29"/>
        </w:numPr>
        <w:tabs>
          <w:tab w:val="left" w:pos="540"/>
        </w:tabs>
        <w:ind w:left="540" w:right="0" w:hanging="540"/>
        <w:jc w:val="both"/>
      </w:pPr>
      <w:r>
        <w:rPr>
          <w:rFonts w:ascii="Arial" w:hAnsi="Arial" w:eastAsia="Arial" w:cs="Arial"/>
          <w:spacing w:val="-1"/>
          <w:sz w:val="22"/>
          <w:szCs w:val="22"/>
          <w:lang w:val="pl-PL"/>
        </w:rPr>
        <w:t>Za pozostawione w szatni rzeczy wartościowe (dokumenty, klucze, telefony komórkowe, pieniądze itp.) szkoła nie ponosi odpowiedzialności.</w:t>
      </w:r>
    </w:p>
    <w:p w14:paraId="7073A228">
      <w:pPr>
        <w:jc w:val="both"/>
        <w:rPr>
          <w:rFonts w:ascii="Arial" w:hAnsi="Arial" w:eastAsia="Arial" w:cs="Arial"/>
          <w:spacing w:val="-1"/>
          <w:sz w:val="22"/>
          <w:szCs w:val="22"/>
          <w:lang w:val="pl-PL"/>
        </w:rPr>
      </w:pPr>
    </w:p>
    <w:p w14:paraId="6340435B">
      <w:pPr>
        <w:numPr>
          <w:ilvl w:val="0"/>
          <w:numId w:val="29"/>
        </w:numPr>
        <w:tabs>
          <w:tab w:val="left" w:pos="540"/>
        </w:tabs>
        <w:ind w:left="540" w:right="0" w:hanging="540"/>
        <w:jc w:val="both"/>
      </w:pPr>
      <w:r>
        <w:rPr>
          <w:rFonts w:ascii="Arial" w:hAnsi="Arial" w:eastAsia="Arial" w:cs="Arial"/>
          <w:spacing w:val="-1"/>
          <w:sz w:val="22"/>
          <w:szCs w:val="22"/>
          <w:lang w:val="pl-PL"/>
        </w:rPr>
        <w:t>Zabronione jest nieuzasadnione przebywanie uczniów w szatni podczas zajęć lekcyjnych i przerw.</w:t>
      </w:r>
    </w:p>
    <w:p w14:paraId="4A3D85C9">
      <w:pPr>
        <w:jc w:val="both"/>
        <w:rPr>
          <w:rFonts w:ascii="Arial" w:hAnsi="Arial" w:eastAsia="Arial" w:cs="Arial"/>
          <w:spacing w:val="-1"/>
          <w:sz w:val="22"/>
          <w:szCs w:val="22"/>
          <w:lang w:val="pl-PL"/>
        </w:rPr>
      </w:pPr>
    </w:p>
    <w:p w14:paraId="7CF61A25">
      <w:pPr>
        <w:numPr>
          <w:ilvl w:val="0"/>
          <w:numId w:val="29"/>
        </w:numPr>
        <w:tabs>
          <w:tab w:val="left" w:pos="540"/>
        </w:tabs>
        <w:ind w:left="540" w:right="0" w:hanging="540"/>
        <w:jc w:val="both"/>
      </w:pPr>
      <w:r>
        <w:rPr>
          <w:rFonts w:ascii="Arial" w:hAnsi="Arial" w:eastAsia="Arial" w:cs="Arial"/>
          <w:spacing w:val="-1"/>
          <w:sz w:val="22"/>
          <w:szCs w:val="22"/>
          <w:lang w:val="pl-PL"/>
        </w:rPr>
        <w:t>W czasie trwania lekcji szatnie zamykane są  przez pracowników obsługi.</w:t>
      </w:r>
    </w:p>
    <w:p w14:paraId="0AE70851">
      <w:pPr>
        <w:jc w:val="both"/>
        <w:rPr>
          <w:rFonts w:ascii="Arial" w:hAnsi="Arial" w:eastAsia="Arial" w:cs="Arial"/>
          <w:spacing w:val="-1"/>
          <w:sz w:val="22"/>
          <w:szCs w:val="22"/>
          <w:lang w:val="pl-PL"/>
        </w:rPr>
      </w:pPr>
    </w:p>
    <w:p w14:paraId="5363A23D">
      <w:pPr>
        <w:numPr>
          <w:ilvl w:val="0"/>
          <w:numId w:val="29"/>
        </w:numPr>
        <w:tabs>
          <w:tab w:val="left" w:pos="540"/>
        </w:tabs>
        <w:ind w:left="540" w:right="0" w:hanging="540"/>
        <w:jc w:val="both"/>
      </w:pPr>
      <w:r>
        <w:rPr>
          <w:rFonts w:ascii="Arial" w:hAnsi="Arial" w:eastAsia="Arial" w:cs="Arial"/>
          <w:spacing w:val="-1"/>
          <w:sz w:val="22"/>
          <w:szCs w:val="22"/>
          <w:lang w:val="pl-PL"/>
        </w:rPr>
        <w:t>Podczas przerw przy szatni pełnione są przez nauczycieli dyżury.</w:t>
      </w:r>
    </w:p>
    <w:p w14:paraId="573A13BC">
      <w:pPr>
        <w:jc w:val="both"/>
        <w:rPr>
          <w:rFonts w:ascii="Arial" w:hAnsi="Arial" w:eastAsia="Arial" w:cs="Arial"/>
          <w:sz w:val="22"/>
          <w:szCs w:val="22"/>
          <w:lang w:val="pl-PL"/>
        </w:rPr>
      </w:pPr>
    </w:p>
    <w:p w14:paraId="535D57AA">
      <w:pPr>
        <w:numPr>
          <w:ilvl w:val="0"/>
          <w:numId w:val="29"/>
        </w:numPr>
        <w:tabs>
          <w:tab w:val="left" w:pos="540"/>
        </w:tabs>
        <w:ind w:left="540" w:right="0" w:hanging="540"/>
        <w:jc w:val="both"/>
      </w:pPr>
      <w:r>
        <w:rPr>
          <w:rFonts w:ascii="Arial" w:hAnsi="Arial" w:eastAsia="Arial" w:cs="Arial"/>
          <w:sz w:val="22"/>
          <w:szCs w:val="22"/>
          <w:lang w:val="pl-PL"/>
        </w:rPr>
        <w:t>U</w:t>
      </w:r>
      <w:r>
        <w:rPr>
          <w:rFonts w:ascii="Arial" w:hAnsi="Arial" w:eastAsia="Arial" w:cs="Arial"/>
          <w:spacing w:val="4"/>
          <w:sz w:val="22"/>
          <w:szCs w:val="22"/>
          <w:lang w:val="pl-PL"/>
        </w:rPr>
        <w:t>c</w:t>
      </w:r>
      <w:r>
        <w:rPr>
          <w:rFonts w:ascii="Arial" w:hAnsi="Arial" w:eastAsia="Arial" w:cs="Arial"/>
          <w:spacing w:val="-4"/>
          <w:sz w:val="22"/>
          <w:szCs w:val="22"/>
          <w:lang w:val="pl-PL"/>
        </w:rPr>
        <w:t>z</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9"/>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a</w:t>
      </w:r>
      <w:r>
        <w:rPr>
          <w:rFonts w:ascii="Arial" w:hAnsi="Arial" w:eastAsia="Arial" w:cs="Arial"/>
          <w:spacing w:val="1"/>
          <w:sz w:val="22"/>
          <w:szCs w:val="22"/>
          <w:lang w:val="pl-PL"/>
        </w:rPr>
        <w:t>j</w:t>
      </w:r>
      <w:r>
        <w:rPr>
          <w:rFonts w:ascii="Arial" w:hAnsi="Arial" w:eastAsia="Arial" w:cs="Arial"/>
          <w:sz w:val="22"/>
          <w:szCs w:val="22"/>
          <w:lang w:val="pl-PL"/>
        </w:rPr>
        <w:t>ą</w:t>
      </w:r>
      <w:r>
        <w:rPr>
          <w:rFonts w:ascii="Arial" w:hAnsi="Arial" w:eastAsia="Arial" w:cs="Arial"/>
          <w:spacing w:val="-4"/>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b</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1"/>
          <w:sz w:val="22"/>
          <w:szCs w:val="22"/>
          <w:lang w:val="pl-PL"/>
        </w:rPr>
        <w:t>i</w:t>
      </w:r>
      <w:r>
        <w:rPr>
          <w:rFonts w:ascii="Arial" w:hAnsi="Arial" w:eastAsia="Arial" w:cs="Arial"/>
          <w:spacing w:val="2"/>
          <w:sz w:val="22"/>
          <w:szCs w:val="22"/>
          <w:lang w:val="pl-PL"/>
        </w:rPr>
        <w:t>ą</w:t>
      </w:r>
      <w:r>
        <w:rPr>
          <w:rFonts w:ascii="Arial" w:hAnsi="Arial" w:eastAsia="Arial" w:cs="Arial"/>
          <w:spacing w:val="-1"/>
          <w:sz w:val="22"/>
          <w:szCs w:val="22"/>
          <w:lang w:val="pl-PL"/>
        </w:rPr>
        <w:t>z</w:t>
      </w:r>
      <w:r>
        <w:rPr>
          <w:rFonts w:ascii="Arial" w:hAnsi="Arial" w:eastAsia="Arial" w:cs="Arial"/>
          <w:sz w:val="22"/>
          <w:szCs w:val="22"/>
          <w:lang w:val="pl-PL"/>
        </w:rPr>
        <w:t>ek</w:t>
      </w:r>
      <w:r>
        <w:rPr>
          <w:rFonts w:ascii="Arial" w:hAnsi="Arial" w:eastAsia="Arial" w:cs="Arial"/>
          <w:spacing w:val="-6"/>
          <w:sz w:val="22"/>
          <w:szCs w:val="22"/>
          <w:lang w:val="pl-PL"/>
        </w:rPr>
        <w:t xml:space="preserve"> </w:t>
      </w:r>
      <w:r>
        <w:rPr>
          <w:rFonts w:ascii="Arial" w:hAnsi="Arial" w:eastAsia="Arial" w:cs="Arial"/>
          <w:sz w:val="22"/>
          <w:szCs w:val="22"/>
          <w:lang w:val="pl-PL"/>
        </w:rPr>
        <w:t>d</w:t>
      </w:r>
      <w:r>
        <w:rPr>
          <w:rFonts w:ascii="Arial" w:hAnsi="Arial" w:eastAsia="Arial" w:cs="Arial"/>
          <w:spacing w:val="-1"/>
          <w:sz w:val="22"/>
          <w:szCs w:val="22"/>
          <w:lang w:val="pl-PL"/>
        </w:rPr>
        <w:t>b</w:t>
      </w:r>
      <w:r>
        <w:rPr>
          <w:rFonts w:ascii="Arial" w:hAnsi="Arial" w:eastAsia="Arial" w:cs="Arial"/>
          <w:sz w:val="22"/>
          <w:szCs w:val="22"/>
          <w:lang w:val="pl-PL"/>
        </w:rPr>
        <w:t>ać</w:t>
      </w:r>
      <w:r>
        <w:rPr>
          <w:rFonts w:ascii="Arial" w:hAnsi="Arial" w:eastAsia="Arial" w:cs="Arial"/>
          <w:spacing w:val="-2"/>
          <w:sz w:val="22"/>
          <w:szCs w:val="22"/>
          <w:lang w:val="pl-PL"/>
        </w:rPr>
        <w:t xml:space="preserve"> </w:t>
      </w:r>
      <w:r>
        <w:rPr>
          <w:rFonts w:ascii="Arial" w:hAnsi="Arial" w:eastAsia="Arial" w:cs="Arial"/>
          <w:sz w:val="22"/>
          <w:szCs w:val="22"/>
          <w:lang w:val="pl-PL"/>
        </w:rPr>
        <w:t>o</w:t>
      </w:r>
      <w:r>
        <w:rPr>
          <w:rFonts w:ascii="Arial" w:hAnsi="Arial" w:eastAsia="Arial" w:cs="Arial"/>
          <w:spacing w:val="1"/>
          <w:sz w:val="22"/>
          <w:szCs w:val="22"/>
          <w:lang w:val="pl-PL"/>
        </w:rPr>
        <w:t xml:space="preserve"> </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6"/>
          <w:sz w:val="22"/>
          <w:szCs w:val="22"/>
          <w:lang w:val="pl-PL"/>
        </w:rPr>
        <w:t>y</w:t>
      </w:r>
      <w:r>
        <w:rPr>
          <w:rFonts w:ascii="Arial" w:hAnsi="Arial" w:eastAsia="Arial" w:cs="Arial"/>
          <w:spacing w:val="1"/>
          <w:sz w:val="22"/>
          <w:szCs w:val="22"/>
          <w:lang w:val="pl-PL"/>
        </w:rPr>
        <w:t>s</w:t>
      </w:r>
      <w:r>
        <w:rPr>
          <w:rFonts w:ascii="Arial" w:hAnsi="Arial" w:eastAsia="Arial" w:cs="Arial"/>
          <w:spacing w:val="2"/>
          <w:sz w:val="22"/>
          <w:szCs w:val="22"/>
          <w:lang w:val="pl-PL"/>
        </w:rPr>
        <w:t>t</w:t>
      </w:r>
      <w:r>
        <w:rPr>
          <w:rFonts w:ascii="Arial" w:hAnsi="Arial" w:eastAsia="Arial" w:cs="Arial"/>
          <w:sz w:val="22"/>
          <w:szCs w:val="22"/>
          <w:lang w:val="pl-PL"/>
        </w:rPr>
        <w:t>o</w:t>
      </w:r>
      <w:r>
        <w:rPr>
          <w:rFonts w:ascii="Arial" w:hAnsi="Arial" w:eastAsia="Arial" w:cs="Arial"/>
          <w:spacing w:val="1"/>
          <w:sz w:val="22"/>
          <w:szCs w:val="22"/>
          <w:lang w:val="pl-PL"/>
        </w:rPr>
        <w:t>ś</w:t>
      </w:r>
      <w:r>
        <w:rPr>
          <w:rFonts w:ascii="Arial" w:hAnsi="Arial" w:eastAsia="Arial" w:cs="Arial"/>
          <w:sz w:val="22"/>
          <w:szCs w:val="22"/>
          <w:lang w:val="pl-PL"/>
        </w:rPr>
        <w:t>ć</w:t>
      </w:r>
      <w:r>
        <w:rPr>
          <w:rFonts w:ascii="Arial" w:hAnsi="Arial" w:eastAsia="Arial" w:cs="Arial"/>
          <w:spacing w:val="-7"/>
          <w:sz w:val="22"/>
          <w:szCs w:val="22"/>
          <w:lang w:val="pl-PL"/>
        </w:rPr>
        <w:t xml:space="preserve"> </w:t>
      </w:r>
      <w:r>
        <w:rPr>
          <w:rFonts w:ascii="Arial" w:hAnsi="Arial" w:eastAsia="Arial" w:cs="Arial"/>
          <w:sz w:val="22"/>
          <w:szCs w:val="22"/>
          <w:lang w:val="pl-PL"/>
        </w:rPr>
        <w:t>w</w:t>
      </w:r>
      <w:r>
        <w:rPr>
          <w:rFonts w:ascii="Arial" w:hAnsi="Arial" w:eastAsia="Arial" w:cs="Arial"/>
          <w:spacing w:val="-1"/>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pacing w:val="2"/>
          <w:sz w:val="22"/>
          <w:szCs w:val="22"/>
          <w:lang w:val="pl-PL"/>
        </w:rPr>
        <w:t>e</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
          <w:sz w:val="22"/>
          <w:szCs w:val="22"/>
          <w:lang w:val="pl-PL"/>
        </w:rPr>
        <w:t>c</w:t>
      </w:r>
      <w:r>
        <w:rPr>
          <w:rFonts w:ascii="Arial" w:hAnsi="Arial" w:eastAsia="Arial" w:cs="Arial"/>
          <w:sz w:val="22"/>
          <w:szCs w:val="22"/>
          <w:lang w:val="pl-PL"/>
        </w:rPr>
        <w:t>h</w:t>
      </w:r>
      <w:r>
        <w:rPr>
          <w:rFonts w:ascii="Arial" w:hAnsi="Arial" w:eastAsia="Arial" w:cs="Arial"/>
          <w:spacing w:val="-15"/>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2"/>
          <w:sz w:val="22"/>
          <w:szCs w:val="22"/>
          <w:lang w:val="pl-PL"/>
        </w:rPr>
        <w:t>a</w:t>
      </w:r>
      <w:r>
        <w:rPr>
          <w:rFonts w:ascii="Arial" w:hAnsi="Arial" w:eastAsia="Arial" w:cs="Arial"/>
          <w:sz w:val="22"/>
          <w:szCs w:val="22"/>
          <w:lang w:val="pl-PL"/>
        </w:rPr>
        <w:t>tn</w:t>
      </w:r>
      <w:r>
        <w:rPr>
          <w:rFonts w:ascii="Arial" w:hAnsi="Arial" w:eastAsia="Arial" w:cs="Arial"/>
          <w:spacing w:val="1"/>
          <w:sz w:val="22"/>
          <w:szCs w:val="22"/>
          <w:lang w:val="pl-PL"/>
        </w:rPr>
        <w:t>i</w:t>
      </w:r>
      <w:r>
        <w:rPr>
          <w:rFonts w:ascii="Arial" w:hAnsi="Arial" w:eastAsia="Arial" w:cs="Arial"/>
          <w:sz w:val="22"/>
          <w:szCs w:val="22"/>
          <w:lang w:val="pl-PL"/>
        </w:rPr>
        <w:t>.</w:t>
      </w:r>
    </w:p>
    <w:p w14:paraId="5F8EB9DF">
      <w:pPr>
        <w:jc w:val="both"/>
        <w:rPr>
          <w:rFonts w:ascii="Arial" w:hAnsi="Arial" w:eastAsia="Arial" w:cs="Arial"/>
          <w:sz w:val="22"/>
          <w:szCs w:val="22"/>
          <w:lang w:val="pl-PL"/>
        </w:rPr>
      </w:pPr>
    </w:p>
    <w:p w14:paraId="4260747C">
      <w:pPr>
        <w:numPr>
          <w:ilvl w:val="0"/>
          <w:numId w:val="29"/>
        </w:numPr>
        <w:tabs>
          <w:tab w:val="left" w:pos="540"/>
        </w:tabs>
        <w:ind w:left="540" w:right="0" w:hanging="540"/>
        <w:jc w:val="both"/>
      </w:pPr>
      <w:r>
        <w:rPr>
          <w:rFonts w:ascii="Arial" w:hAnsi="Arial" w:eastAsia="Arial" w:cs="Arial"/>
          <w:sz w:val="22"/>
          <w:szCs w:val="22"/>
          <w:lang w:val="pl-PL"/>
        </w:rPr>
        <w:t>Za</w:t>
      </w:r>
      <w:r>
        <w:rPr>
          <w:rFonts w:ascii="Arial" w:hAnsi="Arial" w:eastAsia="Arial" w:cs="Arial"/>
          <w:spacing w:val="-1"/>
          <w:sz w:val="22"/>
          <w:szCs w:val="22"/>
          <w:lang w:val="pl-PL"/>
        </w:rPr>
        <w:t>b</w:t>
      </w:r>
      <w:r>
        <w:rPr>
          <w:rFonts w:ascii="Arial" w:hAnsi="Arial" w:eastAsia="Arial" w:cs="Arial"/>
          <w:spacing w:val="1"/>
          <w:sz w:val="22"/>
          <w:szCs w:val="22"/>
          <w:lang w:val="pl-PL"/>
        </w:rPr>
        <w:t>r</w:t>
      </w:r>
      <w:r>
        <w:rPr>
          <w:rFonts w:ascii="Arial" w:hAnsi="Arial" w:eastAsia="Arial" w:cs="Arial"/>
          <w:sz w:val="22"/>
          <w:szCs w:val="22"/>
          <w:lang w:val="pl-PL"/>
        </w:rPr>
        <w:t>a</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8"/>
          <w:sz w:val="22"/>
          <w:szCs w:val="22"/>
          <w:lang w:val="pl-PL"/>
        </w:rPr>
        <w:t xml:space="preserve"> </w:t>
      </w:r>
      <w:r>
        <w:rPr>
          <w:rFonts w:ascii="Arial" w:hAnsi="Arial" w:eastAsia="Arial" w:cs="Arial"/>
          <w:sz w:val="22"/>
          <w:szCs w:val="22"/>
          <w:lang w:val="pl-PL"/>
        </w:rPr>
        <w:t>s</w:t>
      </w:r>
      <w:r>
        <w:rPr>
          <w:rFonts w:ascii="Arial" w:hAnsi="Arial" w:eastAsia="Arial" w:cs="Arial"/>
          <w:spacing w:val="1"/>
          <w:sz w:val="22"/>
          <w:szCs w:val="22"/>
          <w:lang w:val="pl-PL"/>
        </w:rPr>
        <w:t>i</w:t>
      </w:r>
      <w:r>
        <w:rPr>
          <w:rFonts w:ascii="Arial" w:hAnsi="Arial" w:eastAsia="Arial" w:cs="Arial"/>
          <w:sz w:val="22"/>
          <w:szCs w:val="22"/>
          <w:lang w:val="pl-PL"/>
        </w:rPr>
        <w:t>ę</w:t>
      </w:r>
      <w:r>
        <w:rPr>
          <w:rFonts w:ascii="Arial" w:hAnsi="Arial" w:eastAsia="Arial" w:cs="Arial"/>
          <w:spacing w:val="-3"/>
          <w:sz w:val="22"/>
          <w:szCs w:val="22"/>
          <w:lang w:val="pl-PL"/>
        </w:rPr>
        <w:t xml:space="preserve"> </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9"/>
          <w:sz w:val="22"/>
          <w:szCs w:val="22"/>
          <w:lang w:val="pl-PL"/>
        </w:rPr>
        <w:t xml:space="preserve"> </w:t>
      </w:r>
      <w:r>
        <w:rPr>
          <w:rFonts w:ascii="Arial" w:hAnsi="Arial" w:eastAsia="Arial" w:cs="Arial"/>
          <w:sz w:val="22"/>
          <w:szCs w:val="22"/>
          <w:lang w:val="pl-PL"/>
        </w:rPr>
        <w:t>(d</w:t>
      </w:r>
      <w:r>
        <w:rPr>
          <w:rFonts w:ascii="Arial" w:hAnsi="Arial" w:eastAsia="Arial" w:cs="Arial"/>
          <w:spacing w:val="2"/>
          <w:sz w:val="22"/>
          <w:szCs w:val="22"/>
          <w:lang w:val="pl-PL"/>
        </w:rPr>
        <w:t>e</w:t>
      </w:r>
      <w:r>
        <w:rPr>
          <w:rFonts w:ascii="Arial" w:hAnsi="Arial" w:eastAsia="Arial" w:cs="Arial"/>
          <w:sz w:val="22"/>
          <w:szCs w:val="22"/>
          <w:lang w:val="pl-PL"/>
        </w:rPr>
        <w:t>wa</w:t>
      </w:r>
      <w:r>
        <w:rPr>
          <w:rFonts w:ascii="Arial" w:hAnsi="Arial" w:eastAsia="Arial" w:cs="Arial"/>
          <w:spacing w:val="1"/>
          <w:sz w:val="22"/>
          <w:szCs w:val="22"/>
          <w:lang w:val="pl-PL"/>
        </w:rPr>
        <w:t>s</w:t>
      </w:r>
      <w:r>
        <w:rPr>
          <w:rFonts w:ascii="Arial" w:hAnsi="Arial" w:eastAsia="Arial" w:cs="Arial"/>
          <w:sz w:val="22"/>
          <w:szCs w:val="22"/>
          <w:lang w:val="pl-PL"/>
        </w:rPr>
        <w:t>t</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pacing w:val="2"/>
          <w:sz w:val="22"/>
          <w:szCs w:val="22"/>
          <w:lang w:val="pl-PL"/>
        </w:rPr>
        <w:t>a</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a</w:t>
      </w:r>
      <w:r>
        <w:rPr>
          <w:rFonts w:ascii="Arial" w:hAnsi="Arial" w:eastAsia="Arial" w:cs="Arial"/>
          <w:sz w:val="22"/>
          <w:szCs w:val="22"/>
          <w:lang w:val="pl-PL"/>
        </w:rPr>
        <w:t>,</w:t>
      </w:r>
      <w:r>
        <w:rPr>
          <w:rFonts w:ascii="Arial" w:hAnsi="Arial" w:eastAsia="Arial" w:cs="Arial"/>
          <w:spacing w:val="-14"/>
          <w:sz w:val="22"/>
          <w:szCs w:val="22"/>
          <w:lang w:val="pl-PL"/>
        </w:rPr>
        <w:t xml:space="preserve"> </w:t>
      </w:r>
      <w:r>
        <w:rPr>
          <w:rFonts w:ascii="Arial" w:hAnsi="Arial" w:eastAsia="Arial" w:cs="Arial"/>
          <w:spacing w:val="4"/>
          <w:sz w:val="22"/>
          <w:szCs w:val="22"/>
          <w:lang w:val="pl-PL"/>
        </w:rPr>
        <w:t>m</w:t>
      </w:r>
      <w:r>
        <w:rPr>
          <w:rFonts w:ascii="Arial" w:hAnsi="Arial" w:eastAsia="Arial" w:cs="Arial"/>
          <w:sz w:val="22"/>
          <w:szCs w:val="22"/>
          <w:lang w:val="pl-PL"/>
        </w:rPr>
        <w:t>a</w:t>
      </w:r>
      <w:r>
        <w:rPr>
          <w:rFonts w:ascii="Arial" w:hAnsi="Arial" w:eastAsia="Arial" w:cs="Arial"/>
          <w:spacing w:val="-1"/>
          <w:sz w:val="22"/>
          <w:szCs w:val="22"/>
          <w:lang w:val="pl-PL"/>
        </w:rPr>
        <w:t>l</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z w:val="22"/>
          <w:szCs w:val="22"/>
          <w:lang w:val="pl-PL"/>
        </w:rPr>
        <w:t>a</w:t>
      </w:r>
      <w:r>
        <w:rPr>
          <w:rFonts w:ascii="Arial" w:hAnsi="Arial" w:eastAsia="Arial" w:cs="Arial"/>
          <w:spacing w:val="1"/>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4"/>
          <w:sz w:val="22"/>
          <w:szCs w:val="22"/>
          <w:lang w:val="pl-PL"/>
        </w:rPr>
        <w:t xml:space="preserve"> </w:t>
      </w:r>
      <w:r>
        <w:rPr>
          <w:rFonts w:ascii="Arial" w:hAnsi="Arial" w:eastAsia="Arial" w:cs="Arial"/>
          <w:spacing w:val="-1"/>
          <w:sz w:val="22"/>
          <w:szCs w:val="22"/>
          <w:lang w:val="pl-PL"/>
        </w:rPr>
        <w:t>i</w:t>
      </w:r>
      <w:r>
        <w:rPr>
          <w:rFonts w:ascii="Arial" w:hAnsi="Arial" w:eastAsia="Arial" w:cs="Arial"/>
          <w:sz w:val="22"/>
          <w:szCs w:val="22"/>
          <w:lang w:val="pl-PL"/>
        </w:rPr>
        <w:t>tp</w:t>
      </w:r>
      <w:r>
        <w:rPr>
          <w:rFonts w:ascii="Arial" w:hAnsi="Arial" w:eastAsia="Arial" w:cs="Arial"/>
          <w:spacing w:val="2"/>
          <w:sz w:val="22"/>
          <w:szCs w:val="22"/>
          <w:lang w:val="pl-PL"/>
        </w:rPr>
        <w:t>.</w:t>
      </w:r>
      <w:r>
        <w:rPr>
          <w:rFonts w:ascii="Arial" w:hAnsi="Arial" w:eastAsia="Arial" w:cs="Arial"/>
          <w:sz w:val="22"/>
          <w:szCs w:val="22"/>
          <w:lang w:val="pl-PL"/>
        </w:rPr>
        <w:t>)</w:t>
      </w:r>
      <w:r>
        <w:rPr>
          <w:rFonts w:ascii="Arial" w:hAnsi="Arial" w:eastAsia="Arial" w:cs="Arial"/>
          <w:spacing w:val="-2"/>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c</w:t>
      </w:r>
      <w:r>
        <w:rPr>
          <w:rFonts w:ascii="Arial" w:hAnsi="Arial" w:eastAsia="Arial" w:cs="Arial"/>
          <w:spacing w:val="-1"/>
          <w:sz w:val="22"/>
          <w:szCs w:val="22"/>
          <w:lang w:val="pl-PL"/>
        </w:rPr>
        <w:t>z</w:t>
      </w:r>
      <w:r>
        <w:rPr>
          <w:rFonts w:ascii="Arial" w:hAnsi="Arial" w:eastAsia="Arial" w:cs="Arial"/>
          <w:sz w:val="22"/>
          <w:szCs w:val="22"/>
          <w:lang w:val="pl-PL"/>
        </w:rPr>
        <w:t>eń</w:t>
      </w:r>
      <w:r>
        <w:rPr>
          <w:rFonts w:ascii="Arial" w:hAnsi="Arial" w:eastAsia="Arial" w:cs="Arial"/>
          <w:spacing w:val="-13"/>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1"/>
          <w:sz w:val="22"/>
          <w:szCs w:val="22"/>
          <w:lang w:val="pl-PL"/>
        </w:rPr>
        <w:t>z</w:t>
      </w:r>
      <w:r>
        <w:rPr>
          <w:rFonts w:ascii="Arial" w:hAnsi="Arial" w:eastAsia="Arial" w:cs="Arial"/>
          <w:sz w:val="22"/>
          <w:szCs w:val="22"/>
          <w:lang w:val="pl-PL"/>
        </w:rPr>
        <w:t>a</w:t>
      </w:r>
      <w:r>
        <w:rPr>
          <w:rFonts w:ascii="Arial" w:hAnsi="Arial" w:eastAsia="Arial" w:cs="Arial"/>
          <w:spacing w:val="2"/>
          <w:sz w:val="22"/>
          <w:szCs w:val="22"/>
          <w:lang w:val="pl-PL"/>
        </w:rPr>
        <w:t>t</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w:t>
      </w:r>
    </w:p>
    <w:p w14:paraId="7E1111E5">
      <w:pPr>
        <w:jc w:val="both"/>
        <w:rPr>
          <w:rFonts w:ascii="Arial" w:hAnsi="Arial" w:eastAsia="Arial" w:cs="Arial"/>
          <w:sz w:val="22"/>
          <w:szCs w:val="22"/>
          <w:lang w:val="pl-PL"/>
        </w:rPr>
      </w:pPr>
    </w:p>
    <w:p w14:paraId="3C549B07">
      <w:pPr>
        <w:numPr>
          <w:ilvl w:val="0"/>
          <w:numId w:val="29"/>
        </w:numPr>
        <w:tabs>
          <w:tab w:val="left" w:pos="540"/>
        </w:tabs>
        <w:ind w:left="540" w:right="0" w:hanging="540"/>
        <w:jc w:val="both"/>
      </w:pPr>
      <w:r>
        <w:rPr>
          <w:rFonts w:ascii="Arial" w:hAnsi="Arial" w:eastAsia="Arial" w:cs="Arial"/>
          <w:sz w:val="22"/>
          <w:szCs w:val="22"/>
          <w:lang w:val="pl-PL"/>
        </w:rPr>
        <w:t>U</w:t>
      </w:r>
      <w:r>
        <w:rPr>
          <w:rFonts w:ascii="Arial" w:hAnsi="Arial" w:eastAsia="Arial" w:cs="Arial"/>
          <w:spacing w:val="4"/>
          <w:sz w:val="22"/>
          <w:szCs w:val="22"/>
          <w:lang w:val="pl-PL"/>
        </w:rPr>
        <w:t>c</w:t>
      </w:r>
      <w:r>
        <w:rPr>
          <w:rFonts w:ascii="Arial" w:hAnsi="Arial" w:eastAsia="Arial" w:cs="Arial"/>
          <w:spacing w:val="-4"/>
          <w:sz w:val="22"/>
          <w:szCs w:val="22"/>
          <w:lang w:val="pl-PL"/>
        </w:rPr>
        <w:t>z</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pacing w:val="2"/>
          <w:sz w:val="22"/>
          <w:szCs w:val="22"/>
          <w:lang w:val="pl-PL"/>
        </w:rPr>
        <w:t>o</w:t>
      </w:r>
      <w:r>
        <w:rPr>
          <w:rFonts w:ascii="Arial" w:hAnsi="Arial" w:eastAsia="Arial" w:cs="Arial"/>
          <w:spacing w:val="-2"/>
          <w:sz w:val="22"/>
          <w:szCs w:val="22"/>
          <w:lang w:val="pl-PL"/>
        </w:rPr>
        <w:t>w</w:t>
      </w:r>
      <w:r>
        <w:rPr>
          <w:rFonts w:ascii="Arial" w:hAnsi="Arial" w:eastAsia="Arial" w:cs="Arial"/>
          <w:sz w:val="22"/>
          <w:szCs w:val="22"/>
          <w:lang w:val="pl-PL"/>
        </w:rPr>
        <w:t>i</w:t>
      </w:r>
      <w:r>
        <w:rPr>
          <w:rFonts w:ascii="Arial" w:hAnsi="Arial" w:eastAsia="Arial" w:cs="Arial"/>
          <w:spacing w:val="-5"/>
          <w:sz w:val="22"/>
          <w:szCs w:val="22"/>
          <w:lang w:val="pl-PL"/>
        </w:rPr>
        <w:t xml:space="preserve"> </w:t>
      </w:r>
      <w:r>
        <w:rPr>
          <w:rFonts w:ascii="Arial" w:hAnsi="Arial" w:eastAsia="Arial" w:cs="Arial"/>
          <w:sz w:val="22"/>
          <w:szCs w:val="22"/>
          <w:lang w:val="pl-PL"/>
        </w:rPr>
        <w:t>za</w:t>
      </w:r>
      <w:r>
        <w:rPr>
          <w:rFonts w:ascii="Arial" w:hAnsi="Arial" w:eastAsia="Arial" w:cs="Arial"/>
          <w:spacing w:val="-2"/>
          <w:sz w:val="22"/>
          <w:szCs w:val="22"/>
          <w:lang w:val="pl-PL"/>
        </w:rPr>
        <w:t xml:space="preserve"> </w:t>
      </w:r>
      <w:r>
        <w:rPr>
          <w:rFonts w:ascii="Arial" w:hAnsi="Arial" w:eastAsia="Arial" w:cs="Arial"/>
          <w:spacing w:val="-1"/>
          <w:sz w:val="22"/>
          <w:szCs w:val="22"/>
          <w:lang w:val="pl-PL"/>
        </w:rPr>
        <w:t>b</w:t>
      </w:r>
      <w:r>
        <w:rPr>
          <w:rFonts w:ascii="Arial" w:hAnsi="Arial" w:eastAsia="Arial" w:cs="Arial"/>
          <w:spacing w:val="1"/>
          <w:sz w:val="22"/>
          <w:szCs w:val="22"/>
          <w:lang w:val="pl-PL"/>
        </w:rPr>
        <w:t>r</w:t>
      </w:r>
      <w:r>
        <w:rPr>
          <w:rFonts w:ascii="Arial" w:hAnsi="Arial" w:eastAsia="Arial" w:cs="Arial"/>
          <w:sz w:val="22"/>
          <w:szCs w:val="22"/>
          <w:lang w:val="pl-PL"/>
        </w:rPr>
        <w:t>ak</w:t>
      </w:r>
      <w:r>
        <w:rPr>
          <w:rFonts w:ascii="Arial" w:hAnsi="Arial" w:eastAsia="Arial" w:cs="Arial"/>
          <w:spacing w:val="-1"/>
          <w:sz w:val="22"/>
          <w:szCs w:val="22"/>
          <w:lang w:val="pl-PL"/>
        </w:rPr>
        <w:t xml:space="preserve"> </w:t>
      </w:r>
      <w:r>
        <w:rPr>
          <w:rFonts w:ascii="Arial" w:hAnsi="Arial" w:eastAsia="Arial" w:cs="Arial"/>
          <w:sz w:val="22"/>
          <w:szCs w:val="22"/>
          <w:lang w:val="pl-PL"/>
        </w:rPr>
        <w:t>p</w:t>
      </w:r>
      <w:r>
        <w:rPr>
          <w:rFonts w:ascii="Arial" w:hAnsi="Arial" w:eastAsia="Arial" w:cs="Arial"/>
          <w:spacing w:val="-1"/>
          <w:sz w:val="22"/>
          <w:szCs w:val="22"/>
          <w:lang w:val="pl-PL"/>
        </w:rPr>
        <w:t>o</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2"/>
          <w:sz w:val="22"/>
          <w:szCs w:val="22"/>
          <w:lang w:val="pl-PL"/>
        </w:rPr>
        <w:t>a</w:t>
      </w:r>
      <w:r>
        <w:rPr>
          <w:rFonts w:ascii="Arial" w:hAnsi="Arial" w:eastAsia="Arial" w:cs="Arial"/>
          <w:sz w:val="22"/>
          <w:szCs w:val="22"/>
          <w:lang w:val="pl-PL"/>
        </w:rPr>
        <w:t>n</w:t>
      </w:r>
      <w:r>
        <w:rPr>
          <w:rFonts w:ascii="Arial" w:hAnsi="Arial" w:eastAsia="Arial" w:cs="Arial"/>
          <w:spacing w:val="1"/>
          <w:sz w:val="22"/>
          <w:szCs w:val="22"/>
          <w:lang w:val="pl-PL"/>
        </w:rPr>
        <w:t>o</w:t>
      </w:r>
      <w:r>
        <w:rPr>
          <w:rFonts w:ascii="Arial" w:hAnsi="Arial" w:eastAsia="Arial" w:cs="Arial"/>
          <w:sz w:val="22"/>
          <w:szCs w:val="22"/>
          <w:lang w:val="pl-PL"/>
        </w:rPr>
        <w:t>w</w:t>
      </w:r>
      <w:r>
        <w:rPr>
          <w:rFonts w:ascii="Arial" w:hAnsi="Arial" w:eastAsia="Arial" w:cs="Arial"/>
          <w:spacing w:val="2"/>
          <w:sz w:val="22"/>
          <w:szCs w:val="22"/>
          <w:lang w:val="pl-PL"/>
        </w:rPr>
        <w:t>a</w:t>
      </w:r>
      <w:r>
        <w:rPr>
          <w:rFonts w:ascii="Arial" w:hAnsi="Arial" w:eastAsia="Arial" w:cs="Arial"/>
          <w:sz w:val="22"/>
          <w:szCs w:val="22"/>
          <w:lang w:val="pl-PL"/>
        </w:rPr>
        <w:t>n</w:t>
      </w:r>
      <w:r>
        <w:rPr>
          <w:rFonts w:ascii="Arial" w:hAnsi="Arial" w:eastAsia="Arial" w:cs="Arial"/>
          <w:spacing w:val="1"/>
          <w:sz w:val="22"/>
          <w:szCs w:val="22"/>
          <w:lang w:val="pl-PL"/>
        </w:rPr>
        <w:t>i</w:t>
      </w:r>
      <w:r>
        <w:rPr>
          <w:rFonts w:ascii="Arial" w:hAnsi="Arial" w:eastAsia="Arial" w:cs="Arial"/>
          <w:sz w:val="22"/>
          <w:szCs w:val="22"/>
          <w:lang w:val="pl-PL"/>
        </w:rPr>
        <w:t>a</w:t>
      </w:r>
      <w:r>
        <w:rPr>
          <w:rFonts w:ascii="Arial" w:hAnsi="Arial" w:eastAsia="Arial" w:cs="Arial"/>
          <w:spacing w:val="-13"/>
          <w:sz w:val="22"/>
          <w:szCs w:val="22"/>
          <w:lang w:val="pl-PL"/>
        </w:rPr>
        <w:t xml:space="preserve"> </w:t>
      </w:r>
      <w:r>
        <w:rPr>
          <w:rFonts w:ascii="Arial" w:hAnsi="Arial" w:eastAsia="Arial" w:cs="Arial"/>
          <w:spacing w:val="4"/>
          <w:sz w:val="22"/>
          <w:szCs w:val="22"/>
          <w:lang w:val="pl-PL"/>
        </w:rPr>
        <w:t>m</w:t>
      </w:r>
      <w:r>
        <w:rPr>
          <w:rFonts w:ascii="Arial" w:hAnsi="Arial" w:eastAsia="Arial" w:cs="Arial"/>
          <w:spacing w:val="-1"/>
          <w:sz w:val="22"/>
          <w:szCs w:val="22"/>
          <w:lang w:val="pl-PL"/>
        </w:rPr>
        <w:t>i</w:t>
      </w:r>
      <w:r>
        <w:rPr>
          <w:rFonts w:ascii="Arial" w:hAnsi="Arial" w:eastAsia="Arial" w:cs="Arial"/>
          <w:sz w:val="22"/>
          <w:szCs w:val="22"/>
          <w:lang w:val="pl-PL"/>
        </w:rPr>
        <w:t>e</w:t>
      </w:r>
      <w:r>
        <w:rPr>
          <w:rFonts w:ascii="Arial" w:hAnsi="Arial" w:eastAsia="Arial" w:cs="Arial"/>
          <w:spacing w:val="-1"/>
          <w:sz w:val="22"/>
          <w:szCs w:val="22"/>
          <w:lang w:val="pl-PL"/>
        </w:rPr>
        <w:t>ni</w:t>
      </w:r>
      <w:r>
        <w:rPr>
          <w:rFonts w:ascii="Arial" w:hAnsi="Arial" w:eastAsia="Arial" w:cs="Arial"/>
          <w:sz w:val="22"/>
          <w:szCs w:val="22"/>
          <w:lang w:val="pl-PL"/>
        </w:rPr>
        <w:t>a</w:t>
      </w:r>
      <w:r>
        <w:rPr>
          <w:rFonts w:ascii="Arial" w:hAnsi="Arial" w:eastAsia="Arial" w:cs="Arial"/>
          <w:spacing w:val="-4"/>
          <w:sz w:val="22"/>
          <w:szCs w:val="22"/>
          <w:lang w:val="pl-PL"/>
        </w:rPr>
        <w:t xml:space="preserve"> </w:t>
      </w:r>
      <w:r>
        <w:rPr>
          <w:rFonts w:ascii="Arial" w:hAnsi="Arial" w:eastAsia="Arial" w:cs="Arial"/>
          <w:spacing w:val="3"/>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z w:val="22"/>
          <w:szCs w:val="22"/>
          <w:lang w:val="pl-PL"/>
        </w:rPr>
        <w:t>y</w:t>
      </w:r>
      <w:r>
        <w:rPr>
          <w:rFonts w:ascii="Arial" w:hAnsi="Arial" w:eastAsia="Arial" w:cs="Arial"/>
          <w:spacing w:val="-8"/>
          <w:sz w:val="22"/>
          <w:szCs w:val="22"/>
          <w:lang w:val="pl-PL"/>
        </w:rPr>
        <w:t xml:space="preserve"> </w:t>
      </w:r>
      <w:r>
        <w:rPr>
          <w:rFonts w:ascii="Arial" w:hAnsi="Arial" w:eastAsia="Arial" w:cs="Arial"/>
          <w:sz w:val="22"/>
          <w:szCs w:val="22"/>
          <w:lang w:val="pl-PL"/>
        </w:rPr>
        <w:t>gr</w:t>
      </w:r>
      <w:r>
        <w:rPr>
          <w:rFonts w:ascii="Arial" w:hAnsi="Arial" w:eastAsia="Arial" w:cs="Arial"/>
          <w:spacing w:val="4"/>
          <w:sz w:val="22"/>
          <w:szCs w:val="22"/>
          <w:lang w:val="pl-PL"/>
        </w:rPr>
        <w:t>o</w:t>
      </w:r>
      <w:r>
        <w:rPr>
          <w:rFonts w:ascii="Arial" w:hAnsi="Arial" w:eastAsia="Arial" w:cs="Arial"/>
          <w:spacing w:val="-1"/>
          <w:sz w:val="22"/>
          <w:szCs w:val="22"/>
          <w:lang w:val="pl-PL"/>
        </w:rPr>
        <w:t>ż</w:t>
      </w:r>
      <w:r>
        <w:rPr>
          <w:rFonts w:ascii="Arial" w:hAnsi="Arial" w:eastAsia="Arial" w:cs="Arial"/>
          <w:sz w:val="22"/>
          <w:szCs w:val="22"/>
          <w:lang w:val="pl-PL"/>
        </w:rPr>
        <w:t>ą</w:t>
      </w:r>
      <w:r>
        <w:rPr>
          <w:rFonts w:ascii="Arial" w:hAnsi="Arial" w:eastAsia="Arial" w:cs="Arial"/>
          <w:spacing w:val="-3"/>
          <w:sz w:val="22"/>
          <w:szCs w:val="22"/>
          <w:lang w:val="pl-PL"/>
        </w:rPr>
        <w:t xml:space="preserve"> </w:t>
      </w:r>
      <w:r>
        <w:rPr>
          <w:rFonts w:ascii="Arial" w:hAnsi="Arial" w:eastAsia="Arial" w:cs="Arial"/>
          <w:spacing w:val="3"/>
          <w:sz w:val="22"/>
          <w:szCs w:val="22"/>
          <w:lang w:val="pl-PL"/>
        </w:rPr>
        <w:t>k</w:t>
      </w:r>
      <w:r>
        <w:rPr>
          <w:rFonts w:ascii="Arial" w:hAnsi="Arial" w:eastAsia="Arial" w:cs="Arial"/>
          <w:sz w:val="22"/>
          <w:szCs w:val="22"/>
          <w:lang w:val="pl-PL"/>
        </w:rPr>
        <w:t>ary</w:t>
      </w:r>
      <w:r>
        <w:rPr>
          <w:rFonts w:ascii="Arial" w:hAnsi="Arial" w:eastAsia="Arial" w:cs="Arial"/>
          <w:spacing w:val="-5"/>
          <w:sz w:val="22"/>
          <w:szCs w:val="22"/>
          <w:lang w:val="pl-PL"/>
        </w:rPr>
        <w:t xml:space="preserve"> </w:t>
      </w:r>
      <w:r>
        <w:rPr>
          <w:rFonts w:hint="default" w:ascii="Arial" w:hAnsi="Arial" w:eastAsia="Arial" w:cs="Arial"/>
          <w:spacing w:val="-5"/>
          <w:sz w:val="22"/>
          <w:szCs w:val="22"/>
          <w:lang w:val="pl-PL"/>
        </w:rPr>
        <w:t>zgodne ze</w:t>
      </w:r>
      <w:r>
        <w:rPr>
          <w:rFonts w:ascii="Arial" w:hAnsi="Arial" w:eastAsia="Arial" w:cs="Arial"/>
          <w:spacing w:val="-1"/>
          <w:sz w:val="22"/>
          <w:szCs w:val="22"/>
          <w:lang w:val="pl-PL"/>
        </w:rPr>
        <w:t xml:space="preserve"> S</w:t>
      </w:r>
      <w:r>
        <w:rPr>
          <w:rFonts w:ascii="Arial" w:hAnsi="Arial" w:eastAsia="Arial" w:cs="Arial"/>
          <w:sz w:val="22"/>
          <w:szCs w:val="22"/>
          <w:lang w:val="pl-PL"/>
        </w:rPr>
        <w:t>ta</w:t>
      </w:r>
      <w:r>
        <w:rPr>
          <w:rFonts w:ascii="Arial" w:hAnsi="Arial" w:eastAsia="Arial" w:cs="Arial"/>
          <w:spacing w:val="1"/>
          <w:sz w:val="22"/>
          <w:szCs w:val="22"/>
          <w:lang w:val="pl-PL"/>
        </w:rPr>
        <w:t>t</w:t>
      </w:r>
      <w:r>
        <w:rPr>
          <w:rFonts w:ascii="Arial" w:hAnsi="Arial" w:eastAsia="Arial" w:cs="Arial"/>
          <w:sz w:val="22"/>
          <w:szCs w:val="22"/>
          <w:lang w:val="pl-PL"/>
        </w:rPr>
        <w:t>u</w:t>
      </w:r>
      <w:r>
        <w:rPr>
          <w:rFonts w:hint="default" w:ascii="Arial" w:hAnsi="Arial" w:eastAsia="Arial" w:cs="Arial"/>
          <w:sz w:val="22"/>
          <w:szCs w:val="22"/>
          <w:lang w:val="pl-PL"/>
        </w:rPr>
        <w:t xml:space="preserve">tem </w:t>
      </w:r>
      <w:r>
        <w:rPr>
          <w:rFonts w:ascii="Arial" w:hAnsi="Arial" w:eastAsia="Arial" w:cs="Arial"/>
          <w:spacing w:val="8"/>
          <w:sz w:val="22"/>
          <w:szCs w:val="22"/>
          <w:lang w:val="pl-PL"/>
        </w:rPr>
        <w:t>S</w:t>
      </w:r>
      <w:r>
        <w:rPr>
          <w:rFonts w:ascii="Arial" w:hAnsi="Arial" w:eastAsia="Arial" w:cs="Arial"/>
          <w:spacing w:val="-4"/>
          <w:sz w:val="22"/>
          <w:szCs w:val="22"/>
          <w:lang w:val="pl-PL"/>
        </w:rPr>
        <w:t>z</w:t>
      </w:r>
      <w:r>
        <w:rPr>
          <w:rFonts w:ascii="Arial" w:hAnsi="Arial" w:eastAsia="Arial" w:cs="Arial"/>
          <w:spacing w:val="3"/>
          <w:sz w:val="22"/>
          <w:szCs w:val="22"/>
          <w:lang w:val="pl-PL"/>
        </w:rPr>
        <w:t>k</w:t>
      </w:r>
      <w:r>
        <w:rPr>
          <w:rFonts w:ascii="Arial" w:hAnsi="Arial" w:eastAsia="Arial" w:cs="Arial"/>
          <w:sz w:val="22"/>
          <w:szCs w:val="22"/>
          <w:lang w:val="pl-PL"/>
        </w:rPr>
        <w:t>o</w:t>
      </w:r>
      <w:r>
        <w:rPr>
          <w:rFonts w:ascii="Arial" w:hAnsi="Arial" w:eastAsia="Arial" w:cs="Arial"/>
          <w:spacing w:val="1"/>
          <w:sz w:val="22"/>
          <w:szCs w:val="22"/>
          <w:lang w:val="pl-PL"/>
        </w:rPr>
        <w:t>ł</w:t>
      </w:r>
      <w:r>
        <w:rPr>
          <w:rFonts w:ascii="Arial" w:hAnsi="Arial" w:eastAsia="Arial" w:cs="Arial"/>
          <w:spacing w:val="-4"/>
          <w:sz w:val="22"/>
          <w:szCs w:val="22"/>
          <w:lang w:val="pl-PL"/>
        </w:rPr>
        <w:t>y</w:t>
      </w:r>
      <w:r>
        <w:rPr>
          <w:rFonts w:ascii="Arial" w:hAnsi="Arial" w:eastAsia="Arial" w:cs="Arial"/>
          <w:sz w:val="22"/>
          <w:szCs w:val="22"/>
          <w:lang w:val="pl-PL"/>
        </w:rPr>
        <w:t>.</w:t>
      </w:r>
    </w:p>
    <w:p w14:paraId="3AD427FD">
      <w:pPr>
        <w:spacing w:before="14" w:after="0" w:line="260" w:lineRule="exact"/>
        <w:jc w:val="both"/>
        <w:rPr>
          <w:rFonts w:ascii="Arial" w:hAnsi="Arial" w:eastAsia="Arial" w:cs="Arial"/>
          <w:sz w:val="22"/>
          <w:szCs w:val="22"/>
          <w:lang w:val="pl-PL"/>
        </w:rPr>
      </w:pPr>
    </w:p>
    <w:p w14:paraId="3F333566">
      <w:pPr>
        <w:spacing w:before="8" w:after="0" w:line="220" w:lineRule="exact"/>
        <w:jc w:val="both"/>
        <w:rPr>
          <w:rFonts w:ascii="Arial" w:hAnsi="Arial" w:cs="Arial"/>
          <w:sz w:val="22"/>
          <w:szCs w:val="22"/>
          <w:lang w:val="pl-PL"/>
        </w:rPr>
      </w:pPr>
    </w:p>
    <w:p w14:paraId="5218B60F">
      <w:pPr>
        <w:spacing w:before="8" w:after="0" w:line="220" w:lineRule="exact"/>
        <w:jc w:val="both"/>
        <w:rPr>
          <w:rFonts w:ascii="Arial" w:hAnsi="Arial" w:cs="Arial"/>
          <w:sz w:val="22"/>
          <w:szCs w:val="22"/>
          <w:lang w:val="pl-PL"/>
        </w:rPr>
      </w:pPr>
    </w:p>
    <w:p w14:paraId="1B912E7A">
      <w:pPr>
        <w:spacing w:before="8" w:after="0" w:line="220" w:lineRule="exact"/>
        <w:jc w:val="both"/>
        <w:rPr>
          <w:rFonts w:ascii="Arial" w:hAnsi="Arial" w:eastAsia="Arial" w:cs="Arial"/>
          <w:spacing w:val="-1"/>
          <w:sz w:val="22"/>
          <w:szCs w:val="22"/>
          <w:lang w:val="pl-PL"/>
        </w:rPr>
      </w:pPr>
      <w:bookmarkStart w:id="23" w:name="__RefHeading___Toc404847604"/>
      <w:bookmarkEnd w:id="23"/>
    </w:p>
    <w:p w14:paraId="1416423A">
      <w:pPr>
        <w:pStyle w:val="2"/>
        <w:numPr>
          <w:ilvl w:val="0"/>
          <w:numId w:val="3"/>
        </w:numPr>
        <w:ind w:left="0" w:right="0" w:firstLine="0"/>
        <w:jc w:val="center"/>
      </w:pPr>
      <w:bookmarkStart w:id="24" w:name="__RefHeading___Toc404847605"/>
      <w:bookmarkEnd w:id="24"/>
      <w:r>
        <w:rPr>
          <w:rFonts w:ascii="Arial" w:hAnsi="Arial" w:eastAsia="Arial" w:cs="Arial"/>
          <w:color w:val="008000"/>
          <w:w w:val="99"/>
          <w:lang w:val="pl-PL"/>
        </w:rPr>
        <w:t>Procedura zapewnienia bezpieczeństwa dziecka w sieci</w:t>
      </w:r>
    </w:p>
    <w:p w14:paraId="68700322">
      <w:pPr>
        <w:spacing w:before="13" w:after="0" w:line="220" w:lineRule="exact"/>
        <w:jc w:val="both"/>
        <w:rPr>
          <w:rFonts w:ascii="Arial" w:hAnsi="Arial" w:eastAsia="Arial" w:cs="Arial"/>
          <w:color w:val="008000"/>
          <w:w w:val="99"/>
          <w:sz w:val="22"/>
          <w:szCs w:val="22"/>
          <w:lang w:val="pl-PL"/>
        </w:rPr>
      </w:pPr>
    </w:p>
    <w:p w14:paraId="58165A69">
      <w:pPr>
        <w:numPr>
          <w:ilvl w:val="0"/>
          <w:numId w:val="30"/>
        </w:numPr>
        <w:tabs>
          <w:tab w:val="left" w:pos="540"/>
        </w:tabs>
        <w:ind w:left="540" w:right="0" w:hanging="540"/>
        <w:jc w:val="both"/>
      </w:pPr>
      <w:r>
        <w:rPr>
          <w:rFonts w:ascii="Arial" w:hAnsi="Arial" w:eastAsia="Arial" w:cs="Arial"/>
          <w:spacing w:val="-1"/>
          <w:sz w:val="22"/>
          <w:szCs w:val="22"/>
          <w:lang w:val="pl-PL"/>
        </w:rPr>
        <w:t>Wszystkie komputery, z których korzystają uczniowie są zabezpieczone odpowiednim oprogramowaniem utrudniającym uczniom dostęp do treści niepożądanych.</w:t>
      </w:r>
    </w:p>
    <w:p w14:paraId="35CE2040">
      <w:pPr>
        <w:jc w:val="both"/>
        <w:rPr>
          <w:rFonts w:ascii="Arial" w:hAnsi="Arial" w:eastAsia="Arial" w:cs="Arial"/>
          <w:spacing w:val="-1"/>
          <w:sz w:val="22"/>
          <w:szCs w:val="22"/>
          <w:lang w:val="pl-PL"/>
        </w:rPr>
      </w:pPr>
    </w:p>
    <w:p w14:paraId="6EE2C1F9">
      <w:pPr>
        <w:numPr>
          <w:ilvl w:val="0"/>
          <w:numId w:val="30"/>
        </w:numPr>
        <w:tabs>
          <w:tab w:val="left" w:pos="540"/>
        </w:tabs>
        <w:ind w:left="540" w:right="0" w:hanging="540"/>
        <w:jc w:val="both"/>
      </w:pPr>
      <w:r>
        <w:rPr>
          <w:rFonts w:ascii="Arial" w:hAnsi="Arial" w:eastAsia="Arial" w:cs="Arial"/>
          <w:spacing w:val="-1"/>
          <w:sz w:val="22"/>
          <w:szCs w:val="22"/>
          <w:lang w:val="pl-PL"/>
        </w:rPr>
        <w:t>Uczniowie mogą korzystać z Internetu wyłącznie pod kontrolą nauczyciela.</w:t>
      </w:r>
    </w:p>
    <w:p w14:paraId="01A61941">
      <w:pPr>
        <w:jc w:val="both"/>
        <w:rPr>
          <w:rFonts w:ascii="Arial" w:hAnsi="Arial" w:eastAsia="Arial" w:cs="Arial"/>
          <w:spacing w:val="-1"/>
          <w:sz w:val="22"/>
          <w:szCs w:val="22"/>
          <w:lang w:val="pl-PL"/>
        </w:rPr>
      </w:pPr>
    </w:p>
    <w:p w14:paraId="493FDC20">
      <w:pPr>
        <w:numPr>
          <w:ilvl w:val="0"/>
          <w:numId w:val="30"/>
        </w:numPr>
        <w:tabs>
          <w:tab w:val="left" w:pos="540"/>
        </w:tabs>
        <w:ind w:left="540" w:right="0" w:hanging="540"/>
        <w:jc w:val="both"/>
      </w:pPr>
      <w:r>
        <w:rPr>
          <w:rFonts w:ascii="Arial" w:hAnsi="Arial" w:eastAsia="Arial" w:cs="Arial"/>
          <w:spacing w:val="-1"/>
          <w:sz w:val="22"/>
          <w:szCs w:val="22"/>
          <w:lang w:val="pl-PL"/>
        </w:rPr>
        <w:t>W trakcie zajęć uczniowie mają obowiązek:</w:t>
      </w:r>
    </w:p>
    <w:p w14:paraId="28A94A00">
      <w:pPr>
        <w:jc w:val="both"/>
        <w:rPr>
          <w:rFonts w:ascii="Arial" w:hAnsi="Arial" w:eastAsia="Arial" w:cs="Arial"/>
          <w:spacing w:val="-1"/>
          <w:sz w:val="22"/>
          <w:szCs w:val="22"/>
          <w:lang w:val="pl-PL"/>
        </w:rPr>
      </w:pPr>
    </w:p>
    <w:p w14:paraId="3DA5A722">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przestrzegać zasad ograniczonego zaufania przede wszystkim wobec nowo poznanych osób;</w:t>
      </w:r>
    </w:p>
    <w:p w14:paraId="21C106E1">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nie przekazywać danych osobowych;</w:t>
      </w:r>
    </w:p>
    <w:p w14:paraId="6852936A">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nie otwierać poczty elektronicznej bez zgody nauczyciela;</w:t>
      </w:r>
    </w:p>
    <w:p w14:paraId="063166A5">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nie korzystać z komunikatorów;</w:t>
      </w:r>
    </w:p>
    <w:p w14:paraId="22416FC0">
      <w:pPr>
        <w:numPr>
          <w:ilvl w:val="1"/>
          <w:numId w:val="23"/>
        </w:numPr>
        <w:tabs>
          <w:tab w:val="left" w:pos="900"/>
        </w:tabs>
        <w:ind w:left="960" w:leftChars="0" w:right="0" w:hanging="360" w:firstLineChars="0"/>
        <w:jc w:val="both"/>
      </w:pPr>
      <w:r>
        <w:rPr>
          <w:rFonts w:ascii="Arial" w:hAnsi="Arial" w:eastAsia="Arial" w:cs="Arial"/>
          <w:spacing w:val="-1"/>
          <w:sz w:val="22"/>
          <w:szCs w:val="22"/>
          <w:lang w:val="pl-PL"/>
        </w:rPr>
        <w:t>nie zapisywać na dysku komputerów ściągniętych z Internetu plików graficznych, muzycznych, filmowych itp.</w:t>
      </w:r>
    </w:p>
    <w:p w14:paraId="44DA3E73">
      <w:pPr>
        <w:tabs>
          <w:tab w:val="left" w:pos="1260"/>
        </w:tabs>
        <w:ind w:left="540" w:right="0" w:firstLine="0"/>
        <w:jc w:val="both"/>
        <w:rPr>
          <w:rFonts w:ascii="Arial" w:hAnsi="Arial" w:eastAsia="Arial" w:cs="Arial"/>
          <w:spacing w:val="-1"/>
          <w:sz w:val="22"/>
          <w:szCs w:val="22"/>
          <w:lang w:val="pl-PL"/>
        </w:rPr>
      </w:pPr>
    </w:p>
    <w:p w14:paraId="35741FAD">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nie umieszczać treści obraźliwych na stronach www (księgi gości itp.) i na dysku komputera.</w:t>
      </w:r>
    </w:p>
    <w:p w14:paraId="037FFB9A">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przestrzegać regulaminu pracowni komputerowej</w:t>
      </w:r>
    </w:p>
    <w:p w14:paraId="6EDDE88F">
      <w:pPr>
        <w:numPr>
          <w:ilvl w:val="1"/>
          <w:numId w:val="23"/>
        </w:numPr>
        <w:tabs>
          <w:tab w:val="left" w:pos="900"/>
        </w:tabs>
        <w:spacing w:line="360" w:lineRule="auto"/>
        <w:ind w:left="960" w:leftChars="0" w:right="0" w:hanging="360" w:firstLineChars="0"/>
        <w:jc w:val="both"/>
      </w:pPr>
      <w:r>
        <w:rPr>
          <w:rFonts w:ascii="Arial" w:hAnsi="Arial" w:eastAsia="Arial" w:cs="Arial"/>
          <w:spacing w:val="-1"/>
          <w:sz w:val="22"/>
          <w:szCs w:val="22"/>
          <w:lang w:val="pl-PL"/>
        </w:rPr>
        <w:t>w razie wystąpienia sytuacji kłopotliwej, niejasnej zwrócić się do nauczyciela o pomoc.</w:t>
      </w:r>
    </w:p>
    <w:p w14:paraId="5078F3C5">
      <w:pPr>
        <w:tabs>
          <w:tab w:val="left" w:pos="1260"/>
        </w:tabs>
        <w:jc w:val="both"/>
        <w:rPr>
          <w:rFonts w:ascii="Arial" w:hAnsi="Arial" w:eastAsia="Arial" w:cs="Arial"/>
          <w:spacing w:val="-1"/>
          <w:sz w:val="22"/>
          <w:szCs w:val="22"/>
          <w:lang w:val="pl-PL"/>
        </w:rPr>
      </w:pPr>
    </w:p>
    <w:p w14:paraId="4713C296">
      <w:pPr>
        <w:tabs>
          <w:tab w:val="left" w:pos="1260"/>
        </w:tabs>
        <w:jc w:val="both"/>
        <w:rPr>
          <w:rFonts w:ascii="Arial" w:hAnsi="Arial" w:eastAsia="Arial" w:cs="Arial"/>
          <w:spacing w:val="-1"/>
          <w:sz w:val="22"/>
          <w:szCs w:val="22"/>
          <w:lang w:val="pl-PL"/>
        </w:rPr>
      </w:pPr>
    </w:p>
    <w:p w14:paraId="0FD4B55D">
      <w:pPr>
        <w:numPr>
          <w:ilvl w:val="0"/>
          <w:numId w:val="30"/>
        </w:numPr>
        <w:tabs>
          <w:tab w:val="left" w:pos="540"/>
          <w:tab w:val="left" w:pos="900"/>
        </w:tabs>
        <w:spacing w:line="360" w:lineRule="auto"/>
        <w:ind w:left="540" w:right="0" w:hanging="540"/>
        <w:jc w:val="both"/>
      </w:pPr>
      <w:r>
        <w:rPr>
          <w:rFonts w:ascii="Arial" w:hAnsi="Arial" w:eastAsia="Arial" w:cs="Arial"/>
          <w:spacing w:val="-1"/>
          <w:sz w:val="22"/>
          <w:szCs w:val="22"/>
          <w:lang w:val="pl-PL"/>
        </w:rPr>
        <w:t>Wszystkie incydenty świadczące o możliwości wystąpienia cyberprzemocy, zarówno nauczyciel informatyki jak i pozostali nauczyciele mają obowiązek zgłosić dyrekcji i pedagogowi szkolnemu</w:t>
      </w:r>
      <w:r>
        <w:rPr>
          <w:rFonts w:hint="default" w:ascii="Arial" w:hAnsi="Arial" w:eastAsia="Arial" w:cs="Arial"/>
          <w:spacing w:val="-1"/>
          <w:sz w:val="22"/>
          <w:szCs w:val="22"/>
          <w:lang w:val="pl-PL"/>
        </w:rPr>
        <w:t>.</w:t>
      </w:r>
      <w:r>
        <w:rPr>
          <w:rFonts w:ascii="Arial" w:hAnsi="Arial" w:eastAsia="Arial" w:cs="Arial"/>
          <w:spacing w:val="-1"/>
          <w:sz w:val="22"/>
          <w:szCs w:val="22"/>
          <w:lang w:val="pl-PL"/>
        </w:rPr>
        <w:t xml:space="preserve"> Dyrektor lub pedagog szkolny informują organizacje i instytucje zajmujące się ściganiem przestępstw internetowych o zaistniałym zdarzeniu.</w:t>
      </w:r>
    </w:p>
    <w:p w14:paraId="24E2500C">
      <w:pPr>
        <w:pStyle w:val="405"/>
        <w:spacing w:line="360" w:lineRule="auto"/>
        <w:rPr>
          <w:rFonts w:ascii="Arial" w:hAnsi="Arial" w:eastAsia="Arial" w:cs="Arial"/>
          <w:spacing w:val="-1"/>
          <w:sz w:val="22"/>
          <w:szCs w:val="22"/>
          <w:lang w:val="pl-PL"/>
        </w:rPr>
      </w:pPr>
    </w:p>
    <w:p w14:paraId="61CFE18C">
      <w:pPr>
        <w:numPr>
          <w:ilvl w:val="0"/>
          <w:numId w:val="30"/>
        </w:numPr>
        <w:tabs>
          <w:tab w:val="left" w:pos="540"/>
          <w:tab w:val="left" w:pos="900"/>
        </w:tabs>
        <w:spacing w:line="360" w:lineRule="auto"/>
        <w:ind w:left="540" w:right="0" w:hanging="540"/>
        <w:jc w:val="both"/>
      </w:pPr>
      <w:r>
        <w:rPr>
          <w:rFonts w:ascii="Arial" w:hAnsi="Arial" w:eastAsia="Arial" w:cs="Arial"/>
          <w:spacing w:val="-1"/>
          <w:sz w:val="22"/>
          <w:szCs w:val="22"/>
          <w:lang w:val="pl-PL"/>
        </w:rPr>
        <w:t>Szczegółow</w:t>
      </w:r>
      <w:r>
        <w:rPr>
          <w:rFonts w:hint="default" w:ascii="Arial" w:hAnsi="Arial" w:eastAsia="Arial" w:cs="Arial"/>
          <w:spacing w:val="-1"/>
          <w:sz w:val="22"/>
          <w:szCs w:val="22"/>
          <w:lang w:val="pl-PL"/>
        </w:rPr>
        <w:t xml:space="preserve">e informacje dotyczące postępowania w przypadku podejrzenia cyberprzemocy znajdują się w procedurze </w:t>
      </w:r>
      <w:r>
        <w:rPr>
          <w:rFonts w:ascii="Arial" w:hAnsi="Arial" w:eastAsia="Arial" w:cs="Arial"/>
          <w:spacing w:val="-1"/>
          <w:sz w:val="22"/>
          <w:szCs w:val="22"/>
          <w:lang w:val="pl-PL"/>
        </w:rPr>
        <w:t xml:space="preserve"> postępowania</w:t>
      </w:r>
      <w:r>
        <w:rPr>
          <w:rFonts w:hint="default" w:ascii="Arial" w:hAnsi="Arial" w:eastAsia="Arial" w:cs="Arial"/>
          <w:spacing w:val="-1"/>
          <w:sz w:val="22"/>
          <w:szCs w:val="22"/>
          <w:lang w:val="pl-PL"/>
        </w:rPr>
        <w:t xml:space="preserve"> w przypadku ujawnienia </w:t>
      </w:r>
      <w:r>
        <w:rPr>
          <w:rFonts w:ascii="Arial" w:hAnsi="Arial" w:eastAsia="Arial" w:cs="Arial"/>
          <w:spacing w:val="-1"/>
          <w:sz w:val="22"/>
          <w:szCs w:val="22"/>
          <w:lang w:val="pl-PL"/>
        </w:rPr>
        <w:t>cyberprzemocy</w:t>
      </w:r>
      <w:r>
        <w:rPr>
          <w:rFonts w:hint="default" w:ascii="Arial" w:hAnsi="Arial" w:eastAsia="Arial" w:cs="Arial"/>
          <w:spacing w:val="-1"/>
          <w:sz w:val="22"/>
          <w:szCs w:val="22"/>
          <w:lang w:val="pl-PL"/>
        </w:rPr>
        <w:t>.</w:t>
      </w:r>
      <w:r>
        <w:rPr>
          <w:rFonts w:ascii="Arial" w:hAnsi="Arial" w:eastAsia="Arial" w:cs="Arial"/>
          <w:spacing w:val="-1"/>
          <w:sz w:val="22"/>
          <w:szCs w:val="22"/>
          <w:lang w:val="pl-PL"/>
        </w:rPr>
        <w:t xml:space="preserve">   </w:t>
      </w:r>
    </w:p>
    <w:p w14:paraId="6C07D652">
      <w:pPr>
        <w:pStyle w:val="2"/>
        <w:numPr>
          <w:ilvl w:val="0"/>
          <w:numId w:val="3"/>
        </w:numPr>
        <w:ind w:left="0" w:right="0" w:firstLine="0"/>
        <w:jc w:val="center"/>
      </w:pPr>
      <w:r>
        <w:rPr>
          <w:rFonts w:ascii="Arial" w:hAnsi="Arial" w:eastAsia="Arial" w:cs="Arial"/>
          <w:color w:val="008000"/>
          <w:w w:val="99"/>
          <w:lang w:val="pl-PL"/>
        </w:rPr>
        <w:t xml:space="preserve">Procedura </w:t>
      </w:r>
      <w:r>
        <w:rPr>
          <w:rFonts w:hint="default" w:ascii="Arial" w:hAnsi="Arial" w:eastAsia="Arial" w:cs="Arial"/>
          <w:color w:val="008000"/>
          <w:w w:val="99"/>
          <w:lang w:val="pl-PL"/>
        </w:rPr>
        <w:t>postępowania w sytuacji ujawnienia przypadku cyberprzemocy</w:t>
      </w:r>
    </w:p>
    <w:p w14:paraId="28D00841">
      <w:pPr>
        <w:rPr>
          <w:rFonts w:ascii="Arial" w:hAnsi="Arial" w:eastAsia="Arial" w:cs="Arial"/>
          <w:color w:val="008000"/>
          <w:w w:val="99"/>
          <w:lang w:val="pl-PL"/>
        </w:rPr>
      </w:pPr>
    </w:p>
    <w:p w14:paraId="7C274346">
      <w:pPr>
        <w:spacing w:before="18" w:after="0" w:line="220" w:lineRule="exact"/>
        <w:jc w:val="center"/>
        <w:rPr>
          <w:rFonts w:ascii="Arial" w:hAnsi="Arial" w:eastAsia="Arial" w:cs="Arial"/>
          <w:color w:val="00B050"/>
          <w:sz w:val="22"/>
          <w:szCs w:val="22"/>
          <w:lang w:val="pl-PL"/>
        </w:rPr>
      </w:pPr>
    </w:p>
    <w:p w14:paraId="3058AA54">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Osobą zgłaszającą fakt prześladowania może być poszkodowany uczeń, jego rodzice, świadkowie zdarzenia, nauczyciele, ewentualnie anonimowy informator.</w:t>
      </w:r>
    </w:p>
    <w:p w14:paraId="1B00578D">
      <w:pPr>
        <w:numPr>
          <w:ilvl w:val="0"/>
          <w:numId w:val="0"/>
        </w:numPr>
        <w:tabs>
          <w:tab w:val="left" w:pos="540"/>
        </w:tabs>
        <w:ind w:leftChars="0" w:right="0" w:rightChars="0"/>
        <w:jc w:val="both"/>
        <w:rPr>
          <w:rFonts w:hint="default" w:ascii="Arial" w:hAnsi="Arial" w:cs="Arial"/>
          <w:sz w:val="22"/>
          <w:szCs w:val="22"/>
        </w:rPr>
      </w:pPr>
    </w:p>
    <w:p w14:paraId="75AECB91">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Osobą przyjmującą fakt prześladowania może być dyrektor szkoły, pedagog, psycholog, nauczyciele, inni pracownicy szkoły.</w:t>
      </w:r>
    </w:p>
    <w:p w14:paraId="797A3DA0">
      <w:pPr>
        <w:numPr>
          <w:ilvl w:val="0"/>
          <w:numId w:val="0"/>
        </w:numPr>
        <w:tabs>
          <w:tab w:val="left" w:pos="540"/>
        </w:tabs>
        <w:ind w:leftChars="0" w:right="0" w:rightChars="0"/>
        <w:jc w:val="both"/>
        <w:rPr>
          <w:rFonts w:hint="default" w:ascii="Arial" w:hAnsi="Arial" w:cs="Arial"/>
          <w:sz w:val="22"/>
          <w:szCs w:val="22"/>
        </w:rPr>
      </w:pPr>
    </w:p>
    <w:p w14:paraId="2699A080">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 xml:space="preserve">Osoba przyjmująca takie zgłoszenie powinna sporządzić notatkę zawierającą opis zdarzenia. </w:t>
      </w:r>
    </w:p>
    <w:p w14:paraId="59BDC4ED">
      <w:pPr>
        <w:numPr>
          <w:ilvl w:val="0"/>
          <w:numId w:val="0"/>
        </w:numPr>
        <w:tabs>
          <w:tab w:val="left" w:pos="540"/>
        </w:tabs>
        <w:ind w:leftChars="0" w:right="0" w:rightChars="0"/>
        <w:jc w:val="both"/>
        <w:rPr>
          <w:rFonts w:hint="default" w:ascii="Arial" w:hAnsi="Arial" w:cs="Arial"/>
          <w:sz w:val="22"/>
          <w:szCs w:val="22"/>
        </w:rPr>
      </w:pPr>
    </w:p>
    <w:p w14:paraId="4FB94EC9">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 xml:space="preserve">Obowiązkowo o zaistniałym zdarzeniu jest powiadamiany dyrektor szkoły. </w:t>
      </w:r>
    </w:p>
    <w:p w14:paraId="7E0346F0">
      <w:pPr>
        <w:numPr>
          <w:ilvl w:val="0"/>
          <w:numId w:val="0"/>
        </w:numPr>
        <w:tabs>
          <w:tab w:val="left" w:pos="540"/>
        </w:tabs>
        <w:ind w:leftChars="0" w:right="0" w:rightChars="0"/>
        <w:jc w:val="both"/>
        <w:rPr>
          <w:rFonts w:hint="default" w:ascii="Arial" w:hAnsi="Arial" w:cs="Arial"/>
          <w:sz w:val="22"/>
          <w:szCs w:val="22"/>
        </w:rPr>
      </w:pPr>
    </w:p>
    <w:p w14:paraId="2B410381">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 xml:space="preserve"> Jeśli doszło do złamania przepisów prawa (np. rozpowszechnianie gróźb karalnych, szerzenie treści o charakterze pornograficznym) dyrektor szkoły zawiadamia policję.</w:t>
      </w:r>
    </w:p>
    <w:p w14:paraId="175CA8EE">
      <w:pPr>
        <w:numPr>
          <w:ilvl w:val="0"/>
          <w:numId w:val="0"/>
        </w:numPr>
        <w:tabs>
          <w:tab w:val="left" w:pos="540"/>
        </w:tabs>
        <w:ind w:leftChars="0" w:right="0" w:rightChars="0"/>
        <w:jc w:val="both"/>
        <w:rPr>
          <w:rFonts w:hint="default" w:ascii="Arial" w:hAnsi="Arial" w:cs="Arial"/>
          <w:sz w:val="22"/>
          <w:szCs w:val="22"/>
        </w:rPr>
      </w:pPr>
    </w:p>
    <w:p w14:paraId="1ECFEF6B">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O danym zdarzeniu informowani są rodzice/opiekunowie prawni oraz wzywani na spotkanie do szkoły. Ze spotkania z rodzicami sporządza się notatkę służbową (zapis w dzienniku pedagoga).</w:t>
      </w:r>
    </w:p>
    <w:p w14:paraId="50126D41">
      <w:pPr>
        <w:numPr>
          <w:ilvl w:val="0"/>
          <w:numId w:val="0"/>
        </w:numPr>
        <w:tabs>
          <w:tab w:val="left" w:pos="540"/>
        </w:tabs>
        <w:ind w:leftChars="0" w:right="0" w:rightChars="0"/>
        <w:jc w:val="both"/>
        <w:rPr>
          <w:rFonts w:hint="default" w:ascii="Arial" w:hAnsi="Arial" w:cs="Arial"/>
          <w:sz w:val="22"/>
          <w:szCs w:val="22"/>
        </w:rPr>
      </w:pPr>
    </w:p>
    <w:p w14:paraId="2E6BD5CE">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W przypadku, gdy zdarzenie jest odosobnionym incydentem niewłaściwego zachowania sprawcy o powiadomieniu policji decydują rodzice/opiekunowie prawni poszkodowanego ucznia.</w:t>
      </w:r>
    </w:p>
    <w:p w14:paraId="319705F9">
      <w:pPr>
        <w:numPr>
          <w:ilvl w:val="0"/>
          <w:numId w:val="0"/>
        </w:numPr>
        <w:tabs>
          <w:tab w:val="left" w:pos="540"/>
        </w:tabs>
        <w:ind w:leftChars="0" w:right="0" w:rightChars="0"/>
        <w:jc w:val="both"/>
        <w:rPr>
          <w:rFonts w:hint="default" w:ascii="Arial" w:hAnsi="Arial" w:cs="Arial"/>
          <w:sz w:val="22"/>
          <w:szCs w:val="22"/>
        </w:rPr>
      </w:pPr>
    </w:p>
    <w:p w14:paraId="27B30FC9">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W przypadku, gdy uczeń będzie przejawiał zachowania wskazujące na postępującą demoralizację/niedostosowanie społeczne szkoła powiadomi właściwe instytucje - sąd rodzinny, policję.</w:t>
      </w:r>
    </w:p>
    <w:p w14:paraId="28F2CE3E">
      <w:pPr>
        <w:numPr>
          <w:ilvl w:val="0"/>
          <w:numId w:val="0"/>
        </w:numPr>
        <w:tabs>
          <w:tab w:val="left" w:pos="540"/>
        </w:tabs>
        <w:ind w:leftChars="0" w:right="0" w:rightChars="0"/>
        <w:jc w:val="both"/>
        <w:rPr>
          <w:rFonts w:hint="default" w:ascii="Arial" w:hAnsi="Arial" w:cs="Arial"/>
          <w:sz w:val="22"/>
          <w:szCs w:val="22"/>
        </w:rPr>
      </w:pPr>
    </w:p>
    <w:p w14:paraId="33791C97">
      <w:pPr>
        <w:numPr>
          <w:ilvl w:val="0"/>
          <w:numId w:val="31"/>
        </w:numPr>
        <w:tabs>
          <w:tab w:val="left" w:pos="540"/>
          <w:tab w:val="clear" w:pos="425"/>
        </w:tabs>
        <w:ind w:left="425" w:leftChars="0" w:right="0" w:rightChars="0" w:hanging="425" w:firstLineChars="0"/>
        <w:jc w:val="both"/>
        <w:rPr>
          <w:rFonts w:hint="default" w:ascii="Arial" w:hAnsi="Arial" w:cs="Arial"/>
          <w:sz w:val="22"/>
          <w:szCs w:val="22"/>
        </w:rPr>
      </w:pPr>
      <w:r>
        <w:rPr>
          <w:rFonts w:hint="default" w:ascii="Arial" w:hAnsi="Arial" w:cs="Arial"/>
          <w:sz w:val="22"/>
          <w:szCs w:val="22"/>
          <w:lang w:val="pl-PL"/>
        </w:rPr>
        <w:t>Uczeń - sprawca poniesie konsekwencje zgodne ze Statutem Szkoły.</w:t>
      </w:r>
    </w:p>
    <w:p w14:paraId="40D347C0">
      <w:pPr>
        <w:spacing w:line="360" w:lineRule="auto"/>
        <w:jc w:val="both"/>
        <w:rPr>
          <w:rFonts w:hint="default" w:ascii="Arial" w:hAnsi="Arial" w:eastAsia="Arial" w:cs="Arial"/>
          <w:spacing w:val="-1"/>
          <w:sz w:val="22"/>
          <w:szCs w:val="22"/>
          <w:lang w:val="pl-PL"/>
        </w:rPr>
      </w:pPr>
    </w:p>
    <w:p w14:paraId="1AE801A3">
      <w:pPr>
        <w:spacing w:line="200" w:lineRule="exact"/>
        <w:jc w:val="both"/>
        <w:rPr>
          <w:rFonts w:hint="default" w:ascii="Arial" w:hAnsi="Arial" w:cs="Arial"/>
          <w:sz w:val="22"/>
          <w:szCs w:val="22"/>
          <w:lang w:val="pl-PL"/>
        </w:rPr>
      </w:pPr>
    </w:p>
    <w:p w14:paraId="7852F4A1">
      <w:pPr>
        <w:spacing w:line="200" w:lineRule="exact"/>
        <w:jc w:val="both"/>
        <w:rPr>
          <w:rFonts w:hint="default" w:ascii="Arial" w:hAnsi="Arial" w:cs="Arial"/>
          <w:sz w:val="22"/>
          <w:szCs w:val="22"/>
          <w:lang w:val="pl-PL"/>
        </w:rPr>
      </w:pPr>
    </w:p>
    <w:p w14:paraId="3127CACE">
      <w:pPr>
        <w:pStyle w:val="2"/>
        <w:numPr>
          <w:ilvl w:val="0"/>
          <w:numId w:val="3"/>
        </w:numPr>
        <w:ind w:left="0" w:right="0" w:firstLine="0"/>
        <w:jc w:val="center"/>
      </w:pPr>
      <w:bookmarkStart w:id="25" w:name="__RefHeading___Toc404847606"/>
      <w:bookmarkEnd w:id="25"/>
      <w:r>
        <w:rPr>
          <w:rFonts w:ascii="Arial" w:hAnsi="Arial" w:eastAsia="Arial" w:cs="Arial"/>
          <w:color w:val="008000"/>
          <w:w w:val="99"/>
          <w:lang w:val="pl-PL"/>
        </w:rPr>
        <w:t xml:space="preserve">Procedura używania telefonów komórkowych </w:t>
      </w:r>
      <w:r>
        <w:rPr>
          <w:rFonts w:ascii="Arial" w:hAnsi="Arial" w:eastAsia="Arial" w:cs="Arial"/>
          <w:color w:val="008000"/>
          <w:w w:val="99"/>
          <w:lang w:val="pl-PL"/>
        </w:rPr>
        <w:br w:type="textWrapping"/>
      </w:r>
      <w:r>
        <w:rPr>
          <w:rFonts w:ascii="Arial" w:hAnsi="Arial" w:eastAsia="Arial" w:cs="Arial"/>
          <w:color w:val="008000"/>
          <w:w w:val="99"/>
          <w:lang w:val="pl-PL"/>
        </w:rPr>
        <w:t>i innych urządzeń elektronicznych</w:t>
      </w:r>
    </w:p>
    <w:p w14:paraId="6075160F">
      <w:pPr>
        <w:rPr>
          <w:rFonts w:ascii="Arial" w:hAnsi="Arial" w:eastAsia="Arial" w:cs="Arial"/>
          <w:color w:val="008000"/>
          <w:w w:val="99"/>
          <w:lang w:val="pl-PL"/>
        </w:rPr>
      </w:pPr>
    </w:p>
    <w:p w14:paraId="4B6E1FEB">
      <w:pPr>
        <w:spacing w:before="18" w:after="0" w:line="220" w:lineRule="exact"/>
        <w:jc w:val="center"/>
        <w:rPr>
          <w:rFonts w:ascii="Arial" w:hAnsi="Arial" w:eastAsia="Arial" w:cs="Arial"/>
          <w:color w:val="00B050"/>
          <w:sz w:val="22"/>
          <w:szCs w:val="22"/>
          <w:lang w:val="pl-PL"/>
        </w:rPr>
      </w:pPr>
    </w:p>
    <w:p w14:paraId="40001348">
      <w:pPr>
        <w:numPr>
          <w:ilvl w:val="0"/>
          <w:numId w:val="32"/>
        </w:numPr>
        <w:tabs>
          <w:tab w:val="left" w:pos="540"/>
        </w:tabs>
        <w:ind w:left="540" w:right="0" w:hanging="540"/>
        <w:jc w:val="both"/>
      </w:pPr>
      <w:r>
        <w:rPr>
          <w:rFonts w:ascii="Arial" w:hAnsi="Arial" w:eastAsia="Arial" w:cs="Arial"/>
          <w:spacing w:val="-1"/>
          <w:sz w:val="22"/>
          <w:szCs w:val="22"/>
          <w:lang w:val="pl-PL"/>
        </w:rPr>
        <w:t>Uczniowie zobowiązani są przestrzegać ustalonych warunków korzystania z ww. urządzeń na terenie szkoły.</w:t>
      </w:r>
    </w:p>
    <w:p w14:paraId="40FF4C93">
      <w:pPr>
        <w:jc w:val="both"/>
        <w:rPr>
          <w:rFonts w:ascii="Arial" w:hAnsi="Arial" w:eastAsia="Arial" w:cs="Arial"/>
          <w:spacing w:val="-1"/>
          <w:sz w:val="22"/>
          <w:szCs w:val="22"/>
          <w:lang w:val="pl-PL"/>
        </w:rPr>
      </w:pPr>
    </w:p>
    <w:p w14:paraId="18CAC1DC">
      <w:pPr>
        <w:numPr>
          <w:ilvl w:val="0"/>
          <w:numId w:val="32"/>
        </w:numPr>
        <w:tabs>
          <w:tab w:val="left" w:pos="540"/>
        </w:tabs>
        <w:ind w:left="540" w:right="0" w:hanging="540"/>
        <w:jc w:val="both"/>
      </w:pPr>
      <w:r>
        <w:rPr>
          <w:rFonts w:ascii="Arial" w:hAnsi="Arial" w:eastAsia="Arial" w:cs="Arial"/>
          <w:spacing w:val="-1"/>
          <w:sz w:val="22"/>
          <w:szCs w:val="22"/>
          <w:lang w:val="pl-PL"/>
        </w:rPr>
        <w:t>Telefon komórkowy w szkole może posiadać każdy uczeń, jednak może używać go jedynie do kontaktu z rodzicem, za zgodą nauczyciela.</w:t>
      </w:r>
    </w:p>
    <w:p w14:paraId="42F2E17D">
      <w:pPr>
        <w:jc w:val="both"/>
        <w:rPr>
          <w:rFonts w:ascii="Arial" w:hAnsi="Arial" w:eastAsia="Arial" w:cs="Arial"/>
          <w:spacing w:val="-1"/>
          <w:sz w:val="22"/>
          <w:szCs w:val="22"/>
          <w:lang w:val="pl-PL"/>
        </w:rPr>
      </w:pPr>
    </w:p>
    <w:p w14:paraId="2631B676">
      <w:pPr>
        <w:numPr>
          <w:ilvl w:val="0"/>
          <w:numId w:val="32"/>
        </w:numPr>
        <w:tabs>
          <w:tab w:val="left" w:pos="540"/>
        </w:tabs>
        <w:ind w:left="540" w:right="0" w:hanging="540"/>
        <w:jc w:val="both"/>
      </w:pPr>
      <w:r>
        <w:rPr>
          <w:rFonts w:ascii="Arial" w:hAnsi="Arial" w:eastAsia="Arial" w:cs="Arial"/>
          <w:spacing w:val="-1"/>
          <w:sz w:val="22"/>
          <w:szCs w:val="22"/>
          <w:lang w:val="pl-PL"/>
        </w:rPr>
        <w:t>Podczas zajęć edukacyjnych obowiązuje całkowity zakaz używania telefonów komórkowych (aparaty powinny być wyłączone i schowane).</w:t>
      </w:r>
    </w:p>
    <w:p w14:paraId="7542CFF0">
      <w:pPr>
        <w:jc w:val="both"/>
        <w:rPr>
          <w:rFonts w:ascii="Arial" w:hAnsi="Arial" w:eastAsia="Arial" w:cs="Arial"/>
          <w:spacing w:val="-1"/>
          <w:sz w:val="22"/>
          <w:szCs w:val="22"/>
          <w:lang w:val="pl-PL"/>
        </w:rPr>
      </w:pPr>
    </w:p>
    <w:p w14:paraId="3B282F27">
      <w:pPr>
        <w:numPr>
          <w:ilvl w:val="0"/>
          <w:numId w:val="32"/>
        </w:numPr>
        <w:tabs>
          <w:tab w:val="left" w:pos="540"/>
        </w:tabs>
        <w:ind w:left="540" w:right="0" w:hanging="540"/>
        <w:jc w:val="both"/>
      </w:pPr>
      <w:r>
        <w:rPr>
          <w:rFonts w:ascii="Arial" w:hAnsi="Arial" w:eastAsia="Arial" w:cs="Arial"/>
          <w:spacing w:val="-1"/>
          <w:sz w:val="22"/>
          <w:szCs w:val="22"/>
          <w:lang w:val="pl-PL"/>
        </w:rPr>
        <w:t>Nagrywanie dźwięku i obrazu za pomocą telefonu, bądź innego nośnika jest zabronione.</w:t>
      </w:r>
    </w:p>
    <w:p w14:paraId="10CCCA96">
      <w:pPr>
        <w:jc w:val="both"/>
        <w:rPr>
          <w:rFonts w:ascii="Arial" w:hAnsi="Arial" w:eastAsia="Arial" w:cs="Arial"/>
          <w:spacing w:val="-1"/>
          <w:sz w:val="22"/>
          <w:szCs w:val="22"/>
          <w:lang w:val="pl-PL"/>
        </w:rPr>
      </w:pPr>
    </w:p>
    <w:p w14:paraId="4F7D00F2">
      <w:pPr>
        <w:numPr>
          <w:ilvl w:val="0"/>
          <w:numId w:val="32"/>
        </w:numPr>
        <w:tabs>
          <w:tab w:val="left" w:pos="540"/>
        </w:tabs>
        <w:ind w:left="540" w:right="0" w:hanging="540"/>
        <w:jc w:val="both"/>
      </w:pPr>
      <w:r>
        <w:rPr>
          <w:rFonts w:ascii="Arial" w:hAnsi="Arial" w:eastAsia="Arial" w:cs="Arial"/>
          <w:spacing w:val="-1"/>
          <w:sz w:val="22"/>
          <w:szCs w:val="22"/>
          <w:lang w:val="pl-PL"/>
        </w:rPr>
        <w:t>Szkoła nie ponosi odpowiedzialności za zgubienie lub uszkodzenie aparatu na terenie szkoły (uczeń zobowiązany jest do pilnowania swojego telefonu) oraz w trakcie innych zajęć szkolnych (np. wycieczka, kino).</w:t>
      </w:r>
    </w:p>
    <w:p w14:paraId="54664924">
      <w:pPr>
        <w:jc w:val="both"/>
        <w:rPr>
          <w:rFonts w:ascii="Arial" w:hAnsi="Arial" w:eastAsia="Arial" w:cs="Arial"/>
          <w:spacing w:val="-1"/>
          <w:sz w:val="22"/>
          <w:szCs w:val="22"/>
          <w:lang w:val="pl-PL"/>
        </w:rPr>
      </w:pPr>
    </w:p>
    <w:p w14:paraId="1FA608C9">
      <w:pPr>
        <w:numPr>
          <w:ilvl w:val="0"/>
          <w:numId w:val="32"/>
        </w:numPr>
        <w:tabs>
          <w:tab w:val="left" w:pos="540"/>
        </w:tabs>
        <w:ind w:left="540" w:right="0" w:hanging="540"/>
        <w:jc w:val="both"/>
      </w:pPr>
      <w:r>
        <w:rPr>
          <w:rFonts w:ascii="Arial" w:hAnsi="Arial" w:eastAsia="Arial" w:cs="Arial"/>
          <w:spacing w:val="-1"/>
          <w:sz w:val="22"/>
          <w:szCs w:val="22"/>
          <w:lang w:val="pl-PL"/>
        </w:rPr>
        <w:t xml:space="preserve"> Nieprzestrzeganie ustaleń objętych procedurą skutkuje</w:t>
      </w:r>
      <w:r>
        <w:rPr>
          <w:rFonts w:hint="default" w:ascii="Arial" w:hAnsi="Arial" w:eastAsia="Arial" w:cs="Arial"/>
          <w:spacing w:val="-1"/>
          <w:sz w:val="22"/>
          <w:szCs w:val="22"/>
          <w:lang w:val="pl-PL"/>
        </w:rPr>
        <w:t xml:space="preserve"> konsekwencjami zgodnymi ze Statutem Szkoły.</w:t>
      </w:r>
    </w:p>
    <w:p w14:paraId="71406644">
      <w:pPr>
        <w:jc w:val="both"/>
        <w:rPr>
          <w:rFonts w:ascii="Arial" w:hAnsi="Arial" w:eastAsia="Arial" w:cs="Arial"/>
          <w:spacing w:val="-1"/>
          <w:sz w:val="22"/>
          <w:szCs w:val="22"/>
          <w:lang w:val="pl-PL"/>
        </w:rPr>
      </w:pPr>
    </w:p>
    <w:p w14:paraId="62DB3000">
      <w:pPr>
        <w:pStyle w:val="2"/>
        <w:numPr>
          <w:ilvl w:val="0"/>
          <w:numId w:val="3"/>
        </w:numPr>
        <w:ind w:left="0" w:right="0" w:firstLine="0"/>
        <w:jc w:val="center"/>
      </w:pPr>
      <w:bookmarkStart w:id="26" w:name="__RefHeading___Toc404847607"/>
      <w:bookmarkEnd w:id="26"/>
      <w:r>
        <w:rPr>
          <w:rFonts w:ascii="Arial" w:hAnsi="Arial" w:eastAsia="Arial" w:cs="Arial"/>
          <w:color w:val="008000"/>
          <w:w w:val="99"/>
          <w:lang w:val="pl-PL"/>
        </w:rPr>
        <w:t>Procedura bezpiecznego użytkowania sprzętu sportowego</w:t>
      </w:r>
    </w:p>
    <w:p w14:paraId="3CAF771D">
      <w:pPr>
        <w:rPr>
          <w:rFonts w:ascii="Arial" w:hAnsi="Arial" w:eastAsia="Arial" w:cs="Arial"/>
          <w:color w:val="008000"/>
          <w:w w:val="99"/>
          <w:lang w:val="pl-PL"/>
        </w:rPr>
      </w:pPr>
    </w:p>
    <w:p w14:paraId="7327DF64">
      <w:pPr>
        <w:rPr>
          <w:rFonts w:eastAsia="Arial"/>
          <w:lang w:val="pl-PL"/>
        </w:rPr>
      </w:pPr>
    </w:p>
    <w:p w14:paraId="0F75061C">
      <w:pPr>
        <w:spacing w:before="18" w:after="0" w:line="220" w:lineRule="exact"/>
        <w:jc w:val="both"/>
        <w:rPr>
          <w:rFonts w:ascii="Arial" w:hAnsi="Arial" w:eastAsia="Arial" w:cs="Arial"/>
          <w:sz w:val="22"/>
          <w:szCs w:val="22"/>
          <w:lang w:val="pl-PL"/>
        </w:rPr>
      </w:pPr>
    </w:p>
    <w:p w14:paraId="24050C65">
      <w:pPr>
        <w:numPr>
          <w:ilvl w:val="0"/>
          <w:numId w:val="33"/>
        </w:numPr>
        <w:tabs>
          <w:tab w:val="left" w:pos="540"/>
        </w:tabs>
        <w:ind w:left="540" w:right="0" w:hanging="540"/>
        <w:jc w:val="both"/>
      </w:pPr>
      <w:r>
        <w:rPr>
          <w:rFonts w:ascii="Arial" w:hAnsi="Arial" w:eastAsia="Arial" w:cs="Arial"/>
          <w:spacing w:val="-1"/>
          <w:sz w:val="22"/>
          <w:szCs w:val="22"/>
          <w:lang w:val="pl-PL"/>
        </w:rPr>
        <w:t>Ćwiczenia prowadzone są z zastosowaniem metod i urządzeń zapewniających pełne bezpieczeństwo ćwiczących.</w:t>
      </w:r>
    </w:p>
    <w:p w14:paraId="5C78EBEA">
      <w:pPr>
        <w:jc w:val="both"/>
        <w:rPr>
          <w:rFonts w:ascii="Arial" w:hAnsi="Arial" w:eastAsia="Arial" w:cs="Arial"/>
          <w:spacing w:val="-1"/>
          <w:sz w:val="22"/>
          <w:szCs w:val="22"/>
          <w:lang w:val="pl-PL"/>
        </w:rPr>
      </w:pPr>
    </w:p>
    <w:p w14:paraId="4232CC3D">
      <w:pPr>
        <w:numPr>
          <w:ilvl w:val="0"/>
          <w:numId w:val="33"/>
        </w:numPr>
        <w:tabs>
          <w:tab w:val="left" w:pos="540"/>
        </w:tabs>
        <w:ind w:left="540" w:right="0" w:hanging="540"/>
        <w:jc w:val="both"/>
      </w:pPr>
      <w:r>
        <w:rPr>
          <w:rFonts w:ascii="Arial" w:hAnsi="Arial" w:eastAsia="Arial" w:cs="Arial"/>
          <w:spacing w:val="-1"/>
          <w:sz w:val="22"/>
          <w:szCs w:val="22"/>
          <w:lang w:val="pl-PL"/>
        </w:rPr>
        <w:t>Kosze do gry oraz inne urządzenia, których przemieszczenie się może stanowić zagrożenie dla zdrowia ćwiczących są mocowane na stałe.</w:t>
      </w:r>
    </w:p>
    <w:p w14:paraId="337A9C3E">
      <w:pPr>
        <w:jc w:val="both"/>
        <w:rPr>
          <w:rFonts w:ascii="Arial" w:hAnsi="Arial" w:eastAsia="Arial" w:cs="Arial"/>
          <w:spacing w:val="-1"/>
          <w:sz w:val="22"/>
          <w:szCs w:val="22"/>
          <w:lang w:val="pl-PL"/>
        </w:rPr>
      </w:pPr>
    </w:p>
    <w:p w14:paraId="4E13075E">
      <w:pPr>
        <w:numPr>
          <w:ilvl w:val="0"/>
          <w:numId w:val="33"/>
        </w:numPr>
        <w:tabs>
          <w:tab w:val="left" w:pos="540"/>
        </w:tabs>
        <w:ind w:left="540" w:right="0" w:hanging="540"/>
        <w:jc w:val="both"/>
      </w:pPr>
      <w:r>
        <w:rPr>
          <w:rFonts w:ascii="Arial" w:hAnsi="Arial" w:eastAsia="Arial" w:cs="Arial"/>
          <w:spacing w:val="-1"/>
          <w:sz w:val="22"/>
          <w:szCs w:val="22"/>
          <w:lang w:val="pl-PL"/>
        </w:rPr>
        <w:t>Stan techniczny urządzeń i sprzętu sportowego sprawdza się przed każdymi zajęciami.</w:t>
      </w:r>
    </w:p>
    <w:p w14:paraId="4C9DB8D0">
      <w:pPr>
        <w:jc w:val="both"/>
        <w:rPr>
          <w:rFonts w:ascii="Arial" w:hAnsi="Arial" w:eastAsia="Arial" w:cs="Arial"/>
          <w:spacing w:val="-1"/>
          <w:sz w:val="22"/>
          <w:szCs w:val="22"/>
          <w:lang w:val="pl-PL"/>
        </w:rPr>
      </w:pPr>
    </w:p>
    <w:p w14:paraId="6DFAE394">
      <w:pPr>
        <w:numPr>
          <w:ilvl w:val="0"/>
          <w:numId w:val="33"/>
        </w:numPr>
        <w:tabs>
          <w:tab w:val="left" w:pos="540"/>
        </w:tabs>
        <w:ind w:left="540" w:right="0" w:hanging="540"/>
        <w:jc w:val="both"/>
      </w:pPr>
      <w:r>
        <w:rPr>
          <w:rFonts w:ascii="Arial" w:hAnsi="Arial" w:eastAsia="Arial" w:cs="Arial"/>
          <w:spacing w:val="-1"/>
          <w:sz w:val="22"/>
          <w:szCs w:val="22"/>
          <w:lang w:val="pl-PL"/>
        </w:rPr>
        <w:t xml:space="preserve">W salach i na boiskach oraz w miejscach wyznaczonych do uprawiania ćwiczeń fizycznych, </w:t>
      </w:r>
      <w:r>
        <w:rPr>
          <w:rFonts w:ascii="Arial" w:hAnsi="Arial" w:eastAsia="Arial" w:cs="Arial"/>
          <w:spacing w:val="-1"/>
          <w:sz w:val="22"/>
          <w:szCs w:val="22"/>
          <w:lang w:val="pl-PL"/>
        </w:rPr>
        <w:br w:type="textWrapping"/>
      </w:r>
      <w:r>
        <w:rPr>
          <w:rFonts w:ascii="Arial" w:hAnsi="Arial" w:eastAsia="Arial" w:cs="Arial"/>
          <w:spacing w:val="-1"/>
          <w:sz w:val="22"/>
          <w:szCs w:val="22"/>
          <w:lang w:val="pl-PL"/>
        </w:rPr>
        <w:t>gier i zabaw umieszcza się tablice informacyjne, określające zasady bezpiecznego użytkowania urządzeń i sprzętu sportowego.</w:t>
      </w:r>
    </w:p>
    <w:p w14:paraId="16681D65">
      <w:pPr>
        <w:jc w:val="both"/>
        <w:rPr>
          <w:rFonts w:ascii="Arial" w:hAnsi="Arial" w:eastAsia="Arial" w:cs="Arial"/>
          <w:spacing w:val="-1"/>
          <w:sz w:val="22"/>
          <w:szCs w:val="22"/>
          <w:lang w:val="pl-PL"/>
        </w:rPr>
      </w:pPr>
    </w:p>
    <w:p w14:paraId="59607DBF">
      <w:pPr>
        <w:numPr>
          <w:ilvl w:val="0"/>
          <w:numId w:val="33"/>
        </w:numPr>
        <w:tabs>
          <w:tab w:val="left" w:pos="540"/>
        </w:tabs>
        <w:ind w:left="540" w:right="0" w:hanging="540"/>
        <w:jc w:val="both"/>
      </w:pPr>
      <w:r>
        <w:rPr>
          <w:rFonts w:ascii="Arial" w:hAnsi="Arial" w:eastAsia="Arial" w:cs="Arial"/>
          <w:spacing w:val="-1"/>
          <w:sz w:val="22"/>
          <w:szCs w:val="22"/>
          <w:lang w:val="pl-PL"/>
        </w:rPr>
        <w:t>Prowadzący zajęcia zapoznaje biorących w nich udział z zasadami bezpiecznego wykonywania ćwiczeń oraz uczestniczenia w grach i zabawach.</w:t>
      </w:r>
    </w:p>
    <w:p w14:paraId="7EB7461C">
      <w:pPr>
        <w:jc w:val="both"/>
        <w:rPr>
          <w:rFonts w:ascii="Arial" w:hAnsi="Arial" w:eastAsia="Arial" w:cs="Arial"/>
          <w:spacing w:val="-1"/>
          <w:sz w:val="22"/>
          <w:szCs w:val="22"/>
          <w:lang w:val="pl-PL"/>
        </w:rPr>
      </w:pPr>
    </w:p>
    <w:p w14:paraId="70C3C1F5">
      <w:pPr>
        <w:numPr>
          <w:ilvl w:val="0"/>
          <w:numId w:val="33"/>
        </w:numPr>
        <w:tabs>
          <w:tab w:val="left" w:pos="540"/>
        </w:tabs>
        <w:ind w:left="540" w:right="0" w:hanging="540"/>
        <w:jc w:val="both"/>
      </w:pPr>
      <w:r>
        <w:rPr>
          <w:rFonts w:ascii="Arial" w:hAnsi="Arial" w:eastAsia="Arial" w:cs="Arial"/>
          <w:spacing w:val="-1"/>
          <w:sz w:val="22"/>
          <w:szCs w:val="22"/>
          <w:lang w:val="pl-PL"/>
        </w:rPr>
        <w:t>Niedopuszczalne jest wydawanie uczniom sprzętu, którego użycie może stworzyć zagrożenie dla zdrowia lub życia.</w:t>
      </w:r>
    </w:p>
    <w:p w14:paraId="025F3977">
      <w:pPr>
        <w:jc w:val="both"/>
        <w:rPr>
          <w:rFonts w:ascii="Arial" w:hAnsi="Arial" w:eastAsia="Arial" w:cs="Arial"/>
          <w:spacing w:val="-1"/>
          <w:sz w:val="22"/>
          <w:szCs w:val="22"/>
          <w:lang w:val="pl-PL"/>
        </w:rPr>
      </w:pPr>
    </w:p>
    <w:p w14:paraId="75664244">
      <w:pPr>
        <w:numPr>
          <w:ilvl w:val="0"/>
          <w:numId w:val="33"/>
        </w:numPr>
        <w:tabs>
          <w:tab w:val="left" w:pos="540"/>
        </w:tabs>
        <w:ind w:left="540" w:right="0" w:hanging="540"/>
        <w:jc w:val="both"/>
      </w:pPr>
      <w:r>
        <w:rPr>
          <w:rFonts w:ascii="Arial" w:hAnsi="Arial" w:eastAsia="Arial" w:cs="Arial"/>
          <w:spacing w:val="-1"/>
          <w:sz w:val="22"/>
          <w:szCs w:val="22"/>
          <w:lang w:val="pl-PL"/>
        </w:rPr>
        <w:t>Korzystanie ze sprzętu sportowego może odbywać się wyłącznie pod opieką nauczyciela.</w:t>
      </w:r>
    </w:p>
    <w:p w14:paraId="632839D7">
      <w:pPr>
        <w:jc w:val="both"/>
        <w:rPr>
          <w:rFonts w:ascii="Arial" w:hAnsi="Arial" w:eastAsia="Arial" w:cs="Arial"/>
          <w:spacing w:val="-1"/>
          <w:sz w:val="22"/>
          <w:szCs w:val="22"/>
          <w:lang w:val="pl-PL"/>
        </w:rPr>
      </w:pPr>
    </w:p>
    <w:p w14:paraId="1F76AECB">
      <w:pPr>
        <w:numPr>
          <w:ilvl w:val="0"/>
          <w:numId w:val="33"/>
        </w:numPr>
        <w:tabs>
          <w:tab w:val="left" w:pos="540"/>
        </w:tabs>
        <w:ind w:left="540" w:right="0" w:hanging="540"/>
        <w:jc w:val="both"/>
      </w:pPr>
      <w:r>
        <w:rPr>
          <w:rFonts w:ascii="Arial" w:hAnsi="Arial" w:eastAsia="Arial" w:cs="Arial"/>
          <w:spacing w:val="-1"/>
          <w:sz w:val="22"/>
          <w:szCs w:val="22"/>
          <w:lang w:val="pl-PL"/>
        </w:rPr>
        <w:t>Korzystać ze sprzętu należy wyłącznie zgodnie z jego przeznaczeniem.</w:t>
      </w:r>
    </w:p>
    <w:p w14:paraId="50B6BCD3">
      <w:pPr>
        <w:jc w:val="both"/>
        <w:rPr>
          <w:rFonts w:ascii="Arial" w:hAnsi="Arial" w:eastAsia="Arial" w:cs="Arial"/>
          <w:spacing w:val="-1"/>
          <w:sz w:val="22"/>
          <w:szCs w:val="22"/>
          <w:lang w:val="pl-PL"/>
        </w:rPr>
      </w:pPr>
    </w:p>
    <w:p w14:paraId="5CE0CB85">
      <w:pPr>
        <w:numPr>
          <w:ilvl w:val="0"/>
          <w:numId w:val="33"/>
        </w:numPr>
        <w:tabs>
          <w:tab w:val="left" w:pos="540"/>
        </w:tabs>
        <w:ind w:left="540" w:right="0" w:hanging="540"/>
        <w:jc w:val="both"/>
      </w:pPr>
      <w:r>
        <w:rPr>
          <w:rFonts w:ascii="Arial" w:hAnsi="Arial" w:eastAsia="Arial" w:cs="Arial"/>
          <w:spacing w:val="-1"/>
          <w:sz w:val="22"/>
          <w:szCs w:val="22"/>
          <w:lang w:val="pl-PL"/>
        </w:rPr>
        <w:t>Nauczyciele  wychowania fizycznego informują uczniów na początku roku szkolnego o zasadach bezpieczeństwa na lekcjach oraz korzystania ze sprzętu sportowego. Mają obowiązek podania takiej informacji także podczas lekcji z wykorzystaniem sprzętu sportowego.</w:t>
      </w:r>
    </w:p>
    <w:p w14:paraId="0799AB93">
      <w:pPr>
        <w:jc w:val="both"/>
        <w:rPr>
          <w:rFonts w:ascii="Arial" w:hAnsi="Arial" w:eastAsia="Arial" w:cs="Arial"/>
          <w:spacing w:val="-1"/>
          <w:sz w:val="22"/>
          <w:szCs w:val="22"/>
          <w:lang w:val="pl-PL"/>
        </w:rPr>
      </w:pPr>
    </w:p>
    <w:p w14:paraId="68BB3FF8">
      <w:pPr>
        <w:numPr>
          <w:ilvl w:val="0"/>
          <w:numId w:val="33"/>
        </w:numPr>
        <w:tabs>
          <w:tab w:val="left" w:pos="540"/>
        </w:tabs>
        <w:ind w:left="540" w:right="0" w:hanging="540"/>
        <w:jc w:val="both"/>
      </w:pPr>
      <w:r>
        <w:rPr>
          <w:rFonts w:ascii="Arial" w:hAnsi="Arial" w:eastAsia="Arial" w:cs="Arial"/>
          <w:spacing w:val="-1"/>
          <w:sz w:val="22"/>
          <w:szCs w:val="22"/>
          <w:lang w:val="pl-PL"/>
        </w:rPr>
        <w:t>Bez zgody nauczyciela wychowania fizycznego zabrania się wynoszenia poza teren szkoły sprzętu i urządzeń stanowiących wyposażenie obiektu sportowego.</w:t>
      </w:r>
    </w:p>
    <w:p w14:paraId="3ACDEEE5">
      <w:pPr>
        <w:jc w:val="both"/>
        <w:rPr>
          <w:rFonts w:ascii="Arial" w:hAnsi="Arial" w:eastAsia="Arial" w:cs="Arial"/>
          <w:spacing w:val="-1"/>
          <w:sz w:val="22"/>
          <w:szCs w:val="22"/>
          <w:lang w:val="pl-PL"/>
        </w:rPr>
      </w:pPr>
    </w:p>
    <w:p w14:paraId="388B5516">
      <w:pPr>
        <w:numPr>
          <w:ilvl w:val="0"/>
          <w:numId w:val="33"/>
        </w:numPr>
        <w:tabs>
          <w:tab w:val="left" w:pos="540"/>
        </w:tabs>
        <w:ind w:left="540" w:right="0" w:hanging="540"/>
        <w:jc w:val="both"/>
      </w:pPr>
      <w:r>
        <w:rPr>
          <w:rFonts w:ascii="Arial" w:hAnsi="Arial" w:eastAsia="Arial" w:cs="Arial"/>
          <w:spacing w:val="-1"/>
          <w:sz w:val="22"/>
          <w:szCs w:val="22"/>
          <w:lang w:val="pl-PL"/>
        </w:rPr>
        <w:t>Wszelkie  celowe  uszkodzenia sprzętu,  urządzeń  i  wyposażenia przez  ucznia  będą  usuwane na koszt rodziców lub prawnych opiekunów dziecka.</w:t>
      </w:r>
    </w:p>
    <w:p w14:paraId="6B864CEC">
      <w:pPr>
        <w:jc w:val="both"/>
        <w:rPr>
          <w:rFonts w:ascii="Arial" w:hAnsi="Arial" w:eastAsia="Arial" w:cs="Arial"/>
          <w:spacing w:val="-1"/>
          <w:sz w:val="22"/>
          <w:szCs w:val="22"/>
          <w:lang w:val="pl-PL"/>
        </w:rPr>
      </w:pPr>
    </w:p>
    <w:p w14:paraId="53D4F028">
      <w:pPr>
        <w:numPr>
          <w:ilvl w:val="0"/>
          <w:numId w:val="33"/>
        </w:numPr>
        <w:tabs>
          <w:tab w:val="left" w:pos="540"/>
        </w:tabs>
        <w:ind w:left="540" w:right="0" w:hanging="540"/>
        <w:jc w:val="both"/>
      </w:pPr>
      <w:r>
        <w:rPr>
          <w:rFonts w:ascii="Arial" w:hAnsi="Arial" w:eastAsia="Arial" w:cs="Arial"/>
          <w:spacing w:val="-1"/>
          <w:sz w:val="22"/>
          <w:szCs w:val="22"/>
          <w:lang w:val="pl-PL"/>
        </w:rPr>
        <w:t>Osobami powołanymi do egzekwowania przepisów powyższych zasad są nauczyciele wychowania fizycznego tutejszej szkoły oraz jej dyrektor.</w:t>
      </w:r>
    </w:p>
    <w:p w14:paraId="63193139">
      <w:pPr>
        <w:jc w:val="both"/>
        <w:rPr>
          <w:rFonts w:ascii="Arial" w:hAnsi="Arial" w:eastAsia="Arial" w:cs="Arial"/>
          <w:spacing w:val="-1"/>
          <w:sz w:val="22"/>
          <w:szCs w:val="22"/>
          <w:lang w:val="pl-PL"/>
        </w:rPr>
      </w:pPr>
    </w:p>
    <w:p w14:paraId="06AA7A66">
      <w:pPr>
        <w:jc w:val="both"/>
        <w:rPr>
          <w:rFonts w:ascii="Arial" w:hAnsi="Arial" w:eastAsia="Arial" w:cs="Arial"/>
          <w:spacing w:val="-1"/>
          <w:sz w:val="22"/>
          <w:szCs w:val="22"/>
          <w:lang w:val="pl-PL"/>
        </w:rPr>
      </w:pPr>
    </w:p>
    <w:p w14:paraId="2C12F0A5">
      <w:pPr>
        <w:jc w:val="both"/>
        <w:rPr>
          <w:rFonts w:ascii="Arial" w:hAnsi="Arial" w:eastAsia="Arial" w:cs="Arial"/>
          <w:spacing w:val="-1"/>
          <w:sz w:val="22"/>
          <w:szCs w:val="22"/>
          <w:lang w:val="pl-PL"/>
        </w:rPr>
      </w:pPr>
    </w:p>
    <w:p w14:paraId="2C8057E3">
      <w:pPr>
        <w:sectPr>
          <w:headerReference r:id="rId69" w:type="first"/>
          <w:footerReference r:id="rId72" w:type="first"/>
          <w:headerReference r:id="rId67" w:type="default"/>
          <w:footerReference r:id="rId70" w:type="default"/>
          <w:headerReference r:id="rId68" w:type="even"/>
          <w:footerReference r:id="rId71" w:type="even"/>
          <w:footnotePr>
            <w:pos w:val="beneathText"/>
            <w:numFmt w:val="decimal"/>
          </w:footnotePr>
          <w:pgSz w:w="11920" w:h="16838"/>
          <w:pgMar w:top="1700" w:right="940" w:bottom="795" w:left="900" w:header="988" w:footer="739" w:gutter="0"/>
          <w:pgNumType w:fmt="decimal"/>
          <w:cols w:space="720" w:num="1"/>
          <w:docGrid w:linePitch="360" w:charSpace="0"/>
        </w:sectPr>
      </w:pPr>
    </w:p>
    <w:p w14:paraId="04142BFA">
      <w:pPr>
        <w:pStyle w:val="2"/>
        <w:numPr>
          <w:ilvl w:val="0"/>
          <w:numId w:val="3"/>
        </w:numPr>
        <w:ind w:left="0" w:right="0" w:firstLine="0"/>
        <w:jc w:val="center"/>
      </w:pPr>
      <w:bookmarkStart w:id="27" w:name="__RefHeading___Toc404847608"/>
      <w:bookmarkEnd w:id="27"/>
      <w:r>
        <w:rPr>
          <w:rFonts w:ascii="Arial" w:hAnsi="Arial" w:eastAsia="Arial" w:cs="Arial"/>
          <w:color w:val="008000"/>
          <w:w w:val="99"/>
          <w:lang w:val="pl-PL"/>
        </w:rPr>
        <w:t xml:space="preserve">Procedura zachowania bezpieczeństwa przed, </w:t>
      </w:r>
      <w:r>
        <w:rPr>
          <w:rFonts w:ascii="Arial" w:hAnsi="Arial" w:eastAsia="Arial" w:cs="Arial"/>
          <w:color w:val="008000"/>
          <w:w w:val="99"/>
          <w:lang w:val="pl-PL"/>
        </w:rPr>
        <w:br w:type="textWrapping"/>
      </w:r>
      <w:r>
        <w:rPr>
          <w:rFonts w:ascii="Arial" w:hAnsi="Arial" w:eastAsia="Arial" w:cs="Arial"/>
          <w:color w:val="008000"/>
          <w:w w:val="99"/>
          <w:lang w:val="pl-PL"/>
        </w:rPr>
        <w:t xml:space="preserve">         podczas i po lekcji wychowania-fizycznego</w:t>
      </w:r>
    </w:p>
    <w:p w14:paraId="2D124555">
      <w:pPr>
        <w:rPr>
          <w:rFonts w:ascii="Arial" w:hAnsi="Arial" w:eastAsia="Arial" w:cs="Arial"/>
          <w:color w:val="008000"/>
          <w:w w:val="99"/>
          <w:lang w:val="pl-PL"/>
        </w:rPr>
      </w:pPr>
    </w:p>
    <w:p w14:paraId="2AE440C3">
      <w:pPr>
        <w:spacing w:before="11" w:after="0" w:line="220" w:lineRule="exact"/>
        <w:jc w:val="both"/>
        <w:rPr>
          <w:rFonts w:ascii="Arial" w:hAnsi="Arial" w:eastAsia="Arial" w:cs="Arial"/>
          <w:sz w:val="22"/>
          <w:szCs w:val="22"/>
          <w:lang w:val="pl-PL"/>
        </w:rPr>
      </w:pPr>
    </w:p>
    <w:p w14:paraId="383FB522">
      <w:pPr>
        <w:numPr>
          <w:ilvl w:val="0"/>
          <w:numId w:val="34"/>
        </w:numPr>
        <w:tabs>
          <w:tab w:val="left" w:pos="540"/>
        </w:tabs>
        <w:ind w:left="540" w:right="0" w:hanging="540"/>
        <w:jc w:val="both"/>
      </w:pPr>
      <w:r>
        <w:rPr>
          <w:rFonts w:ascii="Arial" w:hAnsi="Arial" w:eastAsia="Arial" w:cs="Arial"/>
          <w:spacing w:val="-1"/>
          <w:sz w:val="22"/>
          <w:szCs w:val="22"/>
          <w:lang w:val="pl-PL"/>
        </w:rPr>
        <w:t>Lekcje wychowania fizycznego odbywają się na odpowiednio zabezpieczonych i przygotowanych obiektach sportowych.</w:t>
      </w:r>
    </w:p>
    <w:p w14:paraId="67B1D32B">
      <w:pPr>
        <w:jc w:val="both"/>
        <w:rPr>
          <w:rFonts w:ascii="Arial" w:hAnsi="Arial" w:eastAsia="Arial" w:cs="Arial"/>
          <w:spacing w:val="-1"/>
          <w:sz w:val="22"/>
          <w:szCs w:val="22"/>
          <w:lang w:val="pl-PL"/>
        </w:rPr>
      </w:pPr>
    </w:p>
    <w:p w14:paraId="1C33C5E1">
      <w:pPr>
        <w:numPr>
          <w:ilvl w:val="0"/>
          <w:numId w:val="34"/>
        </w:numPr>
        <w:tabs>
          <w:tab w:val="left" w:pos="540"/>
        </w:tabs>
        <w:ind w:left="540" w:right="0" w:hanging="540"/>
        <w:jc w:val="both"/>
      </w:pPr>
      <w:r>
        <w:rPr>
          <w:rFonts w:ascii="Arial" w:hAnsi="Arial" w:eastAsia="Arial" w:cs="Arial"/>
          <w:spacing w:val="-1"/>
          <w:sz w:val="22"/>
          <w:szCs w:val="22"/>
          <w:lang w:val="pl-PL"/>
        </w:rPr>
        <w:t>Uczniowie oczekujący na lekcje wychowania fizycznego, znajdujący się w korytarzu przylegającym do Sali gimnastycznej, przebywają pod opieką dyżurującego w tym segmencie nauczyciela wychowania fizycznego.</w:t>
      </w:r>
    </w:p>
    <w:p w14:paraId="7F13C1D5">
      <w:pPr>
        <w:jc w:val="both"/>
        <w:rPr>
          <w:rFonts w:ascii="Arial" w:hAnsi="Arial" w:eastAsia="Arial" w:cs="Arial"/>
          <w:spacing w:val="-1"/>
          <w:sz w:val="22"/>
          <w:szCs w:val="22"/>
          <w:lang w:val="pl-PL"/>
        </w:rPr>
      </w:pPr>
    </w:p>
    <w:p w14:paraId="47C21CC8">
      <w:pPr>
        <w:numPr>
          <w:ilvl w:val="0"/>
          <w:numId w:val="34"/>
        </w:numPr>
        <w:tabs>
          <w:tab w:val="left" w:pos="540"/>
        </w:tabs>
        <w:ind w:left="540" w:right="0" w:hanging="540"/>
        <w:jc w:val="both"/>
      </w:pPr>
      <w:r>
        <w:rPr>
          <w:rFonts w:ascii="Arial" w:hAnsi="Arial" w:eastAsia="Arial" w:cs="Arial"/>
          <w:spacing w:val="-1"/>
          <w:sz w:val="22"/>
          <w:szCs w:val="22"/>
          <w:lang w:val="pl-PL"/>
        </w:rPr>
        <w:t>Wchodzenie do szatni wychowania fizycznego oraz do sali gimnastycznej podczas przerw czy poza wynikającymi z planu godzinami wychowania fizycznego bez zapewnionej opieki nauczyciela jest surowo zabronione.</w:t>
      </w:r>
    </w:p>
    <w:p w14:paraId="642D761E">
      <w:pPr>
        <w:jc w:val="both"/>
        <w:rPr>
          <w:rFonts w:ascii="Arial" w:hAnsi="Arial" w:eastAsia="Arial" w:cs="Arial"/>
          <w:spacing w:val="-1"/>
          <w:sz w:val="22"/>
          <w:szCs w:val="22"/>
          <w:lang w:val="pl-PL"/>
        </w:rPr>
      </w:pPr>
    </w:p>
    <w:p w14:paraId="79B4E5C4">
      <w:pPr>
        <w:numPr>
          <w:ilvl w:val="0"/>
          <w:numId w:val="34"/>
        </w:numPr>
        <w:tabs>
          <w:tab w:val="left" w:pos="540"/>
        </w:tabs>
        <w:ind w:left="540" w:right="0" w:hanging="540"/>
        <w:jc w:val="both"/>
      </w:pPr>
      <w:r>
        <w:rPr>
          <w:rFonts w:ascii="Arial" w:hAnsi="Arial" w:eastAsia="Arial" w:cs="Arial"/>
          <w:spacing w:val="-1"/>
          <w:sz w:val="22"/>
          <w:szCs w:val="22"/>
          <w:lang w:val="pl-PL"/>
        </w:rPr>
        <w:t>Wychodzenie na boisko szkolne w czasie przerw oraz poza wynikającymi z planu godzinami wychowania fizycznego bez zapewnionej opieki nauczyciela jest surowo zabronione.</w:t>
      </w:r>
    </w:p>
    <w:p w14:paraId="022BB73C">
      <w:pPr>
        <w:jc w:val="both"/>
        <w:rPr>
          <w:rFonts w:ascii="Arial" w:hAnsi="Arial" w:eastAsia="Arial" w:cs="Arial"/>
          <w:spacing w:val="-1"/>
          <w:sz w:val="22"/>
          <w:szCs w:val="22"/>
          <w:lang w:val="pl-PL"/>
        </w:rPr>
      </w:pPr>
    </w:p>
    <w:p w14:paraId="5AE3F1F3">
      <w:pPr>
        <w:numPr>
          <w:ilvl w:val="0"/>
          <w:numId w:val="34"/>
        </w:numPr>
        <w:tabs>
          <w:tab w:val="left" w:pos="540"/>
        </w:tabs>
        <w:ind w:left="540" w:right="0" w:hanging="540"/>
        <w:jc w:val="both"/>
      </w:pPr>
      <w:r>
        <w:rPr>
          <w:rFonts w:ascii="Arial" w:hAnsi="Arial" w:eastAsia="Arial" w:cs="Arial"/>
          <w:spacing w:val="-1"/>
          <w:sz w:val="22"/>
          <w:szCs w:val="22"/>
          <w:lang w:val="pl-PL"/>
        </w:rPr>
        <w:t>Podczas przerw międzylekcyjnych drzwi szatni wychowania fizycznego, sali gimnastycznej  są zamknięte.</w:t>
      </w:r>
    </w:p>
    <w:p w14:paraId="7EE78792">
      <w:pPr>
        <w:jc w:val="both"/>
        <w:rPr>
          <w:rFonts w:ascii="Arial" w:hAnsi="Arial" w:eastAsia="Arial" w:cs="Arial"/>
          <w:spacing w:val="-1"/>
          <w:sz w:val="22"/>
          <w:szCs w:val="22"/>
          <w:lang w:val="pl-PL"/>
        </w:rPr>
      </w:pPr>
    </w:p>
    <w:p w14:paraId="27487AF7">
      <w:pPr>
        <w:numPr>
          <w:ilvl w:val="0"/>
          <w:numId w:val="34"/>
        </w:numPr>
        <w:tabs>
          <w:tab w:val="left" w:pos="540"/>
        </w:tabs>
        <w:ind w:left="540" w:right="0" w:hanging="540"/>
        <w:jc w:val="both"/>
      </w:pPr>
      <w:r>
        <w:rPr>
          <w:rFonts w:ascii="Arial" w:hAnsi="Arial" w:eastAsia="Arial" w:cs="Arial"/>
          <w:spacing w:val="-1"/>
          <w:sz w:val="22"/>
          <w:szCs w:val="22"/>
          <w:lang w:val="pl-PL"/>
        </w:rPr>
        <w:t>Uczniowie na sali gimnastycznej mogą przebywać wyłącznie w obecności nauczyciela  prowadzącego zajęcia</w:t>
      </w:r>
    </w:p>
    <w:p w14:paraId="486E4BD1">
      <w:pPr>
        <w:jc w:val="both"/>
        <w:rPr>
          <w:rFonts w:ascii="Arial" w:hAnsi="Arial" w:eastAsia="Arial" w:cs="Arial"/>
          <w:spacing w:val="-1"/>
          <w:sz w:val="22"/>
          <w:szCs w:val="22"/>
          <w:lang w:val="pl-PL"/>
        </w:rPr>
      </w:pPr>
    </w:p>
    <w:p w14:paraId="4E65FA56">
      <w:pPr>
        <w:numPr>
          <w:ilvl w:val="0"/>
          <w:numId w:val="34"/>
        </w:numPr>
        <w:tabs>
          <w:tab w:val="left" w:pos="540"/>
        </w:tabs>
        <w:ind w:left="540" w:right="0" w:hanging="540"/>
        <w:jc w:val="both"/>
      </w:pPr>
      <w:r>
        <w:rPr>
          <w:rFonts w:ascii="Arial" w:hAnsi="Arial" w:eastAsia="Arial" w:cs="Arial"/>
          <w:spacing w:val="-1"/>
          <w:sz w:val="22"/>
          <w:szCs w:val="22"/>
          <w:lang w:val="pl-PL"/>
        </w:rPr>
        <w:t>Uczniowie  zobowiązani  są  przestrzegać  poleceń  nauczyciela,  dotyczących  szczególnie  ładu, porządku i dyscypliny.</w:t>
      </w:r>
    </w:p>
    <w:p w14:paraId="14422767">
      <w:pPr>
        <w:jc w:val="both"/>
        <w:rPr>
          <w:rFonts w:ascii="Arial" w:hAnsi="Arial" w:eastAsia="Arial" w:cs="Arial"/>
          <w:spacing w:val="-1"/>
          <w:sz w:val="22"/>
          <w:szCs w:val="22"/>
          <w:lang w:val="pl-PL"/>
        </w:rPr>
      </w:pPr>
    </w:p>
    <w:p w14:paraId="7E28CCBB">
      <w:pPr>
        <w:numPr>
          <w:ilvl w:val="0"/>
          <w:numId w:val="34"/>
        </w:numPr>
        <w:tabs>
          <w:tab w:val="left" w:pos="540"/>
        </w:tabs>
        <w:ind w:left="540" w:right="0" w:hanging="540"/>
        <w:jc w:val="both"/>
      </w:pPr>
      <w:r>
        <w:rPr>
          <w:rFonts w:ascii="Arial" w:hAnsi="Arial" w:eastAsia="Arial" w:cs="Arial"/>
          <w:spacing w:val="-1"/>
          <w:sz w:val="22"/>
          <w:szCs w:val="22"/>
          <w:lang w:val="pl-PL"/>
        </w:rPr>
        <w:t>Sprzęt do ćwiczeń można rozstawiać i korzystać z niego tylko w obecności nauczyciela.</w:t>
      </w:r>
    </w:p>
    <w:p w14:paraId="4D995A34">
      <w:pPr>
        <w:jc w:val="both"/>
        <w:rPr>
          <w:rFonts w:ascii="Arial" w:hAnsi="Arial" w:eastAsia="Arial" w:cs="Arial"/>
          <w:spacing w:val="-1"/>
          <w:sz w:val="22"/>
          <w:szCs w:val="22"/>
          <w:lang w:val="pl-PL"/>
        </w:rPr>
      </w:pPr>
    </w:p>
    <w:p w14:paraId="71EB313C">
      <w:pPr>
        <w:numPr>
          <w:ilvl w:val="0"/>
          <w:numId w:val="34"/>
        </w:numPr>
        <w:tabs>
          <w:tab w:val="left" w:pos="540"/>
        </w:tabs>
        <w:ind w:left="540" w:right="0" w:hanging="540"/>
        <w:jc w:val="both"/>
      </w:pPr>
      <w:r>
        <w:rPr>
          <w:rFonts w:ascii="Arial" w:hAnsi="Arial" w:eastAsia="Arial" w:cs="Arial"/>
          <w:spacing w:val="-1"/>
          <w:sz w:val="22"/>
          <w:szCs w:val="22"/>
          <w:lang w:val="pl-PL"/>
        </w:rPr>
        <w:t>Przybory do ćwiczeń można pobierać tylko pod nadzorem nauczyciela.</w:t>
      </w:r>
    </w:p>
    <w:p w14:paraId="55EF263C">
      <w:pPr>
        <w:jc w:val="both"/>
        <w:rPr>
          <w:rFonts w:ascii="Arial" w:hAnsi="Arial" w:eastAsia="Arial" w:cs="Arial"/>
          <w:spacing w:val="-1"/>
          <w:sz w:val="22"/>
          <w:szCs w:val="22"/>
          <w:lang w:val="pl-PL"/>
        </w:rPr>
      </w:pPr>
    </w:p>
    <w:p w14:paraId="6AABA135">
      <w:pPr>
        <w:numPr>
          <w:ilvl w:val="0"/>
          <w:numId w:val="34"/>
        </w:numPr>
        <w:tabs>
          <w:tab w:val="left" w:pos="540"/>
        </w:tabs>
        <w:ind w:left="540" w:right="0" w:hanging="540"/>
        <w:jc w:val="both"/>
      </w:pPr>
      <w:r>
        <w:rPr>
          <w:rFonts w:ascii="Arial" w:hAnsi="Arial" w:eastAsia="Arial" w:cs="Arial"/>
          <w:spacing w:val="-1"/>
          <w:sz w:val="22"/>
          <w:szCs w:val="22"/>
          <w:lang w:val="pl-PL"/>
        </w:rPr>
        <w:t>Wszelkie uszkodzenia sprzętu podczas lekcji należy natychmiast zgłosić nauczycielowi.</w:t>
      </w:r>
    </w:p>
    <w:p w14:paraId="02BDDDE6">
      <w:pPr>
        <w:jc w:val="both"/>
        <w:rPr>
          <w:rFonts w:ascii="Arial" w:hAnsi="Arial" w:eastAsia="Arial" w:cs="Arial"/>
          <w:spacing w:val="-1"/>
          <w:sz w:val="22"/>
          <w:szCs w:val="22"/>
          <w:lang w:val="pl-PL"/>
        </w:rPr>
      </w:pPr>
    </w:p>
    <w:p w14:paraId="0CF1C38C">
      <w:pPr>
        <w:numPr>
          <w:ilvl w:val="0"/>
          <w:numId w:val="34"/>
        </w:numPr>
        <w:tabs>
          <w:tab w:val="left" w:pos="540"/>
        </w:tabs>
        <w:ind w:left="540" w:right="0" w:hanging="540"/>
        <w:jc w:val="both"/>
      </w:pPr>
      <w:r>
        <w:rPr>
          <w:rFonts w:ascii="Arial" w:hAnsi="Arial" w:eastAsia="Arial" w:cs="Arial"/>
          <w:spacing w:val="-1"/>
          <w:sz w:val="22"/>
          <w:szCs w:val="22"/>
          <w:lang w:val="pl-PL"/>
        </w:rPr>
        <w:t>Wspinanie się po drabinkach, kopanie piłki, korzystanie z przyborów i przyrządów w sposób niezgodny z ich przeznaczeniem jest zabronione.</w:t>
      </w:r>
    </w:p>
    <w:p w14:paraId="21CC4A6A">
      <w:pPr>
        <w:jc w:val="both"/>
        <w:rPr>
          <w:rFonts w:ascii="Arial" w:hAnsi="Arial" w:eastAsia="Arial" w:cs="Arial"/>
          <w:spacing w:val="-1"/>
          <w:sz w:val="22"/>
          <w:szCs w:val="22"/>
          <w:lang w:val="pl-PL"/>
        </w:rPr>
      </w:pPr>
    </w:p>
    <w:p w14:paraId="34049391">
      <w:pPr>
        <w:numPr>
          <w:ilvl w:val="0"/>
          <w:numId w:val="34"/>
        </w:numPr>
        <w:tabs>
          <w:tab w:val="left" w:pos="540"/>
        </w:tabs>
        <w:ind w:left="540" w:right="0" w:hanging="540"/>
        <w:jc w:val="both"/>
      </w:pPr>
      <w:r>
        <w:rPr>
          <w:rFonts w:ascii="Arial" w:hAnsi="Arial" w:eastAsia="Arial" w:cs="Arial"/>
          <w:spacing w:val="-1"/>
          <w:sz w:val="22"/>
          <w:szCs w:val="22"/>
          <w:lang w:val="pl-PL"/>
        </w:rPr>
        <w:t>Brutalne zachowanie, krzyki, popychanie jest podczas lekcji wychowania fizycznego są surowo zabronione.</w:t>
      </w:r>
    </w:p>
    <w:p w14:paraId="5243E942">
      <w:pPr>
        <w:jc w:val="both"/>
        <w:rPr>
          <w:rFonts w:ascii="Arial" w:hAnsi="Arial" w:eastAsia="Arial" w:cs="Arial"/>
          <w:spacing w:val="-1"/>
          <w:sz w:val="22"/>
          <w:szCs w:val="22"/>
          <w:lang w:val="pl-PL"/>
        </w:rPr>
      </w:pPr>
    </w:p>
    <w:p w14:paraId="047FDF94">
      <w:pPr>
        <w:numPr>
          <w:ilvl w:val="0"/>
          <w:numId w:val="34"/>
        </w:numPr>
        <w:tabs>
          <w:tab w:val="left" w:pos="540"/>
        </w:tabs>
        <w:ind w:left="540" w:right="0" w:hanging="540"/>
        <w:jc w:val="both"/>
      </w:pPr>
      <w:r>
        <w:rPr>
          <w:rFonts w:ascii="Arial" w:hAnsi="Arial" w:eastAsia="Arial" w:cs="Arial"/>
          <w:spacing w:val="-1"/>
          <w:sz w:val="22"/>
          <w:szCs w:val="22"/>
          <w:lang w:val="pl-PL"/>
        </w:rPr>
        <w:t>Wszystkich ćwiczących obowiązuje strój i obuwie gimnastyczne dobrane odpowiednio do pory roku i miejsca gdzie odbędzie się lekcja (salki gimnastyczne, sala gimnastyczna, boisko przyszkolne).</w:t>
      </w:r>
    </w:p>
    <w:p w14:paraId="3CB7D0B2">
      <w:pPr>
        <w:jc w:val="both"/>
        <w:rPr>
          <w:rFonts w:ascii="Arial" w:hAnsi="Arial" w:eastAsia="Arial" w:cs="Arial"/>
          <w:spacing w:val="-1"/>
          <w:sz w:val="22"/>
          <w:szCs w:val="22"/>
          <w:lang w:val="pl-PL"/>
        </w:rPr>
      </w:pPr>
    </w:p>
    <w:p w14:paraId="34965C24">
      <w:pPr>
        <w:numPr>
          <w:ilvl w:val="0"/>
          <w:numId w:val="34"/>
        </w:numPr>
        <w:tabs>
          <w:tab w:val="left" w:pos="540"/>
        </w:tabs>
        <w:ind w:left="540" w:right="0" w:hanging="540"/>
        <w:jc w:val="both"/>
      </w:pPr>
      <w:r>
        <w:rPr>
          <w:rFonts w:ascii="Arial" w:hAnsi="Arial" w:eastAsia="Arial" w:cs="Arial"/>
          <w:spacing w:val="-1"/>
          <w:sz w:val="22"/>
          <w:szCs w:val="22"/>
          <w:lang w:val="pl-PL"/>
        </w:rPr>
        <w:t>Uczniowie zwolnieni z wykonywania ćwiczeń  (brak stroju, zwolnienie lekarskie, zwolnienie od rodziców) pozostają pod opieką nauczyciela i  biernie uczestniczą w zajęciach.</w:t>
      </w:r>
    </w:p>
    <w:p w14:paraId="5A049CC5">
      <w:pPr>
        <w:jc w:val="both"/>
        <w:rPr>
          <w:rFonts w:ascii="Arial" w:hAnsi="Arial" w:eastAsia="Arial" w:cs="Arial"/>
          <w:spacing w:val="-1"/>
          <w:sz w:val="22"/>
          <w:szCs w:val="22"/>
          <w:lang w:val="pl-PL"/>
        </w:rPr>
      </w:pPr>
    </w:p>
    <w:p w14:paraId="2274D433">
      <w:pPr>
        <w:numPr>
          <w:ilvl w:val="0"/>
          <w:numId w:val="34"/>
        </w:numPr>
        <w:tabs>
          <w:tab w:val="left" w:pos="540"/>
        </w:tabs>
        <w:ind w:left="540" w:right="0" w:hanging="540"/>
        <w:jc w:val="both"/>
      </w:pPr>
      <w:r>
        <w:rPr>
          <w:rFonts w:ascii="Arial" w:hAnsi="Arial" w:eastAsia="Arial" w:cs="Arial"/>
          <w:spacing w:val="-1"/>
          <w:sz w:val="22"/>
          <w:szCs w:val="22"/>
          <w:lang w:val="pl-PL"/>
        </w:rPr>
        <w:t>Uczniowie zobowiązani są do informowania nauczyciela o każdym wypadku czy innym zdarzeniu, które miało miejsce na zajęciach wychowania fizycznego.</w:t>
      </w:r>
    </w:p>
    <w:p w14:paraId="118657F3">
      <w:pPr>
        <w:jc w:val="both"/>
        <w:rPr>
          <w:rFonts w:ascii="Arial" w:hAnsi="Arial" w:eastAsia="Arial" w:cs="Arial"/>
          <w:spacing w:val="-1"/>
          <w:sz w:val="22"/>
          <w:szCs w:val="22"/>
          <w:lang w:val="pl-PL"/>
        </w:rPr>
      </w:pPr>
    </w:p>
    <w:p w14:paraId="202D63BD">
      <w:pPr>
        <w:numPr>
          <w:ilvl w:val="0"/>
          <w:numId w:val="34"/>
        </w:numPr>
        <w:tabs>
          <w:tab w:val="left" w:pos="540"/>
        </w:tabs>
        <w:ind w:left="540" w:right="0" w:hanging="540"/>
        <w:jc w:val="both"/>
      </w:pPr>
      <w:r>
        <w:rPr>
          <w:rFonts w:ascii="Arial" w:hAnsi="Arial" w:eastAsia="Arial" w:cs="Arial"/>
          <w:spacing w:val="-1"/>
          <w:sz w:val="22"/>
          <w:szCs w:val="22"/>
          <w:lang w:val="pl-PL"/>
        </w:rPr>
        <w:t>Nauczyciel zobowiązany jest do powiadomienia dyrektora szkoły o każdym poważnym wypadku oraz sporządzenia notatki służbowej.</w:t>
      </w:r>
    </w:p>
    <w:p w14:paraId="5553014B">
      <w:pPr>
        <w:jc w:val="both"/>
        <w:rPr>
          <w:rFonts w:ascii="Arial" w:hAnsi="Arial" w:eastAsia="Arial" w:cs="Arial"/>
          <w:spacing w:val="-1"/>
          <w:sz w:val="22"/>
          <w:szCs w:val="22"/>
          <w:lang w:val="pl-PL"/>
        </w:rPr>
      </w:pPr>
    </w:p>
    <w:p w14:paraId="353793BD">
      <w:pPr>
        <w:numPr>
          <w:ilvl w:val="0"/>
          <w:numId w:val="34"/>
        </w:numPr>
        <w:tabs>
          <w:tab w:val="left" w:pos="540"/>
        </w:tabs>
        <w:ind w:left="540" w:right="0" w:hanging="540"/>
        <w:jc w:val="both"/>
      </w:pPr>
      <w:r>
        <w:rPr>
          <w:rFonts w:ascii="Arial" w:hAnsi="Arial" w:eastAsia="Arial" w:cs="Arial"/>
          <w:spacing w:val="-1"/>
          <w:sz w:val="22"/>
          <w:szCs w:val="22"/>
          <w:lang w:val="pl-PL"/>
        </w:rPr>
        <w:t>Każde nieszczęśliwe zdarzenie należy odnotować w rejestrze wypadków uczniów, który znajduje się u pielęgniarki szkolnej i u wicedyrektora.</w:t>
      </w:r>
    </w:p>
    <w:p w14:paraId="192C2692">
      <w:pPr>
        <w:jc w:val="both"/>
        <w:rPr>
          <w:rFonts w:ascii="Arial" w:hAnsi="Arial" w:eastAsia="Arial" w:cs="Arial"/>
          <w:spacing w:val="-1"/>
          <w:sz w:val="22"/>
          <w:szCs w:val="22"/>
          <w:lang w:val="pl-PL"/>
        </w:rPr>
      </w:pPr>
    </w:p>
    <w:p w14:paraId="6161BBAB">
      <w:pPr>
        <w:numPr>
          <w:ilvl w:val="0"/>
          <w:numId w:val="34"/>
        </w:numPr>
        <w:tabs>
          <w:tab w:val="left" w:pos="540"/>
        </w:tabs>
        <w:ind w:left="540" w:right="0" w:hanging="540"/>
        <w:jc w:val="both"/>
      </w:pPr>
      <w:r>
        <w:rPr>
          <w:rFonts w:ascii="Arial" w:hAnsi="Arial" w:eastAsia="Arial" w:cs="Arial"/>
          <w:spacing w:val="-1"/>
          <w:sz w:val="22"/>
          <w:szCs w:val="22"/>
          <w:lang w:val="pl-PL"/>
        </w:rPr>
        <w:t>Uczeń zostaje zwolniony z lekcji wychowania fizycznego do domu tylko na osobistą lub pisemną prośbę rodzica, wychowawcy, pielęgniarki szkolnej.</w:t>
      </w:r>
    </w:p>
    <w:p w14:paraId="273CE41A">
      <w:pPr>
        <w:jc w:val="both"/>
        <w:rPr>
          <w:rFonts w:ascii="Arial" w:hAnsi="Arial" w:eastAsia="Arial" w:cs="Arial"/>
          <w:spacing w:val="-1"/>
          <w:sz w:val="22"/>
          <w:szCs w:val="22"/>
          <w:lang w:val="pl-PL"/>
        </w:rPr>
      </w:pPr>
    </w:p>
    <w:p w14:paraId="1C88EEEB">
      <w:pPr>
        <w:numPr>
          <w:ilvl w:val="0"/>
          <w:numId w:val="34"/>
        </w:numPr>
        <w:tabs>
          <w:tab w:val="left" w:pos="540"/>
        </w:tabs>
        <w:ind w:left="540" w:right="0" w:hanging="540"/>
        <w:jc w:val="both"/>
      </w:pPr>
      <w:r>
        <w:rPr>
          <w:rFonts w:ascii="Arial" w:hAnsi="Arial" w:eastAsia="Arial" w:cs="Arial"/>
          <w:spacing w:val="-1"/>
          <w:sz w:val="22"/>
          <w:szCs w:val="22"/>
          <w:lang w:val="pl-PL"/>
        </w:rPr>
        <w:t>Podczas lekcji wychowania fizycznego uczeń nie może bez zgody nauczyciela opuszczać sali gimnastycznej  lub boiska przyszkolnego.</w:t>
      </w:r>
    </w:p>
    <w:p w14:paraId="13B57813">
      <w:pPr>
        <w:jc w:val="both"/>
        <w:rPr>
          <w:rFonts w:ascii="Arial" w:hAnsi="Arial" w:eastAsia="Arial" w:cs="Arial"/>
          <w:spacing w:val="-1"/>
          <w:sz w:val="22"/>
          <w:szCs w:val="22"/>
          <w:lang w:val="pl-PL"/>
        </w:rPr>
      </w:pPr>
    </w:p>
    <w:p w14:paraId="7196CDE8">
      <w:pPr>
        <w:numPr>
          <w:ilvl w:val="0"/>
          <w:numId w:val="34"/>
        </w:numPr>
        <w:tabs>
          <w:tab w:val="left" w:pos="540"/>
        </w:tabs>
        <w:ind w:left="540" w:right="0" w:hanging="540"/>
        <w:jc w:val="both"/>
      </w:pPr>
      <w:r>
        <w:rPr>
          <w:rFonts w:ascii="Arial" w:hAnsi="Arial" w:eastAsia="Arial" w:cs="Arial"/>
          <w:spacing w:val="-1"/>
          <w:sz w:val="22"/>
          <w:szCs w:val="22"/>
          <w:lang w:val="pl-PL"/>
        </w:rPr>
        <w:t>W salach gimnastycznych, w widocznych miejscach umieszczone są tabliczki ze szczegółowymi zasadami bezpiecznego zachowania.</w:t>
      </w:r>
    </w:p>
    <w:p w14:paraId="26A9C8CA">
      <w:pPr>
        <w:spacing w:before="11" w:after="0" w:line="260" w:lineRule="exact"/>
        <w:jc w:val="both"/>
        <w:rPr>
          <w:rFonts w:ascii="Arial" w:hAnsi="Arial" w:eastAsia="Arial" w:cs="Arial"/>
          <w:spacing w:val="-1"/>
          <w:sz w:val="22"/>
          <w:szCs w:val="22"/>
          <w:lang w:val="pl-PL"/>
        </w:rPr>
      </w:pPr>
    </w:p>
    <w:p w14:paraId="192D88B1">
      <w:pPr>
        <w:spacing w:before="11" w:after="0" w:line="260" w:lineRule="exact"/>
        <w:jc w:val="both"/>
        <w:rPr>
          <w:rFonts w:ascii="Arial" w:hAnsi="Arial" w:cs="Arial"/>
          <w:sz w:val="22"/>
          <w:szCs w:val="22"/>
          <w:lang w:val="pl-PL"/>
        </w:rPr>
      </w:pPr>
    </w:p>
    <w:p w14:paraId="3BA0D5F0">
      <w:pPr>
        <w:pStyle w:val="2"/>
        <w:numPr>
          <w:ilvl w:val="0"/>
          <w:numId w:val="3"/>
        </w:numPr>
        <w:ind w:left="0" w:right="0" w:firstLine="0"/>
        <w:jc w:val="center"/>
      </w:pPr>
      <w:bookmarkStart w:id="28" w:name="__RefHeading___Toc404847609"/>
      <w:bookmarkEnd w:id="28"/>
      <w:r>
        <w:rPr>
          <w:rFonts w:ascii="Arial" w:hAnsi="Arial" w:eastAsia="Arial" w:cs="Arial"/>
          <w:color w:val="008000"/>
          <w:w w:val="99"/>
          <w:lang w:val="pl-PL"/>
        </w:rPr>
        <w:t>Procedura</w:t>
      </w:r>
      <w:r>
        <w:rPr>
          <w:rFonts w:ascii="Arial" w:hAnsi="Arial" w:eastAsia="Arial" w:cs="Arial"/>
          <w:b w:val="0"/>
          <w:color w:val="00B050"/>
          <w:spacing w:val="-1"/>
          <w:sz w:val="22"/>
          <w:szCs w:val="22"/>
          <w:lang w:val="pl-PL"/>
        </w:rPr>
        <w:t xml:space="preserve"> </w:t>
      </w:r>
      <w:r>
        <w:rPr>
          <w:rFonts w:ascii="Arial" w:hAnsi="Arial" w:eastAsia="Arial" w:cs="Arial"/>
          <w:color w:val="008000"/>
          <w:w w:val="99"/>
          <w:lang w:val="pl-PL"/>
        </w:rPr>
        <w:t>korzystania ze szkolnego placu zabaw</w:t>
      </w:r>
    </w:p>
    <w:p w14:paraId="0DF0F713">
      <w:pPr>
        <w:spacing w:before="13" w:after="0" w:line="220" w:lineRule="exact"/>
        <w:jc w:val="both"/>
        <w:rPr>
          <w:rFonts w:ascii="Arial" w:hAnsi="Arial" w:eastAsia="Arial" w:cs="Arial"/>
          <w:color w:val="008000"/>
          <w:w w:val="99"/>
          <w:sz w:val="22"/>
          <w:szCs w:val="22"/>
          <w:lang w:val="pl-PL"/>
        </w:rPr>
      </w:pPr>
    </w:p>
    <w:p w14:paraId="09CAD044">
      <w:pPr>
        <w:numPr>
          <w:ilvl w:val="0"/>
          <w:numId w:val="35"/>
        </w:numPr>
        <w:tabs>
          <w:tab w:val="left" w:pos="540"/>
        </w:tabs>
        <w:ind w:left="540" w:right="0" w:hanging="540"/>
        <w:jc w:val="both"/>
      </w:pPr>
      <w:r>
        <w:rPr>
          <w:rFonts w:ascii="Arial" w:hAnsi="Arial" w:eastAsia="Arial" w:cs="Arial"/>
          <w:spacing w:val="-1"/>
          <w:sz w:val="22"/>
          <w:szCs w:val="22"/>
          <w:lang w:val="pl-PL"/>
        </w:rPr>
        <w:t>Przy szkole znajduje się plac zabaw dla uczniów, którego użytkowanie określone jest regulaminem.</w:t>
      </w:r>
    </w:p>
    <w:p w14:paraId="33B9F2E5">
      <w:pPr>
        <w:jc w:val="both"/>
        <w:rPr>
          <w:rFonts w:ascii="Arial" w:hAnsi="Arial" w:eastAsia="Arial" w:cs="Arial"/>
          <w:spacing w:val="-1"/>
          <w:sz w:val="22"/>
          <w:szCs w:val="22"/>
          <w:lang w:val="pl-PL"/>
        </w:rPr>
      </w:pPr>
    </w:p>
    <w:p w14:paraId="4995F5E8">
      <w:pPr>
        <w:numPr>
          <w:ilvl w:val="0"/>
          <w:numId w:val="35"/>
        </w:numPr>
        <w:tabs>
          <w:tab w:val="left" w:pos="540"/>
        </w:tabs>
        <w:ind w:left="540" w:right="0" w:hanging="540"/>
        <w:jc w:val="both"/>
      </w:pPr>
      <w:r>
        <w:rPr>
          <w:rFonts w:ascii="Arial" w:hAnsi="Arial" w:eastAsia="Arial" w:cs="Arial"/>
          <w:spacing w:val="-1"/>
          <w:sz w:val="22"/>
          <w:szCs w:val="22"/>
          <w:lang w:val="pl-PL"/>
        </w:rPr>
        <w:t>Wszyscy użytkownicy placu zabaw są zobowiązani do przestrzegania regulaminu.</w:t>
      </w:r>
    </w:p>
    <w:p w14:paraId="3EE4B00F">
      <w:pPr>
        <w:jc w:val="both"/>
        <w:rPr>
          <w:rFonts w:ascii="Arial" w:hAnsi="Arial" w:eastAsia="Arial" w:cs="Arial"/>
          <w:spacing w:val="-1"/>
          <w:sz w:val="22"/>
          <w:szCs w:val="22"/>
          <w:lang w:val="pl-PL"/>
        </w:rPr>
      </w:pPr>
    </w:p>
    <w:p w14:paraId="47B67AA9">
      <w:pPr>
        <w:numPr>
          <w:ilvl w:val="0"/>
          <w:numId w:val="35"/>
        </w:numPr>
        <w:tabs>
          <w:tab w:val="left" w:pos="540"/>
        </w:tabs>
        <w:ind w:left="540" w:right="0" w:hanging="540"/>
        <w:jc w:val="both"/>
      </w:pPr>
      <w:r>
        <w:rPr>
          <w:rFonts w:hint="default" w:ascii="Arial" w:hAnsi="Arial" w:eastAsia="Arial" w:cs="Arial"/>
          <w:spacing w:val="-1"/>
          <w:sz w:val="22"/>
          <w:szCs w:val="22"/>
          <w:lang w:val="pl-PL"/>
        </w:rPr>
        <w:t>W czasie trwania zajęć dydaktycznych z placu zabaw mogą korzystać dzieci grup przedszkolnych oraz uczniowie klas I-III zgodnie z grafikiem korzystania z placu zabaw.</w:t>
      </w:r>
    </w:p>
    <w:p w14:paraId="114E6896">
      <w:pPr>
        <w:numPr>
          <w:ilvl w:val="0"/>
          <w:numId w:val="0"/>
        </w:numPr>
        <w:tabs>
          <w:tab w:val="left" w:pos="540"/>
        </w:tabs>
        <w:ind w:leftChars="0" w:right="0" w:rightChars="0"/>
        <w:jc w:val="both"/>
      </w:pPr>
    </w:p>
    <w:p w14:paraId="7E6E6985">
      <w:pPr>
        <w:numPr>
          <w:ilvl w:val="0"/>
          <w:numId w:val="35"/>
        </w:numPr>
        <w:tabs>
          <w:tab w:val="left" w:pos="540"/>
        </w:tabs>
        <w:ind w:left="540" w:right="0" w:hanging="540"/>
        <w:jc w:val="both"/>
      </w:pPr>
      <w:r>
        <w:rPr>
          <w:rFonts w:hint="default" w:ascii="Arial" w:hAnsi="Arial" w:eastAsia="Arial" w:cs="Arial"/>
          <w:spacing w:val="-1"/>
          <w:sz w:val="22"/>
          <w:szCs w:val="22"/>
          <w:lang w:val="pl-PL"/>
        </w:rPr>
        <w:t>Grafik korzystania z placu zabaw znajduje się w gabinecie wicedyrektora.</w:t>
      </w:r>
    </w:p>
    <w:p w14:paraId="540E1FD6">
      <w:pPr>
        <w:numPr>
          <w:ilvl w:val="0"/>
          <w:numId w:val="0"/>
        </w:numPr>
        <w:tabs>
          <w:tab w:val="left" w:pos="540"/>
        </w:tabs>
        <w:ind w:leftChars="0" w:right="0" w:rightChars="0"/>
        <w:jc w:val="both"/>
      </w:pPr>
    </w:p>
    <w:p w14:paraId="31FF123E">
      <w:pPr>
        <w:numPr>
          <w:ilvl w:val="0"/>
          <w:numId w:val="35"/>
        </w:numPr>
        <w:tabs>
          <w:tab w:val="left" w:pos="540"/>
        </w:tabs>
        <w:ind w:left="540" w:right="0" w:hanging="540"/>
        <w:jc w:val="both"/>
      </w:pPr>
      <w:r>
        <w:rPr>
          <w:rFonts w:ascii="Arial" w:hAnsi="Arial" w:eastAsia="Arial" w:cs="Arial"/>
          <w:spacing w:val="-1"/>
          <w:sz w:val="22"/>
          <w:szCs w:val="22"/>
          <w:lang w:val="pl-PL"/>
        </w:rPr>
        <w:t xml:space="preserve">Na placu zabaw </w:t>
      </w:r>
      <w:r>
        <w:rPr>
          <w:rFonts w:hint="default" w:ascii="Arial" w:hAnsi="Arial" w:eastAsia="Arial" w:cs="Arial"/>
          <w:spacing w:val="-1"/>
          <w:sz w:val="22"/>
          <w:szCs w:val="22"/>
          <w:lang w:val="pl-PL"/>
        </w:rPr>
        <w:t xml:space="preserve">pod opieką nauczyciela </w:t>
      </w:r>
      <w:r>
        <w:rPr>
          <w:rFonts w:ascii="Arial" w:hAnsi="Arial" w:eastAsia="Arial" w:cs="Arial"/>
          <w:spacing w:val="-1"/>
          <w:sz w:val="22"/>
          <w:szCs w:val="22"/>
          <w:lang w:val="pl-PL"/>
        </w:rPr>
        <w:t>jednocześnie</w:t>
      </w:r>
      <w:r>
        <w:rPr>
          <w:rFonts w:hint="default" w:ascii="Arial" w:hAnsi="Arial" w:eastAsia="Arial" w:cs="Arial"/>
          <w:spacing w:val="-1"/>
          <w:sz w:val="22"/>
          <w:szCs w:val="22"/>
          <w:lang w:val="pl-PL"/>
        </w:rPr>
        <w:t xml:space="preserve"> może znajdować się jedna grupa przedszkolna lub klasa I-III. </w:t>
      </w:r>
    </w:p>
    <w:p w14:paraId="6C19AA77">
      <w:pPr>
        <w:numPr>
          <w:ilvl w:val="0"/>
          <w:numId w:val="0"/>
        </w:numPr>
        <w:tabs>
          <w:tab w:val="left" w:pos="540"/>
        </w:tabs>
        <w:ind w:leftChars="0" w:right="0" w:rightChars="0"/>
        <w:jc w:val="both"/>
      </w:pPr>
    </w:p>
    <w:p w14:paraId="2423E750">
      <w:pPr>
        <w:numPr>
          <w:ilvl w:val="0"/>
          <w:numId w:val="35"/>
        </w:numPr>
        <w:tabs>
          <w:tab w:val="left" w:pos="540"/>
        </w:tabs>
        <w:ind w:left="540" w:right="0" w:hanging="540"/>
        <w:jc w:val="both"/>
      </w:pPr>
      <w:r>
        <w:rPr>
          <w:rFonts w:hint="default" w:ascii="Arial" w:hAnsi="Arial" w:eastAsia="Arial" w:cs="Arial"/>
          <w:spacing w:val="-1"/>
          <w:sz w:val="22"/>
          <w:szCs w:val="22"/>
          <w:lang w:val="pl-PL"/>
        </w:rPr>
        <w:t xml:space="preserve">Na placu zabaw pod opieką wychowawcy dopuszcza się przebywanie co najwyżej dwóch grup świetlicowych. </w:t>
      </w:r>
    </w:p>
    <w:p w14:paraId="553E17B3">
      <w:pPr>
        <w:numPr>
          <w:ilvl w:val="0"/>
          <w:numId w:val="0"/>
        </w:numPr>
        <w:tabs>
          <w:tab w:val="left" w:pos="540"/>
        </w:tabs>
        <w:ind w:leftChars="0" w:right="0" w:rightChars="0"/>
        <w:jc w:val="both"/>
      </w:pPr>
    </w:p>
    <w:p w14:paraId="74070C8E">
      <w:pPr>
        <w:numPr>
          <w:ilvl w:val="0"/>
          <w:numId w:val="35"/>
        </w:numPr>
        <w:tabs>
          <w:tab w:val="left" w:pos="540"/>
        </w:tabs>
        <w:ind w:left="540" w:right="0" w:hanging="540"/>
        <w:jc w:val="both"/>
      </w:pPr>
      <w:r>
        <w:rPr>
          <w:rFonts w:ascii="Arial" w:hAnsi="Arial" w:eastAsia="Arial" w:cs="Arial"/>
          <w:spacing w:val="-1"/>
          <w:sz w:val="22"/>
          <w:szCs w:val="22"/>
          <w:lang w:val="pl-PL"/>
        </w:rPr>
        <w:t>Nauczyciele sprawują opiekę na placu zabaw w sposób czynny, pozwalający im na obserwację wszystkich swoich podopiecznych.</w:t>
      </w:r>
    </w:p>
    <w:p w14:paraId="21A9A4E4">
      <w:pPr>
        <w:numPr>
          <w:ilvl w:val="0"/>
          <w:numId w:val="0"/>
        </w:numPr>
        <w:tabs>
          <w:tab w:val="left" w:pos="540"/>
        </w:tabs>
        <w:ind w:leftChars="0" w:right="0" w:rightChars="0"/>
        <w:jc w:val="both"/>
      </w:pPr>
    </w:p>
    <w:p w14:paraId="58B1F2A5">
      <w:pPr>
        <w:numPr>
          <w:ilvl w:val="0"/>
          <w:numId w:val="35"/>
        </w:numPr>
        <w:tabs>
          <w:tab w:val="left" w:pos="540"/>
        </w:tabs>
        <w:ind w:left="540" w:right="0" w:hanging="540"/>
        <w:jc w:val="both"/>
      </w:pPr>
      <w:r>
        <w:rPr>
          <w:rFonts w:hint="default" w:ascii="Arial" w:hAnsi="Arial" w:eastAsia="Arial" w:cs="Arial"/>
          <w:spacing w:val="-1"/>
          <w:sz w:val="22"/>
          <w:szCs w:val="22"/>
          <w:lang w:val="pl-PL"/>
        </w:rPr>
        <w:t xml:space="preserve">Nauczyciel odpowiada za bezpieczeństwo dzieci/uczniów i przestrzeganiu zasad regulaminu. </w:t>
      </w:r>
    </w:p>
    <w:p w14:paraId="5538945D">
      <w:pPr>
        <w:numPr>
          <w:ilvl w:val="0"/>
          <w:numId w:val="0"/>
        </w:numPr>
        <w:tabs>
          <w:tab w:val="left" w:pos="540"/>
        </w:tabs>
        <w:ind w:left="1260" w:right="0" w:firstLine="0"/>
        <w:jc w:val="both"/>
      </w:pPr>
    </w:p>
    <w:p w14:paraId="0B4B2564">
      <w:pPr>
        <w:numPr>
          <w:ilvl w:val="0"/>
          <w:numId w:val="35"/>
        </w:numPr>
        <w:tabs>
          <w:tab w:val="left" w:pos="540"/>
        </w:tabs>
        <w:ind w:left="540" w:right="0" w:hanging="540"/>
        <w:jc w:val="both"/>
        <w:sectPr>
          <w:headerReference r:id="rId75" w:type="first"/>
          <w:footerReference r:id="rId78" w:type="first"/>
          <w:headerReference r:id="rId73" w:type="default"/>
          <w:footerReference r:id="rId76" w:type="default"/>
          <w:headerReference r:id="rId74" w:type="even"/>
          <w:footerReference r:id="rId77" w:type="even"/>
          <w:footnotePr>
            <w:pos w:val="beneathText"/>
            <w:numFmt w:val="decimal"/>
          </w:footnotePr>
          <w:pgSz w:w="11920" w:h="16838"/>
          <w:pgMar w:top="1438" w:right="940" w:bottom="795" w:left="900" w:header="988" w:footer="739" w:gutter="0"/>
          <w:pgNumType w:fmt="decimal"/>
          <w:cols w:space="720" w:num="1"/>
          <w:docGrid w:linePitch="360" w:charSpace="0"/>
        </w:sectPr>
      </w:pPr>
    </w:p>
    <w:p w14:paraId="46E52321">
      <w:pPr>
        <w:pStyle w:val="2"/>
        <w:numPr>
          <w:ilvl w:val="0"/>
          <w:numId w:val="0"/>
        </w:numPr>
        <w:ind w:leftChars="0" w:right="0" w:rightChars="0"/>
        <w:jc w:val="both"/>
      </w:pPr>
      <w:bookmarkStart w:id="29" w:name="__RefHeading___Toc404847610"/>
      <w:bookmarkEnd w:id="29"/>
    </w:p>
    <w:p w14:paraId="0A75C037">
      <w:pPr>
        <w:rPr>
          <w:rFonts w:ascii="Arial" w:hAnsi="Arial" w:eastAsia="Arial" w:cs="Arial"/>
          <w:color w:val="008000"/>
          <w:w w:val="99"/>
          <w:lang w:val="pl-PL"/>
        </w:rPr>
      </w:pPr>
    </w:p>
    <w:p w14:paraId="7D14278D">
      <w:pPr>
        <w:rPr>
          <w:rFonts w:eastAsia="Arial"/>
          <w:lang w:val="pl-PL"/>
        </w:rPr>
      </w:pPr>
    </w:p>
    <w:p w14:paraId="0B07D70B">
      <w:pPr>
        <w:rPr>
          <w:rFonts w:hint="default" w:ascii="Arial" w:hAnsi="Arial" w:eastAsia="Arial" w:cs="Arial"/>
          <w:sz w:val="22"/>
          <w:szCs w:val="22"/>
          <w:lang w:val="pl-PL"/>
        </w:rPr>
      </w:pPr>
      <w:bookmarkStart w:id="30" w:name="__RefHeading___Toc404847615"/>
      <w:bookmarkEnd w:id="30"/>
    </w:p>
    <w:sectPr>
      <w:headerReference r:id="rId81" w:type="first"/>
      <w:footerReference r:id="rId84" w:type="first"/>
      <w:headerReference r:id="rId79" w:type="default"/>
      <w:footerReference r:id="rId82" w:type="default"/>
      <w:headerReference r:id="rId80" w:type="even"/>
      <w:footerReference r:id="rId83" w:type="even"/>
      <w:footnotePr>
        <w:pos w:val="beneathText"/>
        <w:numFmt w:val="decimal"/>
      </w:footnotePr>
      <w:pgSz w:w="11920" w:h="16838"/>
      <w:pgMar w:top="1700" w:right="940" w:bottom="795" w:left="900" w:header="988" w:footer="739"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Lucida Sans">
    <w:panose1 w:val="020B0602030504020204"/>
    <w:charset w:val="01"/>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EE"/>
    <w:family w:val="auto"/>
    <w:pitch w:val="default"/>
    <w:sig w:usb0="80000287" w:usb1="2ACF3C50" w:usb2="00000016" w:usb3="00000000" w:csb0="0004001F" w:csb1="00000000"/>
  </w:font>
  <w:font w:name="Georgia">
    <w:panose1 w:val="02040502050405020303"/>
    <w:charset w:val="EE"/>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C990">
    <w:pPr>
      <w:spacing w:line="180" w:lineRule="exact"/>
      <w:rPr>
        <w:sz w:val="19"/>
        <w:szCs w:val="19"/>
      </w:rPr>
    </w:pPr>
    <w:r>
      <mc:AlternateContent>
        <mc:Choice Requires="wps">
          <w:drawing>
            <wp:anchor distT="0" distB="0" distL="114935" distR="114935" simplePos="0" relativeHeight="251659264" behindDoc="1" locked="0" layoutInCell="1" allowOverlap="1">
              <wp:simplePos x="0" y="0"/>
              <wp:positionH relativeFrom="column">
                <wp:posOffset>3683000</wp:posOffset>
              </wp:positionH>
              <wp:positionV relativeFrom="paragraph">
                <wp:posOffset>10079990</wp:posOffset>
              </wp:positionV>
              <wp:extent cx="106680" cy="1270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06680" cy="127000"/>
                      </a:xfrm>
                      <a:prstGeom prst="rect">
                        <a:avLst/>
                      </a:prstGeom>
                      <a:solidFill>
                        <a:srgbClr val="FFFFFF">
                          <a:alpha val="0"/>
                        </a:srgbClr>
                      </a:solidFill>
                      <a:ln>
                        <a:noFill/>
                      </a:ln>
                    </wps:spPr>
                    <wps:txbx>
                      <w:txbxContent>
                        <w:p w14:paraId="2B3554F4">
                          <w:pPr>
                            <w:ind w:left="40" w:right="0" w:firstLine="0"/>
                          </w:pPr>
                          <w:r>
                            <w:fldChar w:fldCharType="begin"/>
                          </w:r>
                          <w:r>
                            <w:instrText xml:space="preserve"> PAGE </w:instrText>
                          </w:r>
                          <w:r>
                            <w:fldChar w:fldCharType="separate"/>
                          </w:r>
                          <w:r>
                            <w:t>4</w:t>
                          </w:r>
                          <w:r>
                            <w:fldChar w:fldCharType="end"/>
                          </w:r>
                        </w:p>
                      </w:txbxContent>
                    </wps:txbx>
                    <wps:bodyPr vert="horz" wrap="square" lIns="635" tIns="635" rIns="635" bIns="635" upright="1"/>
                  </wps:wsp>
                </a:graphicData>
              </a:graphic>
            </wp:anchor>
          </w:drawing>
        </mc:Choice>
        <mc:Fallback>
          <w:pict>
            <v:shape id="_x0000_s1026" o:spid="_x0000_s1026" o:spt="202" type="#_x0000_t202" style="position:absolute;left:0pt;margin-left:290pt;margin-top:793.7pt;height:10pt;width:8.4pt;z-index:-251657216;mso-width-relative:page;mso-height-relative:page;" fillcolor="#FFFFFF" filled="t" stroked="f" coordsize="21600,21600" o:gfxdata="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9wc9sAAAAN&#10;AQAADwAAAAAAAAABACAAAAAiAAAAZHJzL2Rvd25yZXYueG1sUEsBAhQAFAAAAAgAh07iQFy+W17g&#10;AQAA3QMAAA4AAAAAAAAAAQAgAAAAKgEAAGRycy9lMm9Eb2MueG1sUEsFBgAAAAAGAAYAWQEAAHwF&#10;AAAAAA==&#10;">
              <v:fill on="t" opacity="0f" focussize="0,0"/>
              <v:stroke on="f"/>
              <v:imagedata o:title=""/>
              <o:lock v:ext="edit" aspectratio="f"/>
              <v:textbox inset="0.05pt,0.05pt,0.05pt,0.05pt">
                <w:txbxContent>
                  <w:p w14:paraId="2B3554F4">
                    <w:pPr>
                      <w:ind w:left="40" w:right="0" w:firstLine="0"/>
                    </w:pPr>
                    <w:r>
                      <w:fldChar w:fldCharType="begin"/>
                    </w:r>
                    <w:r>
                      <w:instrText xml:space="preserve"> PAGE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2F8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5B3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4DA8">
    <w:pPr>
      <w:spacing w:line="200" w:lineRule="exact"/>
    </w:pPr>
    <w:r>
      <mc:AlternateContent>
        <mc:Choice Requires="wps">
          <w:drawing>
            <wp:anchor distT="0" distB="0" distL="114935" distR="114935" simplePos="0" relativeHeight="251664384"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6" name="Pole tekstowe 14"/>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7353AF30">
                          <w:pPr>
                            <w:ind w:left="40" w:right="0" w:firstLine="0"/>
                          </w:pPr>
                          <w:r>
                            <w:fldChar w:fldCharType="begin"/>
                          </w:r>
                          <w:r>
                            <w:instrText xml:space="preserve"> PAGE </w:instrText>
                          </w:r>
                          <w:r>
                            <w:fldChar w:fldCharType="separate"/>
                          </w:r>
                          <w:r>
                            <w:t>10</w:t>
                          </w:r>
                          <w:r>
                            <w:fldChar w:fldCharType="end"/>
                          </w:r>
                        </w:p>
                      </w:txbxContent>
                    </wps:txbx>
                    <wps:bodyPr vert="horz" wrap="square" lIns="635" tIns="635" rIns="635" bIns="635" upright="1"/>
                  </wps:wsp>
                </a:graphicData>
              </a:graphic>
            </wp:anchor>
          </w:drawing>
        </mc:Choice>
        <mc:Fallback>
          <w:pict>
            <v:shape id="Pole tekstowe 14" o:spid="_x0000_s1026" o:spt="202" type="#_x0000_t202" style="position:absolute;left:0pt;margin-left:287.75pt;margin-top:793.7pt;height:10pt;width:12.85pt;z-index:-251652096;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qkDa&#10;3AAAAA0BAAAPAAAAAAAAAAEAIAAAACIAAABkcnMvZG93bnJldi54bWxQSwECFAAUAAAACACHTuJA&#10;/nr3HOQBAADeAwAADgAAAAAAAAABACAAAAArAQAAZHJzL2Uyb0RvYy54bWxQSwUGAAAAAAYABgBZ&#10;AQAAgQUAAAAA&#10;">
              <v:fill on="t" opacity="0f" focussize="0,0"/>
              <v:stroke on="f"/>
              <v:imagedata o:title=""/>
              <o:lock v:ext="edit" aspectratio="f"/>
              <v:textbox inset="0.05pt,0.05pt,0.05pt,0.05pt">
                <w:txbxContent>
                  <w:p w14:paraId="7353AF30">
                    <w:pPr>
                      <w:ind w:left="40" w:right="0" w:firstLine="0"/>
                    </w:pPr>
                    <w:r>
                      <w:fldChar w:fldCharType="begin"/>
                    </w:r>
                    <w:r>
                      <w:instrText xml:space="preserve"> PAGE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29E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4C4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822A">
    <w:pPr>
      <w:spacing w:line="200" w:lineRule="exact"/>
    </w:pPr>
    <w:r>
      <mc:AlternateContent>
        <mc:Choice Requires="wps">
          <w:drawing>
            <wp:anchor distT="0" distB="0" distL="114935" distR="114935" simplePos="0" relativeHeight="251665408"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7" name="Pole tekstowe 16"/>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42C6BFA9">
                          <w:pPr>
                            <w:ind w:left="40" w:right="0" w:firstLine="0"/>
                          </w:pPr>
                          <w:r>
                            <w:fldChar w:fldCharType="begin"/>
                          </w:r>
                          <w:r>
                            <w:instrText xml:space="preserve"> PAGE </w:instrText>
                          </w:r>
                          <w:r>
                            <w:fldChar w:fldCharType="separate"/>
                          </w:r>
                          <w:r>
                            <w:t>12</w:t>
                          </w:r>
                          <w:r>
                            <w:fldChar w:fldCharType="end"/>
                          </w:r>
                        </w:p>
                      </w:txbxContent>
                    </wps:txbx>
                    <wps:bodyPr vert="horz" wrap="square" lIns="635" tIns="635" rIns="635" bIns="635" upright="1"/>
                  </wps:wsp>
                </a:graphicData>
              </a:graphic>
            </wp:anchor>
          </w:drawing>
        </mc:Choice>
        <mc:Fallback>
          <w:pict>
            <v:shape id="Pole tekstowe 16" o:spid="_x0000_s1026" o:spt="202" type="#_x0000_t202" style="position:absolute;left:0pt;margin-left:287.75pt;margin-top:793.7pt;height:10pt;width:12.85pt;z-index:-251651072;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qkDa&#10;3AAAAA0BAAAPAAAAAAAAAAEAIAAAACIAAABkcnMvZG93bnJldi54bWxQSwECFAAUAAAACACHTuJA&#10;1q4DZOQBAADeAwAADgAAAAAAAAABACAAAAArAQAAZHJzL2Uyb0RvYy54bWxQSwUGAAAAAAYABgBZ&#10;AQAAgQUAAAAA&#10;">
              <v:fill on="t" opacity="0f" focussize="0,0"/>
              <v:stroke on="f"/>
              <v:imagedata o:title=""/>
              <o:lock v:ext="edit" aspectratio="f"/>
              <v:textbox inset="0.05pt,0.05pt,0.05pt,0.05pt">
                <w:txbxContent>
                  <w:p w14:paraId="42C6BFA9">
                    <w:pPr>
                      <w:ind w:left="40" w:right="0" w:firstLine="0"/>
                    </w:pPr>
                    <w:r>
                      <w:fldChar w:fldCharType="begin"/>
                    </w:r>
                    <w:r>
                      <w:instrText xml:space="preserve"> PAGE </w:instrText>
                    </w:r>
                    <w:r>
                      <w:fldChar w:fldCharType="separate"/>
                    </w:r>
                    <w:r>
                      <w:t>12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358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56E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81A1">
    <w:pPr>
      <w:spacing w:line="200" w:lineRule="exact"/>
    </w:pPr>
    <w:r>
      <mc:AlternateContent>
        <mc:Choice Requires="wps">
          <w:drawing>
            <wp:anchor distT="0" distB="0" distL="114935" distR="114935" simplePos="0" relativeHeight="251666432"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8" name="Pole tekstowe 20"/>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59D077D1">
                          <w:pPr>
                            <w:ind w:left="40" w:right="0" w:firstLine="0"/>
                          </w:pPr>
                          <w:r>
                            <w:fldChar w:fldCharType="begin"/>
                          </w:r>
                          <w:r>
                            <w:instrText xml:space="preserve"> PAGE </w:instrText>
                          </w:r>
                          <w:r>
                            <w:fldChar w:fldCharType="separate"/>
                          </w:r>
                          <w:r>
                            <w:t>13</w:t>
                          </w:r>
                          <w:r>
                            <w:fldChar w:fldCharType="end"/>
                          </w:r>
                        </w:p>
                      </w:txbxContent>
                    </wps:txbx>
                    <wps:bodyPr vert="horz" wrap="square" lIns="635" tIns="635" rIns="635" bIns="635" upright="1"/>
                  </wps:wsp>
                </a:graphicData>
              </a:graphic>
            </wp:anchor>
          </w:drawing>
        </mc:Choice>
        <mc:Fallback>
          <w:pict>
            <v:shape id="Pole tekstowe 20" o:spid="_x0000_s1026" o:spt="202" type="#_x0000_t202" style="position:absolute;left:0pt;margin-left:287.75pt;margin-top:793.7pt;height:10pt;width:12.85pt;z-index:-251650048;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qkDa3AAA&#10;AA0BAAAPAAAAAAAAAAEAIAAAACIAAABkcnMvZG93bnJldi54bWxQSwECFAAUAAAACACHTuJAYFsF&#10;x+EBAADeAwAADgAAAAAAAAABACAAAAArAQAAZHJzL2Uyb0RvYy54bWxQSwUGAAAAAAYABgBZAQAA&#10;fgUAAAAA&#10;">
              <v:fill on="t" opacity="0f" focussize="0,0"/>
              <v:stroke on="f"/>
              <v:imagedata o:title=""/>
              <o:lock v:ext="edit" aspectratio="f"/>
              <v:textbox inset="0.05pt,0.05pt,0.05pt,0.05pt">
                <w:txbxContent>
                  <w:p w14:paraId="59D077D1">
                    <w:pPr>
                      <w:ind w:left="40" w:right="0" w:firstLine="0"/>
                    </w:pPr>
                    <w:r>
                      <w:fldChar w:fldCharType="begin"/>
                    </w:r>
                    <w:r>
                      <w:instrText xml:space="preserve"> PAGE </w:instrText>
                    </w:r>
                    <w:r>
                      <w:fldChar w:fldCharType="separate"/>
                    </w:r>
                    <w:r>
                      <w:t>13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D6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A141"/>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DA5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A04F">
    <w:pPr>
      <w:spacing w:line="200" w:lineRule="exact"/>
    </w:pPr>
    <w:r>
      <mc:AlternateContent>
        <mc:Choice Requires="wps">
          <w:drawing>
            <wp:anchor distT="0" distB="0" distL="114935" distR="114935" simplePos="0" relativeHeight="251662336"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4" name="Pole tekstowe 5"/>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102442DC">
                          <w:pPr>
                            <w:ind w:left="40" w:right="0" w:firstLine="0"/>
                          </w:pPr>
                          <w:r>
                            <w:fldChar w:fldCharType="begin"/>
                          </w:r>
                          <w:r>
                            <w:instrText xml:space="preserve"> PAGE </w:instrText>
                          </w:r>
                          <w:r>
                            <w:fldChar w:fldCharType="separate"/>
                          </w:r>
                          <w:r>
                            <w:t>16</w:t>
                          </w:r>
                          <w:r>
                            <w:fldChar w:fldCharType="end"/>
                          </w:r>
                        </w:p>
                      </w:txbxContent>
                    </wps:txbx>
                    <wps:bodyPr vert="horz" wrap="square" lIns="635" tIns="635" rIns="635" bIns="635" upright="1"/>
                  </wps:wsp>
                </a:graphicData>
              </a:graphic>
            </wp:anchor>
          </w:drawing>
        </mc:Choice>
        <mc:Fallback>
          <w:pict>
            <v:shape id="Pole tekstowe 5" o:spid="_x0000_s1026" o:spt="202" type="#_x0000_t202" style="position:absolute;left:0pt;margin-left:287.75pt;margin-top:793.7pt;height:10pt;width:12.85pt;z-index:-251654144;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QNrc&#10;AAAADQEAAA8AAAAAAAAAAQAgAAAAIgAAAGRycy9kb3ducmV2LnhtbFBLAQIUABQAAAAIAIdO4kCy&#10;GNZt4wEAAN0DAAAOAAAAAAAAAAEAIAAAACsBAABkcnMvZTJvRG9jLnhtbFBLBQYAAAAABgAGAFkB&#10;AACABQAAAAA=&#10;">
              <v:fill on="t" opacity="0f" focussize="0,0"/>
              <v:stroke on="f"/>
              <v:imagedata o:title=""/>
              <o:lock v:ext="edit" aspectratio="f"/>
              <v:textbox inset="0.05pt,0.05pt,0.05pt,0.05pt">
                <w:txbxContent>
                  <w:p w14:paraId="102442DC">
                    <w:pPr>
                      <w:ind w:left="40" w:right="0" w:firstLine="0"/>
                    </w:pPr>
                    <w:r>
                      <w:fldChar w:fldCharType="begin"/>
                    </w:r>
                    <w:r>
                      <w:instrText xml:space="preserve"> PAGE </w:instrText>
                    </w:r>
                    <w:r>
                      <w:fldChar w:fldCharType="separate"/>
                    </w:r>
                    <w:r>
                      <w:t>16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1A68"/>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BC2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1C26">
    <w:pPr>
      <w:spacing w:line="200" w:lineRule="exact"/>
    </w:pPr>
    <w:r>
      <mc:AlternateContent>
        <mc:Choice Requires="wps">
          <w:drawing>
            <wp:anchor distT="0" distB="0" distL="114935" distR="114935" simplePos="0" relativeHeight="251667456"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9" name="Pole tekstowe 29"/>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2BA93794">
                          <w:pPr>
                            <w:ind w:left="40" w:right="0" w:firstLine="0"/>
                          </w:pPr>
                          <w:r>
                            <w:fldChar w:fldCharType="begin"/>
                          </w:r>
                          <w:r>
                            <w:instrText xml:space="preserve"> PAGE </w:instrText>
                          </w:r>
                          <w:r>
                            <w:fldChar w:fldCharType="separate"/>
                          </w:r>
                          <w:r>
                            <w:t>18</w:t>
                          </w:r>
                          <w:r>
                            <w:fldChar w:fldCharType="end"/>
                          </w:r>
                        </w:p>
                      </w:txbxContent>
                    </wps:txbx>
                    <wps:bodyPr vert="horz" wrap="square" lIns="635" tIns="635" rIns="635" bIns="635" upright="1"/>
                  </wps:wsp>
                </a:graphicData>
              </a:graphic>
            </wp:anchor>
          </w:drawing>
        </mc:Choice>
        <mc:Fallback>
          <w:pict>
            <v:shape id="Pole tekstowe 29" o:spid="_x0000_s1026" o:spt="202" type="#_x0000_t202" style="position:absolute;left:0pt;margin-left:287.75pt;margin-top:793.7pt;height:10pt;width:12.85pt;z-index:-251649024;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QNrc&#10;AAAADQEAAA8AAAAAAAAAAQAgAAAAIgAAAGRycy9kb3ducmV2LnhtbFBLAQIUABQAAAAIAIdO4kCH&#10;Xq7z4wEAAN4DAAAOAAAAAAAAAAEAIAAAACsBAABkcnMvZTJvRG9jLnhtbFBLBQYAAAAABgAGAFkB&#10;AACABQAAAAA=&#10;">
              <v:fill on="t" opacity="0f" focussize="0,0"/>
              <v:stroke on="f"/>
              <v:imagedata o:title=""/>
              <o:lock v:ext="edit" aspectratio="f"/>
              <v:textbox inset="0.05pt,0.05pt,0.05pt,0.05pt">
                <w:txbxContent>
                  <w:p w14:paraId="2BA93794">
                    <w:pPr>
                      <w:ind w:left="40" w:right="0" w:firstLine="0"/>
                    </w:pPr>
                    <w:r>
                      <w:fldChar w:fldCharType="begin"/>
                    </w:r>
                    <w:r>
                      <w:instrText xml:space="preserve"> PAGE </w:instrText>
                    </w:r>
                    <w:r>
                      <w:fldChar w:fldCharType="separate"/>
                    </w:r>
                    <w:r>
                      <w:t>18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1052"/>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18CD"/>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8B4B">
    <w:pPr>
      <w:spacing w:line="200" w:lineRule="exact"/>
    </w:pPr>
    <w:r>
      <mc:AlternateContent>
        <mc:Choice Requires="wps">
          <w:drawing>
            <wp:anchor distT="0" distB="0" distL="114935" distR="114935" simplePos="0" relativeHeight="251668480"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10" name="Pole tekstowe 32"/>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2DA11C00">
                          <w:pPr>
                            <w:ind w:left="40" w:right="0" w:firstLine="0"/>
                          </w:pPr>
                          <w:r>
                            <w:fldChar w:fldCharType="begin"/>
                          </w:r>
                          <w:r>
                            <w:instrText xml:space="preserve"> PAGE </w:instrText>
                          </w:r>
                          <w:r>
                            <w:fldChar w:fldCharType="separate"/>
                          </w:r>
                          <w:r>
                            <w:t>19</w:t>
                          </w:r>
                          <w:r>
                            <w:fldChar w:fldCharType="end"/>
                          </w:r>
                        </w:p>
                      </w:txbxContent>
                    </wps:txbx>
                    <wps:bodyPr vert="horz" wrap="square" lIns="635" tIns="635" rIns="635" bIns="635" upright="1"/>
                  </wps:wsp>
                </a:graphicData>
              </a:graphic>
            </wp:anchor>
          </w:drawing>
        </mc:Choice>
        <mc:Fallback>
          <w:pict>
            <v:shape id="Pole tekstowe 32" o:spid="_x0000_s1026" o:spt="202" type="#_x0000_t202" style="position:absolute;left:0pt;margin-left:287.75pt;margin-top:793.7pt;height:10pt;width:12.85pt;z-index:-251648000;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QNrc&#10;AAAADQEAAA8AAAAAAAAAAQAgAAAAIgAAAGRycy9kb3ducmV2LnhtbFBLAQIUABQAAAAIAIdO4kBk&#10;OXjs4wEAAN8DAAAOAAAAAAAAAAEAIAAAACsBAABkcnMvZTJvRG9jLnhtbFBLBQYAAAAABgAGAFkB&#10;AACABQAAAAA=&#10;">
              <v:fill on="t" opacity="0f" focussize="0,0"/>
              <v:stroke on="f"/>
              <v:imagedata o:title=""/>
              <o:lock v:ext="edit" aspectratio="f"/>
              <v:textbox inset="0.05pt,0.05pt,0.05pt,0.05pt">
                <w:txbxContent>
                  <w:p w14:paraId="2DA11C00">
                    <w:pPr>
                      <w:ind w:left="40" w:right="0" w:firstLine="0"/>
                    </w:pPr>
                    <w:r>
                      <w:fldChar w:fldCharType="begin"/>
                    </w:r>
                    <w:r>
                      <w:instrText xml:space="preserve"> PAGE </w:instrText>
                    </w:r>
                    <w:r>
                      <w:fldChar w:fldCharType="separate"/>
                    </w:r>
                    <w:r>
                      <w:t>19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F930"/>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E2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7B017">
    <w:pPr>
      <w:spacing w:line="180" w:lineRule="exact"/>
      <w:rPr>
        <w:sz w:val="19"/>
        <w:szCs w:val="19"/>
      </w:rPr>
    </w:pPr>
    <w:r>
      <mc:AlternateContent>
        <mc:Choice Requires="wps">
          <w:drawing>
            <wp:anchor distT="0" distB="0" distL="114935" distR="114935" simplePos="0" relativeHeight="251660288" behindDoc="1" locked="0" layoutInCell="1" allowOverlap="1">
              <wp:simplePos x="0" y="0"/>
              <wp:positionH relativeFrom="column">
                <wp:posOffset>3683000</wp:posOffset>
              </wp:positionH>
              <wp:positionV relativeFrom="paragraph">
                <wp:posOffset>10079990</wp:posOffset>
              </wp:positionV>
              <wp:extent cx="106680" cy="127000"/>
              <wp:effectExtent l="0" t="0" r="0" b="0"/>
              <wp:wrapNone/>
              <wp:docPr id="2" name="Pole tekstowe 3"/>
              <wp:cNvGraphicFramePr/>
              <a:graphic xmlns:a="http://schemas.openxmlformats.org/drawingml/2006/main">
                <a:graphicData uri="http://schemas.microsoft.com/office/word/2010/wordprocessingShape">
                  <wps:wsp>
                    <wps:cNvSpPr txBox="1"/>
                    <wps:spPr>
                      <a:xfrm>
                        <a:off x="0" y="0"/>
                        <a:ext cx="106680" cy="127000"/>
                      </a:xfrm>
                      <a:prstGeom prst="rect">
                        <a:avLst/>
                      </a:prstGeom>
                      <a:solidFill>
                        <a:srgbClr val="FFFFFF">
                          <a:alpha val="0"/>
                        </a:srgbClr>
                      </a:solidFill>
                      <a:ln>
                        <a:noFill/>
                      </a:ln>
                    </wps:spPr>
                    <wps:txbx>
                      <w:txbxContent>
                        <w:p w14:paraId="51C7D2C5">
                          <w:pPr>
                            <w:ind w:left="40" w:right="0" w:firstLine="0"/>
                          </w:pPr>
                          <w:r>
                            <w:fldChar w:fldCharType="begin"/>
                          </w:r>
                          <w:r>
                            <w:instrText xml:space="preserve"> PAGE </w:instrText>
                          </w:r>
                          <w:r>
                            <w:fldChar w:fldCharType="separate"/>
                          </w:r>
                          <w:r>
                            <w:t>5</w:t>
                          </w:r>
                          <w:r>
                            <w:fldChar w:fldCharType="end"/>
                          </w:r>
                        </w:p>
                      </w:txbxContent>
                    </wps:txbx>
                    <wps:bodyPr vert="horz" wrap="square" lIns="635" tIns="635" rIns="635" bIns="635" upright="1"/>
                  </wps:wsp>
                </a:graphicData>
              </a:graphic>
            </wp:anchor>
          </w:drawing>
        </mc:Choice>
        <mc:Fallback>
          <w:pict>
            <v:shape id="Pole tekstowe 3" o:spid="_x0000_s1026" o:spt="202" type="#_x0000_t202" style="position:absolute;left:0pt;margin-left:290pt;margin-top:793.7pt;height:10pt;width:8.4pt;z-index:-251656192;mso-width-relative:page;mso-height-relative:page;" fillcolor="#FFFFFF" filled="t" stroked="f" coordsize="21600,21600" o:gfxdata="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j3Bz2wAA&#10;AA0BAAAPAAAAAAAAAAEAIAAAACIAAABkcnMvZG93bnJldi54bWxQSwECFAAUAAAACACHTuJAkdxk&#10;UOIBAADdAwAADgAAAAAAAAABACAAAAAqAQAAZHJzL2Uyb0RvYy54bWxQSwUGAAAAAAYABgBZAQAA&#10;fgUAAAAA&#10;">
              <v:fill on="t" opacity="0f" focussize="0,0"/>
              <v:stroke on="f"/>
              <v:imagedata o:title=""/>
              <o:lock v:ext="edit" aspectratio="f"/>
              <v:textbox inset="0.05pt,0.05pt,0.05pt,0.05pt">
                <w:txbxContent>
                  <w:p w14:paraId="51C7D2C5">
                    <w:pPr>
                      <w:ind w:left="40" w:right="0" w:firstLine="0"/>
                    </w:pPr>
                    <w:r>
                      <w:fldChar w:fldCharType="begin"/>
                    </w:r>
                    <w:r>
                      <w:instrText xml:space="preserve"> PAGE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F3D4">
    <w:pPr>
      <w:spacing w:line="200" w:lineRule="exact"/>
    </w:pPr>
    <w:r>
      <mc:AlternateContent>
        <mc:Choice Requires="wps">
          <w:drawing>
            <wp:anchor distT="0" distB="0" distL="114935" distR="114935" simplePos="0" relativeHeight="251669504"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12" name="Pole tekstowe 36"/>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4F72A3F7">
                          <w:pPr>
                            <w:ind w:left="40" w:right="0" w:firstLine="0"/>
                          </w:pPr>
                          <w:r>
                            <w:fldChar w:fldCharType="begin"/>
                          </w:r>
                          <w:r>
                            <w:instrText xml:space="preserve"> PAGE </w:instrText>
                          </w:r>
                          <w:r>
                            <w:fldChar w:fldCharType="separate"/>
                          </w:r>
                          <w:r>
                            <w:t>20</w:t>
                          </w:r>
                          <w:r>
                            <w:fldChar w:fldCharType="end"/>
                          </w:r>
                        </w:p>
                      </w:txbxContent>
                    </wps:txbx>
                    <wps:bodyPr vert="horz" wrap="square" lIns="635" tIns="635" rIns="635" bIns="635" upright="1"/>
                  </wps:wsp>
                </a:graphicData>
              </a:graphic>
            </wp:anchor>
          </w:drawing>
        </mc:Choice>
        <mc:Fallback>
          <w:pict>
            <v:shape id="Pole tekstowe 36" o:spid="_x0000_s1026" o:spt="202" type="#_x0000_t202" style="position:absolute;left:0pt;margin-left:287.75pt;margin-top:793.7pt;height:10pt;width:12.85pt;z-index:-251646976;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QNrc&#10;AAAADQEAAA8AAAAAAAAAAQAgAAAAIgAAAGRycy9kb3ducmV2LnhtbFBLAQIUABQAAAAIAIdO4kA0&#10;kZEd4wEAAN8DAAAOAAAAAAAAAAEAIAAAACsBAABkcnMvZTJvRG9jLnhtbFBLBQYAAAAABgAGAFkB&#10;AACABQAAAAA=&#10;">
              <v:fill on="t" opacity="0f" focussize="0,0"/>
              <v:stroke on="f"/>
              <v:imagedata o:title=""/>
              <o:lock v:ext="edit" aspectratio="f"/>
              <v:textbox inset="0.05pt,0.05pt,0.05pt,0.05pt">
                <w:txbxContent>
                  <w:p w14:paraId="4F72A3F7">
                    <w:pPr>
                      <w:ind w:left="40" w:right="0" w:firstLine="0"/>
                    </w:pPr>
                    <w:r>
                      <w:fldChar w:fldCharType="begin"/>
                    </w:r>
                    <w:r>
                      <w:instrText xml:space="preserve"> PAGE </w:instrText>
                    </w:r>
                    <w:r>
                      <w:fldChar w:fldCharType="separate"/>
                    </w:r>
                    <w:r>
                      <w:t>20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125B"/>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B7F8"/>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99DD">
    <w:pPr>
      <w:spacing w:line="200" w:lineRule="exact"/>
    </w:pPr>
    <w:r>
      <mc:AlternateContent>
        <mc:Choice Requires="wps">
          <w:drawing>
            <wp:anchor distT="0" distB="0" distL="114935" distR="114935" simplePos="0" relativeHeight="251670528"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13" name="Pole tekstowe 39"/>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40E6B2E2">
                          <w:pPr>
                            <w:ind w:left="40" w:right="0" w:firstLine="0"/>
                          </w:pPr>
                          <w:r>
                            <w:fldChar w:fldCharType="begin"/>
                          </w:r>
                          <w:r>
                            <w:instrText xml:space="preserve"> PAGE </w:instrText>
                          </w:r>
                          <w:r>
                            <w:fldChar w:fldCharType="separate"/>
                          </w:r>
                          <w:r>
                            <w:t>24</w:t>
                          </w:r>
                          <w:r>
                            <w:fldChar w:fldCharType="end"/>
                          </w:r>
                        </w:p>
                      </w:txbxContent>
                    </wps:txbx>
                    <wps:bodyPr vert="horz" wrap="square" lIns="635" tIns="635" rIns="635" bIns="635" upright="1"/>
                  </wps:wsp>
                </a:graphicData>
              </a:graphic>
            </wp:anchor>
          </w:drawing>
        </mc:Choice>
        <mc:Fallback>
          <w:pict>
            <v:shape id="Pole tekstowe 39" o:spid="_x0000_s1026" o:spt="202" type="#_x0000_t202" style="position:absolute;left:0pt;margin-left:287.75pt;margin-top:793.7pt;height:10pt;width:12.85pt;z-index:-251645952;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QNrc&#10;AAAADQEAAA8AAAAAAAAAAQAgAAAAIgAAAGRycy9kb3ducmV2LnhtbFBLAQIUABQAAAAIAIdO4kBv&#10;j+iy4wEAAN8DAAAOAAAAAAAAAAEAIAAAACsBAABkcnMvZTJvRG9jLnhtbFBLBQYAAAAABgAGAFkB&#10;AACABQAAAAA=&#10;">
              <v:fill on="t" opacity="0f" focussize="0,0"/>
              <v:stroke on="f"/>
              <v:imagedata o:title=""/>
              <o:lock v:ext="edit" aspectratio="f"/>
              <v:textbox inset="0.05pt,0.05pt,0.05pt,0.05pt">
                <w:txbxContent>
                  <w:p w14:paraId="40E6B2E2">
                    <w:pPr>
                      <w:ind w:left="40" w:right="0" w:firstLine="0"/>
                    </w:pPr>
                    <w:r>
                      <w:fldChar w:fldCharType="begin"/>
                    </w:r>
                    <w:r>
                      <w:instrText xml:space="preserve"> PAGE </w:instrText>
                    </w:r>
                    <w:r>
                      <w:fldChar w:fldCharType="separate"/>
                    </w:r>
                    <w:r>
                      <w:t>24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AF9A"/>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7BAC"/>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1CDD">
    <w:pPr>
      <w:spacing w:line="200" w:lineRule="exact"/>
    </w:pPr>
    <w:r>
      <mc:AlternateContent>
        <mc:Choice Requires="wps">
          <w:drawing>
            <wp:anchor distT="0" distB="0" distL="114935" distR="114935" simplePos="0" relativeHeight="251671552"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14" name="Pole tekstowe 41"/>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5470E9E0">
                          <w:pPr>
                            <w:ind w:left="40" w:right="0" w:firstLine="0"/>
                          </w:pPr>
                          <w:r>
                            <w:fldChar w:fldCharType="begin"/>
                          </w:r>
                          <w:r>
                            <w:instrText xml:space="preserve"> PAGE </w:instrText>
                          </w:r>
                          <w:r>
                            <w:fldChar w:fldCharType="separate"/>
                          </w:r>
                          <w:r>
                            <w:t>26</w:t>
                          </w:r>
                          <w:r>
                            <w:fldChar w:fldCharType="end"/>
                          </w:r>
                        </w:p>
                      </w:txbxContent>
                    </wps:txbx>
                    <wps:bodyPr vert="horz" wrap="square" lIns="635" tIns="635" rIns="635" bIns="635" upright="1"/>
                  </wps:wsp>
                </a:graphicData>
              </a:graphic>
            </wp:anchor>
          </w:drawing>
        </mc:Choice>
        <mc:Fallback>
          <w:pict>
            <v:shape id="Pole tekstowe 41" o:spid="_x0000_s1026" o:spt="202" type="#_x0000_t202" style="position:absolute;left:0pt;margin-left:287.75pt;margin-top:793.7pt;height:10pt;width:12.85pt;z-index:-251644928;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qkDa&#10;3AAAAA0BAAAPAAAAAAAAAAEAIAAAACIAAABkcnMvZG93bnJldi54bWxQSwECFAAUAAAACACHTuJA&#10;g2P7zOQBAADfAwAADgAAAAAAAAABACAAAAArAQAAZHJzL2Uyb0RvYy54bWxQSwUGAAAAAAYABgBZ&#10;AQAAgQUAAAAA&#10;">
              <v:fill on="t" opacity="0f" focussize="0,0"/>
              <v:stroke on="f"/>
              <v:imagedata o:title=""/>
              <o:lock v:ext="edit" aspectratio="f"/>
              <v:textbox inset="0.05pt,0.05pt,0.05pt,0.05pt">
                <w:txbxContent>
                  <w:p w14:paraId="5470E9E0">
                    <w:pPr>
                      <w:ind w:left="40" w:right="0" w:firstLine="0"/>
                    </w:pPr>
                    <w:r>
                      <w:fldChar w:fldCharType="begin"/>
                    </w:r>
                    <w:r>
                      <w:instrText xml:space="preserve"> PAGE </w:instrText>
                    </w:r>
                    <w:r>
                      <w:fldChar w:fldCharType="separate"/>
                    </w:r>
                    <w:r>
                      <w:t>26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385C"/>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2C464"/>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93CE8">
    <w:pPr>
      <w:spacing w:line="200" w:lineRule="exact"/>
    </w:pPr>
    <w:r>
      <mc:AlternateContent>
        <mc:Choice Requires="wps">
          <w:drawing>
            <wp:anchor distT="0" distB="0" distL="114935" distR="114935" simplePos="0" relativeHeight="251672576"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20" name="Pole tekstowe 61"/>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67287C60">
                          <w:pPr>
                            <w:ind w:left="40" w:right="0" w:firstLine="0"/>
                          </w:pPr>
                          <w:r>
                            <w:fldChar w:fldCharType="begin"/>
                          </w:r>
                          <w:r>
                            <w:instrText xml:space="preserve"> PAGE </w:instrText>
                          </w:r>
                          <w:r>
                            <w:fldChar w:fldCharType="separate"/>
                          </w:r>
                          <w:r>
                            <w:t>33</w:t>
                          </w:r>
                          <w:r>
                            <w:fldChar w:fldCharType="end"/>
                          </w:r>
                        </w:p>
                      </w:txbxContent>
                    </wps:txbx>
                    <wps:bodyPr vert="horz" wrap="square" lIns="635" tIns="635" rIns="635" bIns="635" upright="1"/>
                  </wps:wsp>
                </a:graphicData>
              </a:graphic>
            </wp:anchor>
          </w:drawing>
        </mc:Choice>
        <mc:Fallback>
          <w:pict>
            <v:shape id="Pole tekstowe 61" o:spid="_x0000_s1026" o:spt="202" type="#_x0000_t202" style="position:absolute;left:0pt;margin-left:287.75pt;margin-top:793.7pt;height:10pt;width:12.85pt;z-index:-251643904;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QNrc&#10;AAAADQEAAA8AAAAAAAAAAQAgAAAAIgAAAGRycy9kb3ducmV2LnhtbFBLAQIUABQAAAAIAIdO4kAW&#10;xuCe4wEAAN8DAAAOAAAAAAAAAAEAIAAAACsBAABkcnMvZTJvRG9jLnhtbFBLBQYAAAAABgAGAFkB&#10;AACABQAAAAA=&#10;">
              <v:fill on="t" opacity="0f" focussize="0,0"/>
              <v:stroke on="f"/>
              <v:imagedata o:title=""/>
              <o:lock v:ext="edit" aspectratio="f"/>
              <v:textbox inset="0.05pt,0.05pt,0.05pt,0.05pt">
                <w:txbxContent>
                  <w:p w14:paraId="67287C60">
                    <w:pPr>
                      <w:ind w:left="40" w:right="0" w:firstLine="0"/>
                    </w:pPr>
                    <w:r>
                      <w:fldChar w:fldCharType="begin"/>
                    </w:r>
                    <w:r>
                      <w:instrText xml:space="preserve"> PAGE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9395"/>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D422"/>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5C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B4F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E7CE">
    <w:pPr>
      <w:spacing w:line="180" w:lineRule="exact"/>
      <w:rPr>
        <w:sz w:val="19"/>
        <w:szCs w:val="19"/>
      </w:rPr>
    </w:pPr>
    <w:r>
      <mc:AlternateContent>
        <mc:Choice Requires="wps">
          <w:drawing>
            <wp:anchor distT="0" distB="0" distL="114935" distR="114935" simplePos="0" relativeHeight="251663360" behindDoc="1" locked="0" layoutInCell="1" allowOverlap="1">
              <wp:simplePos x="0" y="0"/>
              <wp:positionH relativeFrom="column">
                <wp:posOffset>3683000</wp:posOffset>
              </wp:positionH>
              <wp:positionV relativeFrom="paragraph">
                <wp:posOffset>10079990</wp:posOffset>
              </wp:positionV>
              <wp:extent cx="106680" cy="127000"/>
              <wp:effectExtent l="0" t="0" r="0" b="0"/>
              <wp:wrapNone/>
              <wp:docPr id="5" name="Pole tekstowe 10"/>
              <wp:cNvGraphicFramePr/>
              <a:graphic xmlns:a="http://schemas.openxmlformats.org/drawingml/2006/main">
                <a:graphicData uri="http://schemas.microsoft.com/office/word/2010/wordprocessingShape">
                  <wps:wsp>
                    <wps:cNvSpPr txBox="1"/>
                    <wps:spPr>
                      <a:xfrm>
                        <a:off x="0" y="0"/>
                        <a:ext cx="106680" cy="127000"/>
                      </a:xfrm>
                      <a:prstGeom prst="rect">
                        <a:avLst/>
                      </a:prstGeom>
                      <a:solidFill>
                        <a:srgbClr val="FFFFFF">
                          <a:alpha val="0"/>
                        </a:srgbClr>
                      </a:solidFill>
                      <a:ln>
                        <a:noFill/>
                      </a:ln>
                    </wps:spPr>
                    <wps:txbx>
                      <w:txbxContent>
                        <w:p w14:paraId="449AA148">
                          <w:pPr>
                            <w:ind w:left="40" w:right="0" w:firstLine="0"/>
                          </w:pPr>
                          <w:r>
                            <w:fldChar w:fldCharType="begin"/>
                          </w:r>
                          <w:r>
                            <w:instrText xml:space="preserve"> PAGE </w:instrText>
                          </w:r>
                          <w:r>
                            <w:fldChar w:fldCharType="separate"/>
                          </w:r>
                          <w:r>
                            <w:t>7</w:t>
                          </w:r>
                          <w:r>
                            <w:fldChar w:fldCharType="end"/>
                          </w:r>
                        </w:p>
                      </w:txbxContent>
                    </wps:txbx>
                    <wps:bodyPr vert="horz" wrap="square" lIns="635" tIns="635" rIns="635" bIns="635" upright="1"/>
                  </wps:wsp>
                </a:graphicData>
              </a:graphic>
            </wp:anchor>
          </w:drawing>
        </mc:Choice>
        <mc:Fallback>
          <w:pict>
            <v:shape id="Pole tekstowe 10" o:spid="_x0000_s1026" o:spt="202" type="#_x0000_t202" style="position:absolute;left:0pt;margin-left:290pt;margin-top:793.7pt;height:10pt;width:8.4pt;z-index:-251653120;mso-width-relative:page;mso-height-relative:page;" fillcolor="#FFFFFF" filled="t" stroked="f" coordsize="21600,21600" o:gfxdata="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9wc9sAAAAN&#10;AQAADwAAAAAAAAABACAAAAAiAAAAZHJzL2Rvd25yZXYueG1sUEsBAhQAFAAAAAgAh07iQD8HJrTg&#10;AQAA3gMAAA4AAAAAAAAAAQAgAAAAKgEAAGRycy9lMm9Eb2MueG1sUEsFBgAAAAAGAAYAWQEAAHwF&#10;AAAAAA==&#10;">
              <v:fill on="t" opacity="0f" focussize="0,0"/>
              <v:stroke on="f"/>
              <v:imagedata o:title=""/>
              <o:lock v:ext="edit" aspectratio="f"/>
              <v:textbox inset="0.05pt,0.05pt,0.05pt,0.05pt">
                <w:txbxContent>
                  <w:p w14:paraId="449AA148">
                    <w:pPr>
                      <w:ind w:left="40" w:right="0" w:firstLine="0"/>
                    </w:pPr>
                    <w:r>
                      <w:fldChar w:fldCharType="begin"/>
                    </w:r>
                    <w:r>
                      <w:instrText xml:space="preserve"> PAGE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4E9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4DB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4A2A">
    <w:pPr>
      <w:spacing w:line="200" w:lineRule="exact"/>
    </w:pPr>
    <w:r>
      <mc:AlternateContent>
        <mc:Choice Requires="wps">
          <w:drawing>
            <wp:anchor distT="0" distB="0" distL="114935" distR="114935" simplePos="0" relativeHeight="251661312" behindDoc="1" locked="0" layoutInCell="1" allowOverlap="1">
              <wp:simplePos x="0" y="0"/>
              <wp:positionH relativeFrom="column">
                <wp:posOffset>3654425</wp:posOffset>
              </wp:positionH>
              <wp:positionV relativeFrom="paragraph">
                <wp:posOffset>10079990</wp:posOffset>
              </wp:positionV>
              <wp:extent cx="163195" cy="127000"/>
              <wp:effectExtent l="0" t="0" r="0" b="0"/>
              <wp:wrapNone/>
              <wp:docPr id="3" name="Pole tekstowe 4"/>
              <wp:cNvGraphicFramePr/>
              <a:graphic xmlns:a="http://schemas.openxmlformats.org/drawingml/2006/main">
                <a:graphicData uri="http://schemas.microsoft.com/office/word/2010/wordprocessingShape">
                  <wps:wsp>
                    <wps:cNvSpPr txBox="1"/>
                    <wps:spPr>
                      <a:xfrm>
                        <a:off x="0" y="0"/>
                        <a:ext cx="163195" cy="127000"/>
                      </a:xfrm>
                      <a:prstGeom prst="rect">
                        <a:avLst/>
                      </a:prstGeom>
                      <a:solidFill>
                        <a:srgbClr val="FFFFFF">
                          <a:alpha val="0"/>
                        </a:srgbClr>
                      </a:solidFill>
                      <a:ln>
                        <a:noFill/>
                      </a:ln>
                    </wps:spPr>
                    <wps:txbx>
                      <w:txbxContent>
                        <w:p w14:paraId="5A593FBD">
                          <w:pPr>
                            <w:ind w:left="40" w:right="0" w:firstLine="0"/>
                          </w:pPr>
                          <w:r>
                            <w:fldChar w:fldCharType="begin"/>
                          </w:r>
                          <w:r>
                            <w:instrText xml:space="preserve"> PAGE </w:instrText>
                          </w:r>
                          <w:r>
                            <w:fldChar w:fldCharType="separate"/>
                          </w:r>
                          <w:r>
                            <w:t>9</w:t>
                          </w:r>
                          <w:r>
                            <w:fldChar w:fldCharType="end"/>
                          </w:r>
                        </w:p>
                      </w:txbxContent>
                    </wps:txbx>
                    <wps:bodyPr vert="horz" wrap="square" lIns="635" tIns="635" rIns="635" bIns="635" upright="1"/>
                  </wps:wsp>
                </a:graphicData>
              </a:graphic>
            </wp:anchor>
          </w:drawing>
        </mc:Choice>
        <mc:Fallback>
          <w:pict>
            <v:shape id="Pole tekstowe 4" o:spid="_x0000_s1026" o:spt="202" type="#_x0000_t202" style="position:absolute;left:0pt;margin-left:287.75pt;margin-top:793.7pt;height:10pt;width:12.85pt;z-index:-251655168;mso-width-relative:page;mso-height-relative:page;" fillcolor="#FFFFFF" filled="t" stroked="f" coordsize="21600,21600" o:gfxdata="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qpA2twA&#10;AAANAQAADwAAAAAAAAABACAAAAAiAAAAZHJzL2Rvd25yZXYueG1sUEsBAhQAFAAAAAgAh07iQEJF&#10;OTniAQAA3QMAAA4AAAAAAAAAAQAgAAAAKwEAAGRycy9lMm9Eb2MueG1sUEsFBgAAAAAGAAYAWQEA&#10;AH8FAAAAAA==&#10;">
              <v:fill on="t" opacity="0f" focussize="0,0"/>
              <v:stroke on="f"/>
              <v:imagedata o:title=""/>
              <o:lock v:ext="edit" aspectratio="f"/>
              <v:textbox inset="0.05pt,0.05pt,0.05pt,0.05pt">
                <w:txbxContent>
                  <w:p w14:paraId="5A593FBD">
                    <w:pPr>
                      <w:ind w:left="40" w:right="0" w:firstLine="0"/>
                    </w:pPr>
                    <w:r>
                      <w:fldChar w:fldCharType="begin"/>
                    </w:r>
                    <w:r>
                      <w:instrText xml:space="preserve"> PAGE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03DA">
    <w:pPr>
      <w:spacing w:line="200" w:lineRule="exact"/>
    </w:pPr>
    <w:r>
      <mc:AlternateContent>
        <mc:Choice Requires="wps">
          <w:drawing>
            <wp:anchor distT="0" distB="0" distL="114935" distR="114935" simplePos="0" relativeHeight="251674624"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22" name="Pole tekstowe 6"/>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13FE0B68">
                          <w:pPr>
                            <w:rPr>
                              <w:rFonts w:eastAsia="Georgia"/>
                            </w:rPr>
                          </w:pPr>
                        </w:p>
                      </w:txbxContent>
                    </wps:txbx>
                    <wps:bodyPr vert="horz" wrap="square" lIns="635" tIns="635" rIns="635" bIns="635" upright="1"/>
                  </wps:wsp>
                </a:graphicData>
              </a:graphic>
            </wp:anchor>
          </w:drawing>
        </mc:Choice>
        <mc:Fallback>
          <w:pict>
            <v:shape id="Pole tekstowe 6" o:spid="_x0000_s1026" o:spt="202" type="#_x0000_t202" style="position:absolute;left:0pt;margin-left:246pt;margin-top:55.75pt;height:23.3pt;width:259.25pt;z-index:251674624;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VRira&#10;AAAADAEAAA8AAAAAAAAAAQAgAAAAIgAAAGRycy9kb3ducmV2LnhtbFBLAQIUABQAAAAIAIdO4kDL&#10;LGlC5QEAAN8DAAAOAAAAAAAAAAEAIAAAACkBAABkcnMvZTJvRG9jLnhtbFBLBQYAAAAABgAGAFkB&#10;AACABQAAAAA=&#10;">
              <v:fill on="t" opacity="0f" focussize="0,0"/>
              <v:stroke on="f"/>
              <v:imagedata o:title=""/>
              <o:lock v:ext="edit" aspectratio="f"/>
              <v:textbox inset="0.05pt,0.05pt,0.05pt,0.05pt">
                <w:txbxContent>
                  <w:p w14:paraId="13FE0B68">
                    <w:pPr>
                      <w:rPr>
                        <w:rFonts w:eastAsia="Georgia"/>
                      </w:rPr>
                    </w:pPr>
                  </w:p>
                </w:txbxContent>
              </v:textbox>
            </v:shape>
          </w:pict>
        </mc:Fallback>
      </mc:AlternateContent>
    </w:r>
    <w:r>
      <mc:AlternateContent>
        <mc:Choice Requires="wps">
          <w:drawing>
            <wp:anchor distT="0" distB="0" distL="114935" distR="114935" simplePos="0" relativeHeight="251677696"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25" name="Pole tekstowe 12"/>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6C978740">
                          <w:pPr>
                            <w:rPr>
                              <w:rFonts w:eastAsia="Georgia"/>
                            </w:rPr>
                          </w:pPr>
                        </w:p>
                      </w:txbxContent>
                    </wps:txbx>
                    <wps:bodyPr vert="horz" wrap="square" lIns="635" tIns="635" rIns="635" bIns="635" upright="1"/>
                  </wps:wsp>
                </a:graphicData>
              </a:graphic>
            </wp:anchor>
          </w:drawing>
        </mc:Choice>
        <mc:Fallback>
          <w:pict>
            <v:shape id="Pole tekstowe 12" o:spid="_x0000_s1026" o:spt="202" type="#_x0000_t202" style="position:absolute;left:0pt;margin-left:44.25pt;margin-top:50.1pt;height:34.6pt;width:112.8pt;z-index:251677696;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C7&#10;d9aE5QEAAOADAAAOAAAAAAAAAAEAIAAAACkBAABkcnMvZTJvRG9jLnhtbFBLBQYAAAAABgAGAFkB&#10;AACABQAAAAA=&#10;">
              <v:fill on="t" opacity="0f" focussize="0,0"/>
              <v:stroke on="f"/>
              <v:imagedata o:title=""/>
              <o:lock v:ext="edit" aspectratio="f"/>
              <v:textbox inset="0.05pt,0.05pt,0.05pt,0.05pt">
                <w:txbxContent>
                  <w:p w14:paraId="6C978740">
                    <w:pPr>
                      <w:rPr>
                        <w:rFonts w:eastAsia="Georgia"/>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DF5C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C43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9CFD">
    <w:pPr>
      <w:spacing w:line="200" w:lineRule="exact"/>
    </w:pPr>
    <w:r>
      <mc:AlternateContent>
        <mc:Choice Requires="wps">
          <w:drawing>
            <wp:anchor distT="0" distB="0" distL="114935" distR="114935" simplePos="0" relativeHeight="251678720"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26" name="Pole tekstowe 13"/>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48563A22">
                          <w:pPr>
                            <w:rPr>
                              <w:rFonts w:eastAsia="Georgia"/>
                            </w:rPr>
                          </w:pPr>
                        </w:p>
                      </w:txbxContent>
                    </wps:txbx>
                    <wps:bodyPr vert="horz" wrap="square" lIns="635" tIns="635" rIns="635" bIns="635" upright="1"/>
                  </wps:wsp>
                </a:graphicData>
              </a:graphic>
            </wp:anchor>
          </w:drawing>
        </mc:Choice>
        <mc:Fallback>
          <w:pict>
            <v:shape id="Pole tekstowe 13" o:spid="_x0000_s1026" o:spt="202" type="#_x0000_t202" style="position:absolute;left:0pt;margin-left:246pt;margin-top:55.75pt;height:23.3pt;width:259.25pt;z-index:251678720;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xmvrBOYBAADgAwAADgAAAAAAAAABACAAAAApAQAAZHJzL2Uyb0RvYy54bWxQSwUGAAAAAAYABgBZ&#10;AQAAgQUAAAAA&#10;">
              <v:fill on="t" opacity="0f" focussize="0,0"/>
              <v:stroke on="f"/>
              <v:imagedata o:title=""/>
              <o:lock v:ext="edit" aspectratio="f"/>
              <v:textbox inset="0.05pt,0.05pt,0.05pt,0.05pt">
                <w:txbxContent>
                  <w:p w14:paraId="48563A22">
                    <w:pPr>
                      <w:rPr>
                        <w:rFonts w:eastAsia="Georgia"/>
                      </w:rPr>
                    </w:pPr>
                  </w:p>
                </w:txbxContent>
              </v:textbox>
            </v:shape>
          </w:pict>
        </mc:Fallback>
      </mc:AlternateContent>
    </w:r>
    <w:r>
      <mc:AlternateContent>
        <mc:Choice Requires="wps">
          <w:drawing>
            <wp:anchor distT="0" distB="0" distL="114935" distR="114935" simplePos="0" relativeHeight="251681792"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29" name="Pole tekstowe 18"/>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45AB67CC">
                          <w:pPr>
                            <w:rPr>
                              <w:rFonts w:eastAsia="Georgia"/>
                            </w:rPr>
                          </w:pPr>
                        </w:p>
                      </w:txbxContent>
                    </wps:txbx>
                    <wps:bodyPr vert="horz" wrap="square" lIns="635" tIns="635" rIns="635" bIns="635" upright="1"/>
                  </wps:wsp>
                </a:graphicData>
              </a:graphic>
            </wp:anchor>
          </w:drawing>
        </mc:Choice>
        <mc:Fallback>
          <w:pict>
            <v:shape id="Pole tekstowe 18" o:spid="_x0000_s1026" o:spt="202" type="#_x0000_t202" style="position:absolute;left:0pt;margin-left:44.25pt;margin-top:50.1pt;height:34.6pt;width:112.8pt;z-index:251681792;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S8PB&#10;2gAAAAoBAAAPAAAAAAAAAAEAIAAAACIAAABkcnMvZG93bnJldi54bWxQSwECFAAUAAAACACHTuJA&#10;xSqPBOYBAADgAwAADgAAAAAAAAABACAAAAApAQAAZHJzL2Uyb0RvYy54bWxQSwUGAAAAAAYABgBZ&#10;AQAAgQUAAAAA&#10;">
              <v:fill on="t" opacity="0f" focussize="0,0"/>
              <v:stroke on="f"/>
              <v:imagedata o:title=""/>
              <o:lock v:ext="edit" aspectratio="f"/>
              <v:textbox inset="0.05pt,0.05pt,0.05pt,0.05pt">
                <w:txbxContent>
                  <w:p w14:paraId="45AB67CC">
                    <w:pPr>
                      <w:rPr>
                        <w:rFonts w:eastAsia="Georgia"/>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F02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047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8075">
    <w:pPr>
      <w:spacing w:line="200" w:lineRule="exact"/>
    </w:pPr>
    <w:r>
      <mc:AlternateContent>
        <mc:Choice Requires="wps">
          <w:drawing>
            <wp:anchor distT="0" distB="0" distL="114935" distR="114935" simplePos="0" relativeHeight="251679744"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27" name="Pole tekstowe 15"/>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0DEE5D6F">
                          <w:pPr>
                            <w:rPr>
                              <w:rFonts w:eastAsia="Georgia"/>
                            </w:rPr>
                          </w:pPr>
                        </w:p>
                      </w:txbxContent>
                    </wps:txbx>
                    <wps:bodyPr vert="horz" wrap="square" lIns="635" tIns="635" rIns="635" bIns="635" upright="1"/>
                  </wps:wsp>
                </a:graphicData>
              </a:graphic>
            </wp:anchor>
          </w:drawing>
        </mc:Choice>
        <mc:Fallback>
          <w:pict>
            <v:shape id="Pole tekstowe 15" o:spid="_x0000_s1026" o:spt="202" type="#_x0000_t202" style="position:absolute;left:0pt;margin-left:246pt;margin-top:55.75pt;height:23.3pt;width:259.25pt;z-index:251679744;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VG&#10;KtoAAAAMAQAADwAAAAAAAAABACAAAAAiAAAAZHJzL2Rvd25yZXYueG1sUEsBAhQAFAAAAAgAh07i&#10;QP/8fgTnAQAA4AMAAA4AAAAAAAAAAQAgAAAAKQEAAGRycy9lMm9Eb2MueG1sUEsFBgAAAAAGAAYA&#10;WQEAAIIFAAAAAA==&#10;">
              <v:fill on="t" opacity="0f" focussize="0,0"/>
              <v:stroke on="f"/>
              <v:imagedata o:title=""/>
              <o:lock v:ext="edit" aspectratio="f"/>
              <v:textbox inset="0.05pt,0.05pt,0.05pt,0.05pt">
                <w:txbxContent>
                  <w:p w14:paraId="0DEE5D6F">
                    <w:pPr>
                      <w:rPr>
                        <w:rFonts w:eastAsia="Georgia"/>
                      </w:rPr>
                    </w:pPr>
                  </w:p>
                </w:txbxContent>
              </v:textbox>
            </v:shape>
          </w:pict>
        </mc:Fallback>
      </mc:AlternateContent>
    </w:r>
    <w:r>
      <mc:AlternateContent>
        <mc:Choice Requires="wps">
          <w:drawing>
            <wp:anchor distT="0" distB="0" distL="114935" distR="114935" simplePos="0" relativeHeight="251684864"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32" name="Pole tekstowe 22"/>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09E1621B">
                          <w:pPr>
                            <w:rPr>
                              <w:rFonts w:eastAsia="Georgia"/>
                            </w:rPr>
                          </w:pPr>
                        </w:p>
                      </w:txbxContent>
                    </wps:txbx>
                    <wps:bodyPr vert="horz" wrap="square" lIns="635" tIns="635" rIns="635" bIns="635" upright="1"/>
                  </wps:wsp>
                </a:graphicData>
              </a:graphic>
            </wp:anchor>
          </w:drawing>
        </mc:Choice>
        <mc:Fallback>
          <w:pict>
            <v:shape id="Pole tekstowe 22" o:spid="_x0000_s1026" o:spt="202" type="#_x0000_t202" style="position:absolute;left:0pt;margin-left:44.25pt;margin-top:50.1pt;height:34.6pt;width:112.8pt;z-index:251684864;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Az&#10;L1NZ5QEAAOADAAAOAAAAAAAAAAEAIAAAACkBAABkcnMvZTJvRG9jLnhtbFBLBQYAAAAABgAGAFkB&#10;AACABQAAAAA=&#10;">
              <v:fill on="t" opacity="0f" focussize="0,0"/>
              <v:stroke on="f"/>
              <v:imagedata o:title=""/>
              <o:lock v:ext="edit" aspectratio="f"/>
              <v:textbox inset="0.05pt,0.05pt,0.05pt,0.05pt">
                <w:txbxContent>
                  <w:p w14:paraId="09E1621B">
                    <w:pPr>
                      <w:rPr>
                        <w:rFonts w:eastAsia="Georgia"/>
                      </w:rP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CE4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5F5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8324">
    <w:pPr>
      <w:spacing w:line="200" w:lineRule="exact"/>
    </w:pPr>
    <w:r>
      <mc:AlternateContent>
        <mc:Choice Requires="wps">
          <w:drawing>
            <wp:anchor distT="0" distB="0" distL="114935" distR="114935" simplePos="0" relativeHeight="251680768"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28" name="Pole tekstowe 17"/>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1F69A448">
                          <w:pPr>
                            <w:rPr>
                              <w:rFonts w:eastAsia="Georgia"/>
                            </w:rPr>
                          </w:pPr>
                        </w:p>
                      </w:txbxContent>
                    </wps:txbx>
                    <wps:bodyPr vert="horz" wrap="square" lIns="635" tIns="635" rIns="635" bIns="635" upright="1"/>
                  </wps:wsp>
                </a:graphicData>
              </a:graphic>
            </wp:anchor>
          </w:drawing>
        </mc:Choice>
        <mc:Fallback>
          <w:pict>
            <v:shape id="Pole tekstowe 17" o:spid="_x0000_s1026" o:spt="202" type="#_x0000_t202" style="position:absolute;left:0pt;margin-left:246pt;margin-top:55.75pt;height:23.3pt;width:259.25pt;z-index:251680768;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Yf6NcuYBAADgAwAADgAAAAAAAAABACAAAAApAQAAZHJzL2Uyb0RvYy54bWxQSwUGAAAAAAYABgBZ&#10;AQAAgQUAAAAA&#10;">
              <v:fill on="t" opacity="0f" focussize="0,0"/>
              <v:stroke on="f"/>
              <v:imagedata o:title=""/>
              <o:lock v:ext="edit" aspectratio="f"/>
              <v:textbox inset="0.05pt,0.05pt,0.05pt,0.05pt">
                <w:txbxContent>
                  <w:p w14:paraId="1F69A448">
                    <w:pPr>
                      <w:rPr>
                        <w:rFonts w:eastAsia="Georgia"/>
                      </w:rPr>
                    </w:pPr>
                  </w:p>
                </w:txbxContent>
              </v:textbox>
            </v:shape>
          </w:pict>
        </mc:Fallback>
      </mc:AlternateContent>
    </w:r>
    <w:r>
      <mc:AlternateContent>
        <mc:Choice Requires="wps">
          <w:drawing>
            <wp:anchor distT="0" distB="0" distL="114935" distR="114935" simplePos="0" relativeHeight="251687936"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35" name="Pole tekstowe 27"/>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2DF16782">
                          <w:pPr>
                            <w:rPr>
                              <w:rFonts w:eastAsia="Georgia"/>
                            </w:rPr>
                          </w:pPr>
                        </w:p>
                      </w:txbxContent>
                    </wps:txbx>
                    <wps:bodyPr vert="horz" wrap="square" lIns="635" tIns="635" rIns="635" bIns="635" upright="1"/>
                  </wps:wsp>
                </a:graphicData>
              </a:graphic>
            </wp:anchor>
          </w:drawing>
        </mc:Choice>
        <mc:Fallback>
          <w:pict>
            <v:shape id="Pole tekstowe 27" o:spid="_x0000_s1026" o:spt="202" type="#_x0000_t202" style="position:absolute;left:0pt;margin-left:44.25pt;margin-top:50.1pt;height:34.6pt;width:112.8pt;z-index:251687936;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AJ&#10;O6bb5QEAAOADAAAOAAAAAAAAAAEAIAAAACkBAABkcnMvZTJvRG9jLnhtbFBLBQYAAAAABgAGAFkB&#10;AACABQAAAAA=&#10;">
              <v:fill on="t" opacity="0f" focussize="0,0"/>
              <v:stroke on="f"/>
              <v:imagedata o:title=""/>
              <o:lock v:ext="edit" aspectratio="f"/>
              <v:textbox inset="0.05pt,0.05pt,0.05pt,0.05pt">
                <w:txbxContent>
                  <w:p w14:paraId="2DF16782">
                    <w:pPr>
                      <w:rPr>
                        <w:rFonts w:eastAsia="Georgia"/>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62E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559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4D0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9A5A">
    <w:pPr>
      <w:spacing w:line="200" w:lineRule="exact"/>
    </w:pPr>
    <w:r>
      <mc:AlternateContent>
        <mc:Choice Requires="wps">
          <w:drawing>
            <wp:anchor distT="0" distB="0" distL="114935" distR="114935" simplePos="0" relativeHeight="251683840"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31" name="Pole tekstowe 21"/>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47F8ECF1">
                          <w:pPr>
                            <w:rPr>
                              <w:rFonts w:eastAsia="Georgia"/>
                            </w:rPr>
                          </w:pPr>
                        </w:p>
                      </w:txbxContent>
                    </wps:txbx>
                    <wps:bodyPr vert="horz" wrap="square" lIns="635" tIns="635" rIns="635" bIns="635" upright="1"/>
                  </wps:wsp>
                </a:graphicData>
              </a:graphic>
            </wp:anchor>
          </w:drawing>
        </mc:Choice>
        <mc:Fallback>
          <w:pict>
            <v:shape id="Pole tekstowe 21" o:spid="_x0000_s1026" o:spt="202" type="#_x0000_t202" style="position:absolute;left:0pt;margin-left:246pt;margin-top:55.75pt;height:23.3pt;width:259.25pt;z-index:251683840;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5dV6LuYBAADgAwAADgAAAAAAAAABACAAAAApAQAAZHJzL2Uyb0RvYy54bWxQSwUGAAAAAAYABgBZ&#10;AQAAgQUAAAAA&#10;">
              <v:fill on="t" opacity="0f" focussize="0,0"/>
              <v:stroke on="f"/>
              <v:imagedata o:title=""/>
              <o:lock v:ext="edit" aspectratio="f"/>
              <v:textbox inset="0.05pt,0.05pt,0.05pt,0.05pt">
                <w:txbxContent>
                  <w:p w14:paraId="47F8ECF1">
                    <w:pPr>
                      <w:rPr>
                        <w:rFonts w:eastAsia="Georgia"/>
                      </w:rPr>
                    </w:pPr>
                  </w:p>
                </w:txbxContent>
              </v:textbox>
            </v:shape>
          </w:pict>
        </mc:Fallback>
      </mc:AlternateContent>
    </w:r>
    <w:r>
      <mc:AlternateContent>
        <mc:Choice Requires="wps">
          <w:drawing>
            <wp:anchor distT="0" distB="0" distL="114935" distR="114935" simplePos="0" relativeHeight="251686912"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34" name="Pole tekstowe 26"/>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54C7ADA5">
                          <w:pPr>
                            <w:rPr>
                              <w:rFonts w:eastAsia="Georgia"/>
                            </w:rPr>
                          </w:pPr>
                        </w:p>
                      </w:txbxContent>
                    </wps:txbx>
                    <wps:bodyPr vert="horz" wrap="square" lIns="635" tIns="635" rIns="635" bIns="635" upright="1"/>
                  </wps:wsp>
                </a:graphicData>
              </a:graphic>
            </wp:anchor>
          </w:drawing>
        </mc:Choice>
        <mc:Fallback>
          <w:pict>
            <v:shape id="Pole tekstowe 26" o:spid="_x0000_s1026" o:spt="202" type="#_x0000_t202" style="position:absolute;left:0pt;margin-left:44.25pt;margin-top:50.1pt;height:34.6pt;width:112.8pt;z-index:251686912;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D5&#10;cU2P5QEAAOADAAAOAAAAAAAAAAEAIAAAACkBAABkcnMvZTJvRG9jLnhtbFBLBQYAAAAABgAGAFkB&#10;AACABQAAAAA=&#10;">
              <v:fill on="t" opacity="0f" focussize="0,0"/>
              <v:stroke on="f"/>
              <v:imagedata o:title=""/>
              <o:lock v:ext="edit" aspectratio="f"/>
              <v:textbox inset="0.05pt,0.05pt,0.05pt,0.05pt">
                <w:txbxContent>
                  <w:p w14:paraId="54C7ADA5">
                    <w:pPr>
                      <w:rPr>
                        <w:rFonts w:eastAsia="Georgia"/>
                      </w:rPr>
                    </w:pP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95C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F89A"/>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AC6E9">
    <w:pPr>
      <w:spacing w:line="200" w:lineRule="exact"/>
    </w:pPr>
    <w:r>
      <mc:AlternateContent>
        <mc:Choice Requires="wps">
          <w:drawing>
            <wp:anchor distT="0" distB="0" distL="114935" distR="114935" simplePos="0" relativeHeight="251685888"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33" name="Pole tekstowe 25"/>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285A52A4">
                          <w:pPr>
                            <w:rPr>
                              <w:rFonts w:eastAsia="Georgia"/>
                            </w:rPr>
                          </w:pPr>
                        </w:p>
                      </w:txbxContent>
                    </wps:txbx>
                    <wps:bodyPr vert="horz" wrap="square" lIns="635" tIns="635" rIns="635" bIns="635" upright="1"/>
                  </wps:wsp>
                </a:graphicData>
              </a:graphic>
            </wp:anchor>
          </w:drawing>
        </mc:Choice>
        <mc:Fallback>
          <w:pict>
            <v:shape id="Pole tekstowe 25" o:spid="_x0000_s1026" o:spt="202" type="#_x0000_t202" style="position:absolute;left:0pt;margin-left:246pt;margin-top:55.75pt;height:23.3pt;width:259.25pt;z-index:251685888;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uW3gReYBAADgAwAADgAAAAAAAAABACAAAAApAQAAZHJzL2Uyb0RvYy54bWxQSwUGAAAAAAYABgBZ&#10;AQAAgQUAAAAA&#10;">
              <v:fill on="t" opacity="0f" focussize="0,0"/>
              <v:stroke on="f"/>
              <v:imagedata o:title=""/>
              <o:lock v:ext="edit" aspectratio="f"/>
              <v:textbox inset="0.05pt,0.05pt,0.05pt,0.05pt">
                <w:txbxContent>
                  <w:p w14:paraId="285A52A4">
                    <w:pPr>
                      <w:rPr>
                        <w:rFonts w:eastAsia="Georgia"/>
                      </w:rPr>
                    </w:pPr>
                  </w:p>
                </w:txbxContent>
              </v:textbox>
            </v:shape>
          </w:pict>
        </mc:Fallback>
      </mc:AlternateContent>
    </w:r>
    <w:r>
      <mc:AlternateContent>
        <mc:Choice Requires="wps">
          <w:drawing>
            <wp:anchor distT="0" distB="0" distL="114935" distR="114935" simplePos="0" relativeHeight="251691008"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38" name="Pole tekstowe 33"/>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19540922">
                          <w:pPr>
                            <w:rPr>
                              <w:rFonts w:eastAsia="Georgia"/>
                            </w:rPr>
                          </w:pPr>
                        </w:p>
                      </w:txbxContent>
                    </wps:txbx>
                    <wps:bodyPr vert="horz" wrap="square" lIns="635" tIns="635" rIns="635" bIns="635" upright="1"/>
                  </wps:wsp>
                </a:graphicData>
              </a:graphic>
            </wp:anchor>
          </w:drawing>
        </mc:Choice>
        <mc:Fallback>
          <w:pict>
            <v:shape id="Pole tekstowe 33" o:spid="_x0000_s1026" o:spt="202" type="#_x0000_t202" style="position:absolute;left:0pt;margin-left:44.25pt;margin-top:50.1pt;height:34.6pt;width:112.8pt;z-index:251691008;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Aj&#10;0CIR5QEAAOADAAAOAAAAAAAAAAEAIAAAACkBAABkcnMvZTJvRG9jLnhtbFBLBQYAAAAABgAGAFkB&#10;AACABQAAAAA=&#10;">
              <v:fill on="t" opacity="0f" focussize="0,0"/>
              <v:stroke on="f"/>
              <v:imagedata o:title=""/>
              <o:lock v:ext="edit" aspectratio="f"/>
              <v:textbox inset="0.05pt,0.05pt,0.05pt,0.05pt">
                <w:txbxContent>
                  <w:p w14:paraId="19540922">
                    <w:pPr>
                      <w:rPr>
                        <w:rFonts w:eastAsia="Georgia"/>
                      </w:rPr>
                    </w:pP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785E"/>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519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FCA3">
    <w:pPr>
      <w:spacing w:line="200" w:lineRule="exact"/>
    </w:pPr>
    <w:r>
      <mc:AlternateContent>
        <mc:Choice Requires="wps">
          <w:drawing>
            <wp:anchor distT="0" distB="0" distL="114935" distR="114935" simplePos="0" relativeHeight="251688960"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36" name="Pole tekstowe 28"/>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49BDA2C5">
                          <w:pPr>
                            <w:rPr>
                              <w:rFonts w:eastAsia="Georgia"/>
                            </w:rPr>
                          </w:pPr>
                        </w:p>
                      </w:txbxContent>
                    </wps:txbx>
                    <wps:bodyPr vert="horz" wrap="square" lIns="635" tIns="635" rIns="635" bIns="635" upright="1"/>
                  </wps:wsp>
                </a:graphicData>
              </a:graphic>
            </wp:anchor>
          </w:drawing>
        </mc:Choice>
        <mc:Fallback>
          <w:pict>
            <v:shape id="Pole tekstowe 28" o:spid="_x0000_s1026" o:spt="202" type="#_x0000_t202" style="position:absolute;left:0pt;margin-left:246pt;margin-top:55.75pt;height:23.3pt;width:259.25pt;z-index:251688960;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5pxm8+YBAADgAwAADgAAAAAAAAABACAAAAApAQAAZHJzL2Uyb0RvYy54bWxQSwUGAAAAAAYABgBZ&#10;AQAAgQUAAAAA&#10;">
              <v:fill on="t" opacity="0f" focussize="0,0"/>
              <v:stroke on="f"/>
              <v:imagedata o:title=""/>
              <o:lock v:ext="edit" aspectratio="f"/>
              <v:textbox inset="0.05pt,0.05pt,0.05pt,0.05pt">
                <w:txbxContent>
                  <w:p w14:paraId="49BDA2C5">
                    <w:pPr>
                      <w:rPr>
                        <w:rFonts w:eastAsia="Georgia"/>
                      </w:rPr>
                    </w:pPr>
                  </w:p>
                </w:txbxContent>
              </v:textbox>
            </v:shape>
          </w:pict>
        </mc:Fallback>
      </mc:AlternateContent>
    </w:r>
    <w:r>
      <mc:AlternateContent>
        <mc:Choice Requires="wps">
          <w:drawing>
            <wp:anchor distT="0" distB="0" distL="114935" distR="114935" simplePos="0" relativeHeight="251692032"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40" name="Pole tekstowe 37"/>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31E9D310">
                          <w:pPr>
                            <w:rPr>
                              <w:rFonts w:eastAsia="Georgia"/>
                            </w:rPr>
                          </w:pPr>
                        </w:p>
                      </w:txbxContent>
                    </wps:txbx>
                    <wps:bodyPr vert="horz" wrap="square" lIns="635" tIns="635" rIns="635" bIns="635" upright="1"/>
                  </wps:wsp>
                </a:graphicData>
              </a:graphic>
            </wp:anchor>
          </w:drawing>
        </mc:Choice>
        <mc:Fallback>
          <w:pict>
            <v:shape id="Pole tekstowe 37" o:spid="_x0000_s1026" o:spt="202" type="#_x0000_t202" style="position:absolute;left:0pt;margin-left:44.25pt;margin-top:50.1pt;height:34.6pt;width:112.8pt;z-index:251692032;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S8PB&#10;2gAAAAoBAAAPAAAAAAAAAAEAIAAAACIAAABkcnMvZG93bnJldi54bWxQSwECFAAUAAAACACHTuJA&#10;sJaT4eYBAADgAwAADgAAAAAAAAABACAAAAApAQAAZHJzL2Uyb0RvYy54bWxQSwUGAAAAAAYABgBZ&#10;AQAAgQUAAAAA&#10;">
              <v:fill on="t" opacity="0f" focussize="0,0"/>
              <v:stroke on="f"/>
              <v:imagedata o:title=""/>
              <o:lock v:ext="edit" aspectratio="f"/>
              <v:textbox inset="0.05pt,0.05pt,0.05pt,0.05pt">
                <w:txbxContent>
                  <w:p w14:paraId="31E9D310">
                    <w:pPr>
                      <w:rPr>
                        <w:rFonts w:eastAsia="Georgia"/>
                      </w:rPr>
                    </w:pP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004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2A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B5A8">
    <w:pPr>
      <w:spacing w:line="200" w:lineRule="exact"/>
    </w:pPr>
    <w:r>
      <mc:AlternateContent>
        <mc:Choice Requires="wps">
          <w:drawing>
            <wp:anchor distT="0" distB="0" distL="114935" distR="114935" simplePos="0" relativeHeight="251673600"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21" name="Pole tekstowe 2"/>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7AB7B2AE">
                          <w:pPr>
                            <w:rPr>
                              <w:rFonts w:eastAsia="Georgia"/>
                            </w:rPr>
                          </w:pPr>
                        </w:p>
                      </w:txbxContent>
                    </wps:txbx>
                    <wps:bodyPr vert="horz" wrap="square" lIns="635" tIns="635" rIns="635" bIns="635" upright="1"/>
                  </wps:wsp>
                </a:graphicData>
              </a:graphic>
            </wp:anchor>
          </w:drawing>
        </mc:Choice>
        <mc:Fallback>
          <w:pict>
            <v:shape id="Pole tekstowe 2" o:spid="_x0000_s1026" o:spt="202" type="#_x0000_t202" style="position:absolute;left:0pt;margin-left:44.25pt;margin-top:50.1pt;height:34.6pt;width:112.8pt;z-index:251673600;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UvDwdoA&#10;AAAKAQAADwAAAAAAAAABACAAAAAiAAAAZHJzL2Rvd25yZXYueG1sUEsBAhQAFAAAAAgAh07iQN6l&#10;6u/kAQAA3wMAAA4AAAAAAAAAAQAgAAAAKQEAAGRycy9lMm9Eb2MueG1sUEsFBgAAAAAGAAYAWQEA&#10;AH8FAAAAAA==&#10;">
              <v:fill on="t" opacity="0f" focussize="0,0"/>
              <v:stroke on="f"/>
              <v:imagedata o:title=""/>
              <o:lock v:ext="edit" aspectratio="f"/>
              <v:textbox inset="0.05pt,0.05pt,0.05pt,0.05pt">
                <w:txbxContent>
                  <w:p w14:paraId="7AB7B2AE">
                    <w:pPr>
                      <w:rPr>
                        <w:rFonts w:eastAsia="Georgia"/>
                      </w:rPr>
                    </w:pPr>
                  </w:p>
                </w:txbxContent>
              </v:textbox>
            </v:shape>
          </w:pict>
        </mc:Fallback>
      </mc:AlternateContent>
    </w:r>
    <w:r>
      <mc:AlternateContent>
        <mc:Choice Requires="wps">
          <w:drawing>
            <wp:anchor distT="0" distB="0" distL="114935" distR="114935" simplePos="0" relativeHeight="251699200"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58" name="Pole tekstowe 63"/>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2351D1E0">
                          <w:pPr>
                            <w:rPr>
                              <w:rFonts w:eastAsia="Georgia"/>
                            </w:rPr>
                          </w:pPr>
                        </w:p>
                      </w:txbxContent>
                    </wps:txbx>
                    <wps:bodyPr vert="horz" wrap="square" lIns="635" tIns="635" rIns="635" bIns="635" upright="1"/>
                  </wps:wsp>
                </a:graphicData>
              </a:graphic>
            </wp:anchor>
          </w:drawing>
        </mc:Choice>
        <mc:Fallback>
          <w:pict>
            <v:shape id="Pole tekstowe 63" o:spid="_x0000_s1026" o:spt="202" type="#_x0000_t202" style="position:absolute;left:0pt;margin-left:246pt;margin-top:55.75pt;height:23.3pt;width:259.25pt;z-index:251699200;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VneowOYBAADgAwAADgAAAAAAAAABACAAAAApAQAAZHJzL2Uyb0RvYy54bWxQSwUGAAAAAAYABgBZ&#10;AQAAgQUAAAAA&#10;">
              <v:fill on="t" opacity="0f" focussize="0,0"/>
              <v:stroke on="f"/>
              <v:imagedata o:title=""/>
              <o:lock v:ext="edit" aspectratio="f"/>
              <v:textbox inset="0.05pt,0.05pt,0.05pt,0.05pt">
                <w:txbxContent>
                  <w:p w14:paraId="2351D1E0">
                    <w:pPr>
                      <w:rPr>
                        <w:rFonts w:eastAsia="Georgia"/>
                      </w:rPr>
                    </w:pP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4423">
    <w:pPr>
      <w:spacing w:line="200" w:lineRule="exact"/>
    </w:pPr>
    <w:r>
      <mc:AlternateContent>
        <mc:Choice Requires="wps">
          <w:drawing>
            <wp:anchor distT="0" distB="0" distL="114935" distR="114935" simplePos="0" relativeHeight="251689984"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37" name="Pole tekstowe 31"/>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47E552D4">
                          <w:pPr>
                            <w:rPr>
                              <w:rFonts w:eastAsia="Georgia"/>
                            </w:rPr>
                          </w:pPr>
                        </w:p>
                      </w:txbxContent>
                    </wps:txbx>
                    <wps:bodyPr vert="horz" wrap="square" lIns="635" tIns="635" rIns="635" bIns="635" upright="1"/>
                  </wps:wsp>
                </a:graphicData>
              </a:graphic>
            </wp:anchor>
          </w:drawing>
        </mc:Choice>
        <mc:Fallback>
          <w:pict>
            <v:shape id="Pole tekstowe 31" o:spid="_x0000_s1026" o:spt="202" type="#_x0000_t202" style="position:absolute;left:0pt;margin-left:246pt;margin-top:55.75pt;height:23.3pt;width:259.25pt;z-index:251689984;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VG&#10;KtoAAAAMAQAADwAAAAAAAAABACAAAAAiAAAAZHJzL2Rvd25yZXYueG1sUEsBAhQAFAAAAAgAh07i&#10;QHv3xe3nAQAA4AMAAA4AAAAAAAAAAQAgAAAAKQEAAGRycy9lMm9Eb2MueG1sUEsFBgAAAAAGAAYA&#10;WQEAAIIFAAAAAA==&#10;">
              <v:fill on="t" opacity="0f" focussize="0,0"/>
              <v:stroke on="f"/>
              <v:imagedata o:title=""/>
              <o:lock v:ext="edit" aspectratio="f"/>
              <v:textbox inset="0.05pt,0.05pt,0.05pt,0.05pt">
                <w:txbxContent>
                  <w:p w14:paraId="47E552D4">
                    <w:pPr>
                      <w:rPr>
                        <w:rFonts w:eastAsia="Georgia"/>
                      </w:rPr>
                    </w:pPr>
                  </w:p>
                </w:txbxContent>
              </v:textbox>
            </v:shape>
          </w:pict>
        </mc:Fallback>
      </mc:AlternateContent>
    </w:r>
    <w:r>
      <mc:AlternateContent>
        <mc:Choice Requires="wps">
          <w:drawing>
            <wp:anchor distT="0" distB="0" distL="114935" distR="114935" simplePos="0" relativeHeight="251695104"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44" name="Pole tekstowe 43"/>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5B5F55C1">
                          <w:pPr>
                            <w:rPr>
                              <w:rFonts w:eastAsia="Georgia"/>
                            </w:rPr>
                          </w:pPr>
                        </w:p>
                      </w:txbxContent>
                    </wps:txbx>
                    <wps:bodyPr vert="horz" wrap="square" lIns="635" tIns="635" rIns="635" bIns="635" upright="1"/>
                  </wps:wsp>
                </a:graphicData>
              </a:graphic>
            </wp:anchor>
          </w:drawing>
        </mc:Choice>
        <mc:Fallback>
          <w:pict>
            <v:shape id="Pole tekstowe 43" o:spid="_x0000_s1026" o:spt="202" type="#_x0000_t202" style="position:absolute;left:0pt;margin-left:44.25pt;margin-top:50.1pt;height:34.6pt;width:112.8pt;z-index:251695104;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D4&#10;v6OL5QEAAOADAAAOAAAAAAAAAAEAIAAAACkBAABkcnMvZTJvRG9jLnhtbFBLBQYAAAAABgAGAFkB&#10;AACABQAAAAA=&#10;">
              <v:fill on="t" opacity="0f" focussize="0,0"/>
              <v:stroke on="f"/>
              <v:imagedata o:title=""/>
              <o:lock v:ext="edit" aspectratio="f"/>
              <v:textbox inset="0.05pt,0.05pt,0.05pt,0.05pt">
                <w:txbxContent>
                  <w:p w14:paraId="5B5F55C1">
                    <w:pPr>
                      <w:rPr>
                        <w:rFonts w:eastAsia="Georgia"/>
                      </w:rPr>
                    </w:pP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7AF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031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6332">
    <w:pPr>
      <w:spacing w:line="200" w:lineRule="exact"/>
    </w:pPr>
    <w:r>
      <mc:AlternateContent>
        <mc:Choice Requires="wps">
          <w:drawing>
            <wp:anchor distT="0" distB="0" distL="114935" distR="114935" simplePos="0" relativeHeight="251693056"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41" name="Pole tekstowe 38"/>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299B8A19">
                          <w:pPr>
                            <w:rPr>
                              <w:rFonts w:eastAsia="Georgia"/>
                            </w:rPr>
                          </w:pPr>
                        </w:p>
                      </w:txbxContent>
                    </wps:txbx>
                    <wps:bodyPr vert="horz" wrap="square" lIns="635" tIns="635" rIns="635" bIns="635" upright="1"/>
                  </wps:wsp>
                </a:graphicData>
              </a:graphic>
            </wp:anchor>
          </w:drawing>
        </mc:Choice>
        <mc:Fallback>
          <w:pict>
            <v:shape id="Pole tekstowe 38" o:spid="_x0000_s1026" o:spt="202" type="#_x0000_t202" style="position:absolute;left:0pt;margin-left:246pt;margin-top:55.75pt;height:23.3pt;width:259.25pt;z-index:251693056;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VG&#10;KtoAAAAMAQAADwAAAAAAAAABACAAAAAiAAAAZHJzL2Rvd25yZXYueG1sUEsBAhQAFAAAAAgAh07i&#10;QBRCkZfnAQAA4AMAAA4AAAAAAAAAAQAgAAAAKQEAAGRycy9lMm9Eb2MueG1sUEsFBgAAAAAGAAYA&#10;WQEAAIIFAAAAAA==&#10;">
              <v:fill on="t" opacity="0f" focussize="0,0"/>
              <v:stroke on="f"/>
              <v:imagedata o:title=""/>
              <o:lock v:ext="edit" aspectratio="f"/>
              <v:textbox inset="0.05pt,0.05pt,0.05pt,0.05pt">
                <w:txbxContent>
                  <w:p w14:paraId="299B8A19">
                    <w:pPr>
                      <w:rPr>
                        <w:rFonts w:eastAsia="Georgia"/>
                      </w:rPr>
                    </w:pPr>
                  </w:p>
                </w:txbxContent>
              </v:textbox>
            </v:shape>
          </w:pict>
        </mc:Fallback>
      </mc:AlternateContent>
    </w:r>
    <w:r>
      <mc:AlternateContent>
        <mc:Choice Requires="wps">
          <w:drawing>
            <wp:anchor distT="0" distB="0" distL="114935" distR="114935" simplePos="0" relativeHeight="251697152"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48" name="Pole tekstowe 48"/>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6034375E">
                          <w:pPr>
                            <w:rPr>
                              <w:rFonts w:eastAsia="Georgia"/>
                            </w:rPr>
                          </w:pPr>
                        </w:p>
                      </w:txbxContent>
                    </wps:txbx>
                    <wps:bodyPr vert="horz" wrap="square" lIns="635" tIns="635" rIns="635" bIns="635" upright="1"/>
                  </wps:wsp>
                </a:graphicData>
              </a:graphic>
            </wp:anchor>
          </w:drawing>
        </mc:Choice>
        <mc:Fallback>
          <w:pict>
            <v:shape id="_x0000_s1026" o:spid="_x0000_s1026" o:spt="202" type="#_x0000_t202" style="position:absolute;left:0pt;margin-left:44.25pt;margin-top:50.1pt;height:34.6pt;width:112.8pt;z-index:251697152;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Dz&#10;Esid5QEAAOADAAAOAAAAAAAAAAEAIAAAACkBAABkcnMvZTJvRG9jLnhtbFBLBQYAAAAABgAGAFkB&#10;AACABQAAAAA=&#10;">
              <v:fill on="t" opacity="0f" focussize="0,0"/>
              <v:stroke on="f"/>
              <v:imagedata o:title=""/>
              <o:lock v:ext="edit" aspectratio="f"/>
              <v:textbox inset="0.05pt,0.05pt,0.05pt,0.05pt">
                <w:txbxContent>
                  <w:p w14:paraId="6034375E">
                    <w:pPr>
                      <w:rPr>
                        <w:rFonts w:eastAsia="Georgia"/>
                      </w:rPr>
                    </w:pP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2C2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CD3C"/>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D4AA">
    <w:pPr>
      <w:spacing w:line="200" w:lineRule="exact"/>
    </w:pPr>
    <w:r>
      <mc:AlternateContent>
        <mc:Choice Requires="wps">
          <w:drawing>
            <wp:anchor distT="0" distB="0" distL="114935" distR="114935" simplePos="0" relativeHeight="251694080"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42" name="Pole tekstowe 40"/>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75DE5013">
                          <w:pPr>
                            <w:rPr>
                              <w:rFonts w:eastAsia="Georgia"/>
                            </w:rPr>
                          </w:pPr>
                        </w:p>
                      </w:txbxContent>
                    </wps:txbx>
                    <wps:bodyPr vert="horz" wrap="square" lIns="635" tIns="635" rIns="635" bIns="635" upright="1"/>
                  </wps:wsp>
                </a:graphicData>
              </a:graphic>
            </wp:anchor>
          </w:drawing>
        </mc:Choice>
        <mc:Fallback>
          <w:pict>
            <v:shape id="Pole tekstowe 40" o:spid="_x0000_s1026" o:spt="202" type="#_x0000_t202" style="position:absolute;left:0pt;margin-left:246pt;margin-top:55.75pt;height:23.3pt;width:259.25pt;z-index:251694080;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BVGKtoA&#10;AAAMAQAADwAAAAAAAAABACAAAAAiAAAAZHJzL2Rvd25yZXYueG1sUEsBAhQAFAAAAAgAh07iQD0Z&#10;14PkAQAA4AMAAA4AAAAAAAAAAQAgAAAAKQEAAGRycy9lMm9Eb2MueG1sUEsFBgAAAAAGAAYAWQEA&#10;AH8FAAAAAA==&#10;">
              <v:fill on="t" opacity="0f" focussize="0,0"/>
              <v:stroke on="f"/>
              <v:imagedata o:title=""/>
              <o:lock v:ext="edit" aspectratio="f"/>
              <v:textbox inset="0.05pt,0.05pt,0.05pt,0.05pt">
                <w:txbxContent>
                  <w:p w14:paraId="75DE5013">
                    <w:pPr>
                      <w:rPr>
                        <w:rFonts w:eastAsia="Georgia"/>
                      </w:rPr>
                    </w:pPr>
                  </w:p>
                </w:txbxContent>
              </v:textbox>
            </v:shape>
          </w:pict>
        </mc:Fallback>
      </mc:AlternateContent>
    </w:r>
    <w:r>
      <mc:AlternateContent>
        <mc:Choice Requires="wps">
          <w:drawing>
            <wp:anchor distT="0" distB="0" distL="114935" distR="114935" simplePos="0" relativeHeight="251696128"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47" name="Pole tekstowe 47"/>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5AE2ED0E">
                          <w:pPr>
                            <w:rPr>
                              <w:rFonts w:eastAsia="Georgia"/>
                            </w:rPr>
                          </w:pPr>
                        </w:p>
                      </w:txbxContent>
                    </wps:txbx>
                    <wps:bodyPr vert="horz" wrap="square" lIns="635" tIns="635" rIns="635" bIns="635" upright="1"/>
                  </wps:wsp>
                </a:graphicData>
              </a:graphic>
            </wp:anchor>
          </w:drawing>
        </mc:Choice>
        <mc:Fallback>
          <w:pict>
            <v:shape id="_x0000_s1026" o:spid="_x0000_s1026" o:spt="202" type="#_x0000_t202" style="position:absolute;left:0pt;margin-left:44.25pt;margin-top:50.1pt;height:34.6pt;width:112.8pt;z-index:251696128;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S8PB&#10;2gAAAAoBAAAPAAAAAAAAAAEAIAAAACIAAABkcnMvZG93bnJldi54bWxQSwECFAAUAAAACACHTuJA&#10;Ib3gIuYBAADgAwAADgAAAAAAAAABACAAAAApAQAAZHJzL2Uyb0RvYy54bWxQSwUGAAAAAAYABgBZ&#10;AQAAgQUAAAAA&#10;">
              <v:fill on="t" opacity="0f" focussize="0,0"/>
              <v:stroke on="f"/>
              <v:imagedata o:title=""/>
              <o:lock v:ext="edit" aspectratio="f"/>
              <v:textbox inset="0.05pt,0.05pt,0.05pt,0.05pt">
                <w:txbxContent>
                  <w:p w14:paraId="5AE2ED0E">
                    <w:pPr>
                      <w:rPr>
                        <w:rFonts w:eastAsia="Georgia"/>
                      </w:rPr>
                    </w:pP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E042C"/>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8D0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3C5D">
    <w:pPr>
      <w:spacing w:line="200" w:lineRule="exact"/>
    </w:pPr>
    <w:r>
      <mc:AlternateContent>
        <mc:Choice Requires="wps">
          <w:drawing>
            <wp:anchor distT="0" distB="0" distL="114935" distR="114935" simplePos="0" relativeHeight="251698176"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55" name="Pole tekstowe 58"/>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15A48D03">
                          <w:pPr>
                            <w:rPr>
                              <w:rFonts w:eastAsia="Georgia"/>
                            </w:rPr>
                          </w:pPr>
                        </w:p>
                      </w:txbxContent>
                    </wps:txbx>
                    <wps:bodyPr vert="horz" wrap="square" lIns="635" tIns="635" rIns="635" bIns="635" upright="1"/>
                  </wps:wsp>
                </a:graphicData>
              </a:graphic>
            </wp:anchor>
          </w:drawing>
        </mc:Choice>
        <mc:Fallback>
          <w:pict>
            <v:shape id="Pole tekstowe 58" o:spid="_x0000_s1026" o:spt="202" type="#_x0000_t202" style="position:absolute;left:0pt;margin-left:246pt;margin-top:55.75pt;height:23.3pt;width:259.25pt;z-index:251698176;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HbkQdeYBAADgAwAADgAAAAAAAAABACAAAAApAQAAZHJzL2Uyb0RvYy54bWxQSwUGAAAAAAYABgBZ&#10;AQAAgQUAAAAA&#10;">
              <v:fill on="t" opacity="0f" focussize="0,0"/>
              <v:stroke on="f"/>
              <v:imagedata o:title=""/>
              <o:lock v:ext="edit" aspectratio="f"/>
              <v:textbox inset="0.05pt,0.05pt,0.05pt,0.05pt">
                <w:txbxContent>
                  <w:p w14:paraId="15A48D03">
                    <w:pPr>
                      <w:rPr>
                        <w:rFonts w:eastAsia="Georgia"/>
                      </w:rPr>
                    </w:pPr>
                  </w:p>
                </w:txbxContent>
              </v:textbox>
            </v:shape>
          </w:pict>
        </mc:Fallback>
      </mc:AlternateContent>
    </w:r>
    <w:r>
      <mc:AlternateContent>
        <mc:Choice Requires="wps">
          <w:drawing>
            <wp:anchor distT="0" distB="0" distL="114935" distR="114935" simplePos="0" relativeHeight="251700224"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59" name="Pole tekstowe 64"/>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28D80595">
                          <w:pPr>
                            <w:rPr>
                              <w:rFonts w:eastAsia="Georgia"/>
                            </w:rPr>
                          </w:pPr>
                        </w:p>
                      </w:txbxContent>
                    </wps:txbx>
                    <wps:bodyPr vert="horz" wrap="square" lIns="635" tIns="635" rIns="635" bIns="635" upright="1"/>
                  </wps:wsp>
                </a:graphicData>
              </a:graphic>
            </wp:anchor>
          </w:drawing>
        </mc:Choice>
        <mc:Fallback>
          <w:pict>
            <v:shape id="Pole tekstowe 64" o:spid="_x0000_s1026" o:spt="202" type="#_x0000_t202" style="position:absolute;left:0pt;margin-left:44.25pt;margin-top:50.1pt;height:34.6pt;width:112.8pt;z-index:251700224;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Dc&#10;NRvc5QEAAOADAAAOAAAAAAAAAAEAIAAAACkBAABkcnMvZTJvRG9jLnhtbFBLBQYAAAAABgAGAFkB&#10;AACABQAAAAA=&#10;">
              <v:fill on="t" opacity="0f" focussize="0,0"/>
              <v:stroke on="f"/>
              <v:imagedata o:title=""/>
              <o:lock v:ext="edit" aspectratio="f"/>
              <v:textbox inset="0.05pt,0.05pt,0.05pt,0.05pt">
                <w:txbxContent>
                  <w:p w14:paraId="28D80595">
                    <w:pPr>
                      <w:rPr>
                        <w:rFonts w:eastAsia="Georgia"/>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0DABE"/>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7E9B"/>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58D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0A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45D1">
    <w:pPr>
      <w:spacing w:line="200" w:lineRule="exact"/>
    </w:pPr>
    <w:r>
      <mc:AlternateContent>
        <mc:Choice Requires="wps">
          <w:drawing>
            <wp:anchor distT="0" distB="0" distL="114935" distR="114935" simplePos="0" relativeHeight="251675648"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23" name="Pole tekstowe 9"/>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4A07B29C">
                          <w:pPr>
                            <w:rPr>
                              <w:rFonts w:eastAsia="Georgia"/>
                            </w:rPr>
                          </w:pPr>
                        </w:p>
                      </w:txbxContent>
                    </wps:txbx>
                    <wps:bodyPr vert="horz" wrap="square" lIns="635" tIns="635" rIns="635" bIns="635" upright="1"/>
                  </wps:wsp>
                </a:graphicData>
              </a:graphic>
            </wp:anchor>
          </w:drawing>
        </mc:Choice>
        <mc:Fallback>
          <w:pict>
            <v:shape id="Pole tekstowe 9" o:spid="_x0000_s1026" o:spt="202" type="#_x0000_t202" style="position:absolute;left:0pt;margin-left:246pt;margin-top:55.75pt;height:23.3pt;width:259.25pt;z-index:251675648;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kEXjcuYBAADfAwAADgAAAAAAAAABACAAAAApAQAAZHJzL2Uyb0RvYy54bWxQSwUGAAAAAAYABgBZ&#10;AQAAgQUAAAAA&#10;">
              <v:fill on="t" opacity="0f" focussize="0,0"/>
              <v:stroke on="f"/>
              <v:imagedata o:title=""/>
              <o:lock v:ext="edit" aspectratio="f"/>
              <v:textbox inset="0.05pt,0.05pt,0.05pt,0.05pt">
                <w:txbxContent>
                  <w:p w14:paraId="4A07B29C">
                    <w:pPr>
                      <w:rPr>
                        <w:rFonts w:eastAsia="Georgia"/>
                      </w:rPr>
                    </w:pPr>
                  </w:p>
                </w:txbxContent>
              </v:textbox>
            </v:shape>
          </w:pict>
        </mc:Fallback>
      </mc:AlternateContent>
    </w:r>
    <w:r>
      <mc:AlternateContent>
        <mc:Choice Requires="wps">
          <w:drawing>
            <wp:anchor distT="0" distB="0" distL="114935" distR="114935" simplePos="0" relativeHeight="251701248"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60" name="Pole tekstowe 65"/>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6987AFC5">
                          <w:pPr>
                            <w:rPr>
                              <w:rFonts w:eastAsia="Georgia"/>
                            </w:rPr>
                          </w:pPr>
                        </w:p>
                      </w:txbxContent>
                    </wps:txbx>
                    <wps:bodyPr vert="horz" wrap="square" lIns="635" tIns="635" rIns="635" bIns="635" upright="1"/>
                  </wps:wsp>
                </a:graphicData>
              </a:graphic>
            </wp:anchor>
          </w:drawing>
        </mc:Choice>
        <mc:Fallback>
          <w:pict>
            <v:shape id="Pole tekstowe 65" o:spid="_x0000_s1026" o:spt="202" type="#_x0000_t202" style="position:absolute;left:0pt;margin-left:44.25pt;margin-top:50.1pt;height:34.6pt;width:112.8pt;z-index:251701248;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UvDwdoA&#10;AAAKAQAADwAAAAAAAAABACAAAAAiAAAAZHJzL2Rvd25yZXYueG1sUEsBAhQAFAAAAAgAh07iQD9A&#10;yFTkAQAA4AMAAA4AAAAAAAAAAQAgAAAAKQEAAGRycy9lMm9Eb2MueG1sUEsFBgAAAAAGAAYAWQEA&#10;AH8FAAAAAA==&#10;">
              <v:fill on="t" opacity="0f" focussize="0,0"/>
              <v:stroke on="f"/>
              <v:imagedata o:title=""/>
              <o:lock v:ext="edit" aspectratio="f"/>
              <v:textbox inset="0.05pt,0.05pt,0.05pt,0.05pt">
                <w:txbxContent>
                  <w:p w14:paraId="6987AFC5">
                    <w:pPr>
                      <w:rPr>
                        <w:rFonts w:eastAsia="Georgia"/>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40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10F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28DB3">
    <w:pPr>
      <w:spacing w:line="200" w:lineRule="exact"/>
    </w:pPr>
    <w:r>
      <mc:AlternateContent>
        <mc:Choice Requires="wps">
          <w:drawing>
            <wp:anchor distT="0" distB="0" distL="114935" distR="114935" simplePos="0" relativeHeight="251676672" behindDoc="0" locked="0" layoutInCell="1" allowOverlap="1">
              <wp:simplePos x="0" y="0"/>
              <wp:positionH relativeFrom="column">
                <wp:posOffset>3124200</wp:posOffset>
              </wp:positionH>
              <wp:positionV relativeFrom="paragraph">
                <wp:posOffset>708025</wp:posOffset>
              </wp:positionV>
              <wp:extent cx="3292475" cy="295910"/>
              <wp:effectExtent l="0" t="0" r="0" b="0"/>
              <wp:wrapNone/>
              <wp:docPr id="24" name="Pole tekstowe 11"/>
              <wp:cNvGraphicFramePr/>
              <a:graphic xmlns:a="http://schemas.openxmlformats.org/drawingml/2006/main">
                <a:graphicData uri="http://schemas.microsoft.com/office/word/2010/wordprocessingShape">
                  <wps:wsp>
                    <wps:cNvSpPr txBox="1"/>
                    <wps:spPr>
                      <a:xfrm>
                        <a:off x="0" y="0"/>
                        <a:ext cx="3292475" cy="295910"/>
                      </a:xfrm>
                      <a:prstGeom prst="rect">
                        <a:avLst/>
                      </a:prstGeom>
                      <a:solidFill>
                        <a:srgbClr val="FFFFFF">
                          <a:alpha val="0"/>
                        </a:srgbClr>
                      </a:solidFill>
                      <a:ln>
                        <a:noFill/>
                      </a:ln>
                    </wps:spPr>
                    <wps:txbx>
                      <w:txbxContent>
                        <w:p w14:paraId="0E04F80A">
                          <w:pPr>
                            <w:rPr>
                              <w:rFonts w:eastAsia="Georgia"/>
                            </w:rPr>
                          </w:pPr>
                        </w:p>
                      </w:txbxContent>
                    </wps:txbx>
                    <wps:bodyPr vert="horz" wrap="square" lIns="635" tIns="635" rIns="635" bIns="635" upright="1"/>
                  </wps:wsp>
                </a:graphicData>
              </a:graphic>
            </wp:anchor>
          </w:drawing>
        </mc:Choice>
        <mc:Fallback>
          <w:pict>
            <v:shape id="Pole tekstowe 11" o:spid="_x0000_s1026" o:spt="202" type="#_x0000_t202" style="position:absolute;left:0pt;margin-left:246pt;margin-top:55.75pt;height:23.3pt;width:259.25pt;z-index:251676672;mso-width-relative:page;mso-height-relative:page;" fillcolor="#FFFFFF" filled="t" stroked="f" coordsize="21600,21600" o:gfxdata="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UYq&#10;2gAAAAwBAAAPAAAAAAAAAAEAIAAAACIAAABkcnMvZG93bnJldi54bWxQSwECFAAUAAAACACHTuJA&#10;Jv49reYBAADgAwAADgAAAAAAAAABACAAAAApAQAAZHJzL2Uyb0RvYy54bWxQSwUGAAAAAAYABgBZ&#10;AQAAgQUAAAAA&#10;">
              <v:fill on="t" opacity="0f" focussize="0,0"/>
              <v:stroke on="f"/>
              <v:imagedata o:title=""/>
              <o:lock v:ext="edit" aspectratio="f"/>
              <v:textbox inset="0.05pt,0.05pt,0.05pt,0.05pt">
                <w:txbxContent>
                  <w:p w14:paraId="0E04F80A">
                    <w:pPr>
                      <w:rPr>
                        <w:rFonts w:eastAsia="Georgia"/>
                      </w:rPr>
                    </w:pPr>
                  </w:p>
                </w:txbxContent>
              </v:textbox>
            </v:shape>
          </w:pict>
        </mc:Fallback>
      </mc:AlternateContent>
    </w:r>
    <w:r>
      <mc:AlternateContent>
        <mc:Choice Requires="wps">
          <w:drawing>
            <wp:anchor distT="0" distB="0" distL="114935" distR="114935" simplePos="0" relativeHeight="251682816" behindDoc="0" locked="0" layoutInCell="1" allowOverlap="1">
              <wp:simplePos x="0" y="0"/>
              <wp:positionH relativeFrom="column">
                <wp:posOffset>561975</wp:posOffset>
              </wp:positionH>
              <wp:positionV relativeFrom="paragraph">
                <wp:posOffset>636270</wp:posOffset>
              </wp:positionV>
              <wp:extent cx="1432560" cy="439420"/>
              <wp:effectExtent l="0" t="0" r="0" b="0"/>
              <wp:wrapNone/>
              <wp:docPr id="30" name="Pole tekstowe 19"/>
              <wp:cNvGraphicFramePr/>
              <a:graphic xmlns:a="http://schemas.openxmlformats.org/drawingml/2006/main">
                <a:graphicData uri="http://schemas.microsoft.com/office/word/2010/wordprocessingShape">
                  <wps:wsp>
                    <wps:cNvSpPr txBox="1"/>
                    <wps:spPr>
                      <a:xfrm>
                        <a:off x="0" y="0"/>
                        <a:ext cx="1432560" cy="439420"/>
                      </a:xfrm>
                      <a:prstGeom prst="rect">
                        <a:avLst/>
                      </a:prstGeom>
                      <a:solidFill>
                        <a:srgbClr val="FFFFFF">
                          <a:alpha val="0"/>
                        </a:srgbClr>
                      </a:solidFill>
                      <a:ln>
                        <a:noFill/>
                      </a:ln>
                    </wps:spPr>
                    <wps:txbx>
                      <w:txbxContent>
                        <w:p w14:paraId="21B00094">
                          <w:pPr>
                            <w:rPr>
                              <w:rFonts w:eastAsia="Georgia"/>
                            </w:rPr>
                          </w:pPr>
                        </w:p>
                      </w:txbxContent>
                    </wps:txbx>
                    <wps:bodyPr vert="horz" wrap="square" lIns="635" tIns="635" rIns="635" bIns="635" upright="1"/>
                  </wps:wsp>
                </a:graphicData>
              </a:graphic>
            </wp:anchor>
          </w:drawing>
        </mc:Choice>
        <mc:Fallback>
          <w:pict>
            <v:shape id="Pole tekstowe 19" o:spid="_x0000_s1026" o:spt="202" type="#_x0000_t202" style="position:absolute;left:0pt;margin-left:44.25pt;margin-top:50.1pt;height:34.6pt;width:112.8pt;z-index:251682816;mso-width-relative:page;mso-height-relative:page;" fillcolor="#FFFFFF" filled="t" stroked="f" coordsize="21600,21600" o:gfxdata="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Lw8Ha&#10;AAAACgEAAA8AAAAAAAAAAQAgAAAAIgAAAGRycy9kb3ducmV2LnhtbFBLAQIUABQAAAAIAIdO4kBN&#10;BQxt5QEAAOADAAAOAAAAAAAAAAEAIAAAACkBAABkcnMvZTJvRG9jLnhtbFBLBQYAAAAABgAGAFkB&#10;AACABQAAAAA=&#10;">
              <v:fill on="t" opacity="0f" focussize="0,0"/>
              <v:stroke on="f"/>
              <v:imagedata o:title=""/>
              <o:lock v:ext="edit" aspectratio="f"/>
              <v:textbox inset="0.05pt,0.05pt,0.05pt,0.05pt">
                <w:txbxContent>
                  <w:p w14:paraId="21B00094">
                    <w:pPr>
                      <w:rPr>
                        <w:rFonts w:eastAsia="Georgi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abstractNum w:abstractNumId="1">
    <w:nsid w:val="00000002"/>
    <w:multiLevelType w:val="singleLevel"/>
    <w:tmpl w:val="00000002"/>
    <w:lvl w:ilvl="0" w:tentative="0">
      <w:start w:val="1"/>
      <w:numFmt w:val="decimal"/>
      <w:lvlText w:val="%1."/>
      <w:lvlJc w:val="left"/>
      <w:pPr>
        <w:tabs>
          <w:tab w:val="left" w:pos="1260"/>
        </w:tabs>
        <w:ind w:left="1260" w:hanging="360"/>
      </w:pPr>
      <w:rPr>
        <w:rFonts w:hint="default" w:ascii="Arial" w:hAnsi="Arial" w:cs="Arial"/>
        <w:color w:val="000000"/>
        <w:sz w:val="22"/>
        <w:szCs w:val="22"/>
        <w:lang w:val="pl-PL"/>
      </w:rPr>
    </w:lvl>
  </w:abstractNum>
  <w:abstractNum w:abstractNumId="2">
    <w:nsid w:val="00000003"/>
    <w:multiLevelType w:val="singleLevel"/>
    <w:tmpl w:val="00000003"/>
    <w:lvl w:ilvl="0" w:tentative="0">
      <w:start w:val="1"/>
      <w:numFmt w:val="decimal"/>
      <w:lvlText w:val="%1."/>
      <w:lvlJc w:val="left"/>
      <w:pPr>
        <w:tabs>
          <w:tab w:val="left" w:pos="1104"/>
        </w:tabs>
        <w:ind w:left="1104" w:hanging="360"/>
      </w:pPr>
      <w:rPr>
        <w:rFonts w:hint="default" w:ascii="Arial" w:hAnsi="Arial" w:cs="Arial"/>
        <w:b w:val="0"/>
        <w:i w:val="0"/>
        <w:color w:val="000000"/>
        <w:sz w:val="22"/>
        <w:szCs w:val="22"/>
        <w:lang w:val="pl-PL"/>
      </w:rPr>
    </w:lvl>
  </w:abstractNum>
  <w:abstractNum w:abstractNumId="3">
    <w:nsid w:val="00000004"/>
    <w:multiLevelType w:val="singleLevel"/>
    <w:tmpl w:val="00000004"/>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4">
    <w:nsid w:val="00000005"/>
    <w:multiLevelType w:val="singleLevel"/>
    <w:tmpl w:val="00000005"/>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5">
    <w:nsid w:val="00000006"/>
    <w:multiLevelType w:val="singleLevel"/>
    <w:tmpl w:val="00000006"/>
    <w:lvl w:ilvl="0" w:tentative="0">
      <w:start w:val="1"/>
      <w:numFmt w:val="decimal"/>
      <w:lvlText w:val="%1."/>
      <w:lvlJc w:val="left"/>
      <w:pPr>
        <w:tabs>
          <w:tab w:val="left" w:pos="1260"/>
        </w:tabs>
        <w:ind w:left="1260" w:hanging="360"/>
      </w:pPr>
      <w:rPr>
        <w:rFonts w:hint="default" w:ascii="Arial" w:hAnsi="Arial" w:eastAsia="Arial" w:cs="Arial"/>
        <w:b/>
        <w:spacing w:val="-1"/>
        <w:sz w:val="22"/>
        <w:szCs w:val="22"/>
        <w:lang w:val="pl-PL"/>
      </w:rPr>
    </w:lvl>
  </w:abstractNum>
  <w:abstractNum w:abstractNumId="6">
    <w:nsid w:val="00000007"/>
    <w:multiLevelType w:val="multilevel"/>
    <w:tmpl w:val="00000007"/>
    <w:lvl w:ilvl="0" w:tentative="0">
      <w:start w:val="1"/>
      <w:numFmt w:val="upperRoman"/>
      <w:lvlText w:val="%1."/>
      <w:lvlJc w:val="center"/>
      <w:pPr>
        <w:tabs>
          <w:tab w:val="left" w:pos="708"/>
        </w:tabs>
        <w:ind w:left="0" w:firstLine="3108"/>
      </w:pPr>
      <w:rPr>
        <w:rFonts w:hint="default" w:ascii="Arial" w:hAnsi="Arial" w:eastAsia="Arial" w:cs="Arial"/>
        <w:color w:val="008000"/>
        <w:w w:val="99"/>
        <w:lang w:val="pl-PL"/>
      </w:rPr>
    </w:lvl>
    <w:lvl w:ilvl="1" w:tentative="0">
      <w:start w:val="1"/>
      <w:numFmt w:val="decimal"/>
      <w:lvlText w:val="%2."/>
      <w:lvlJc w:val="left"/>
      <w:pPr>
        <w:tabs>
          <w:tab w:val="left" w:pos="3804"/>
        </w:tabs>
        <w:ind w:left="3804" w:hanging="360"/>
      </w:pPr>
      <w:rPr>
        <w:rFonts w:hint="default" w:ascii="Arial" w:hAnsi="Arial" w:eastAsia="Arial" w:cs="Arial"/>
        <w:color w:val="008000"/>
        <w:w w:val="99"/>
        <w:lang w:val="pl-PL"/>
      </w:rPr>
    </w:lvl>
    <w:lvl w:ilvl="2" w:tentative="0">
      <w:start w:val="1"/>
      <w:numFmt w:val="lowerRoman"/>
      <w:lvlText w:val="%3."/>
      <w:lvlJc w:val="right"/>
      <w:pPr>
        <w:tabs>
          <w:tab w:val="left" w:pos="4524"/>
        </w:tabs>
        <w:ind w:left="4524" w:hanging="180"/>
      </w:pPr>
    </w:lvl>
    <w:lvl w:ilvl="3" w:tentative="0">
      <w:start w:val="1"/>
      <w:numFmt w:val="decimal"/>
      <w:lvlText w:val="%4."/>
      <w:lvlJc w:val="left"/>
      <w:pPr>
        <w:tabs>
          <w:tab w:val="left" w:pos="5244"/>
        </w:tabs>
        <w:ind w:left="5244" w:hanging="360"/>
      </w:pPr>
    </w:lvl>
    <w:lvl w:ilvl="4" w:tentative="0">
      <w:start w:val="1"/>
      <w:numFmt w:val="lowerLetter"/>
      <w:lvlText w:val="%5."/>
      <w:lvlJc w:val="left"/>
      <w:pPr>
        <w:tabs>
          <w:tab w:val="left" w:pos="5964"/>
        </w:tabs>
        <w:ind w:left="5964" w:hanging="360"/>
      </w:pPr>
    </w:lvl>
    <w:lvl w:ilvl="5" w:tentative="0">
      <w:start w:val="1"/>
      <w:numFmt w:val="lowerRoman"/>
      <w:lvlText w:val="%6."/>
      <w:lvlJc w:val="right"/>
      <w:pPr>
        <w:tabs>
          <w:tab w:val="left" w:pos="6684"/>
        </w:tabs>
        <w:ind w:left="6684" w:hanging="180"/>
      </w:pPr>
    </w:lvl>
    <w:lvl w:ilvl="6" w:tentative="0">
      <w:start w:val="1"/>
      <w:numFmt w:val="decimal"/>
      <w:lvlText w:val="%7."/>
      <w:lvlJc w:val="left"/>
      <w:pPr>
        <w:tabs>
          <w:tab w:val="left" w:pos="7404"/>
        </w:tabs>
        <w:ind w:left="7404" w:hanging="360"/>
      </w:pPr>
    </w:lvl>
    <w:lvl w:ilvl="7" w:tentative="0">
      <w:start w:val="1"/>
      <w:numFmt w:val="lowerLetter"/>
      <w:lvlText w:val="%8."/>
      <w:lvlJc w:val="left"/>
      <w:pPr>
        <w:tabs>
          <w:tab w:val="left" w:pos="8124"/>
        </w:tabs>
        <w:ind w:left="8124" w:hanging="360"/>
      </w:pPr>
    </w:lvl>
    <w:lvl w:ilvl="8" w:tentative="0">
      <w:start w:val="1"/>
      <w:numFmt w:val="lowerRoman"/>
      <w:lvlText w:val="%9."/>
      <w:lvlJc w:val="right"/>
      <w:pPr>
        <w:tabs>
          <w:tab w:val="left" w:pos="8844"/>
        </w:tabs>
        <w:ind w:left="8844" w:hanging="180"/>
      </w:pPr>
    </w:lvl>
  </w:abstractNum>
  <w:abstractNum w:abstractNumId="7">
    <w:nsid w:val="00000008"/>
    <w:multiLevelType w:val="singleLevel"/>
    <w:tmpl w:val="00000008"/>
    <w:lvl w:ilvl="0" w:tentative="0">
      <w:start w:val="1"/>
      <w:numFmt w:val="decimal"/>
      <w:lvlText w:val="%1."/>
      <w:lvlJc w:val="left"/>
      <w:pPr>
        <w:tabs>
          <w:tab w:val="left" w:pos="1104"/>
        </w:tabs>
        <w:ind w:left="1104" w:hanging="360"/>
      </w:pPr>
      <w:rPr>
        <w:rFonts w:hint="default" w:ascii="Arial" w:hAnsi="Arial" w:cs="Arial"/>
        <w:color w:val="000000"/>
        <w:sz w:val="22"/>
        <w:szCs w:val="22"/>
        <w:lang w:val="pl-PL"/>
      </w:rPr>
    </w:lvl>
  </w:abstractNum>
  <w:abstractNum w:abstractNumId="8">
    <w:nsid w:val="00000009"/>
    <w:multiLevelType w:val="singleLevel"/>
    <w:tmpl w:val="00000009"/>
    <w:lvl w:ilvl="0" w:tentative="0">
      <w:start w:val="1"/>
      <w:numFmt w:val="decimal"/>
      <w:lvlText w:val="%1."/>
      <w:lvlJc w:val="left"/>
      <w:pPr>
        <w:tabs>
          <w:tab w:val="left" w:pos="1224"/>
        </w:tabs>
        <w:ind w:left="1224" w:hanging="480"/>
      </w:pPr>
      <w:rPr>
        <w:rFonts w:hint="default" w:cs="Arial"/>
        <w:lang w:val="pl-PL"/>
      </w:rPr>
    </w:lvl>
  </w:abstractNum>
  <w:abstractNum w:abstractNumId="9">
    <w:nsid w:val="0000000A"/>
    <w:multiLevelType w:val="singleLevel"/>
    <w:tmpl w:val="0000000A"/>
    <w:lvl w:ilvl="0" w:tentative="0">
      <w:start w:val="1"/>
      <w:numFmt w:val="decimal"/>
      <w:lvlText w:val="%1."/>
      <w:lvlJc w:val="left"/>
      <w:pPr>
        <w:tabs>
          <w:tab w:val="left" w:pos="3420"/>
        </w:tabs>
        <w:ind w:left="3420" w:hanging="360"/>
      </w:pPr>
      <w:rPr>
        <w:rFonts w:hint="default" w:ascii="Arial" w:hAnsi="Arial" w:cs="Arial"/>
        <w:color w:val="000000"/>
        <w:sz w:val="22"/>
        <w:szCs w:val="22"/>
        <w:lang w:val="pl-PL"/>
      </w:rPr>
    </w:lvl>
  </w:abstractNum>
  <w:abstractNum w:abstractNumId="10">
    <w:nsid w:val="0000000B"/>
    <w:multiLevelType w:val="singleLevel"/>
    <w:tmpl w:val="0000000B"/>
    <w:lvl w:ilvl="0" w:tentative="0">
      <w:start w:val="1"/>
      <w:numFmt w:val="decimal"/>
      <w:lvlText w:val="%1."/>
      <w:lvlJc w:val="left"/>
      <w:pPr>
        <w:tabs>
          <w:tab w:val="left" w:pos="1104"/>
        </w:tabs>
        <w:ind w:left="1104" w:hanging="360"/>
      </w:pPr>
      <w:rPr>
        <w:rFonts w:hint="default" w:ascii="Arial" w:hAnsi="Arial" w:cs="Arial"/>
        <w:b w:val="0"/>
        <w:i w:val="0"/>
        <w:color w:val="000000"/>
        <w:sz w:val="22"/>
        <w:szCs w:val="22"/>
        <w:lang w:val="pl-PL"/>
      </w:rPr>
    </w:lvl>
  </w:abstractNum>
  <w:abstractNum w:abstractNumId="11">
    <w:nsid w:val="0000000C"/>
    <w:multiLevelType w:val="singleLevel"/>
    <w:tmpl w:val="0000000C"/>
    <w:lvl w:ilvl="0" w:tentative="0">
      <w:start w:val="1"/>
      <w:numFmt w:val="decimal"/>
      <w:lvlText w:val="%1."/>
      <w:lvlJc w:val="left"/>
      <w:pPr>
        <w:tabs>
          <w:tab w:val="left" w:pos="1260"/>
        </w:tabs>
        <w:ind w:left="1260" w:hanging="360"/>
      </w:pPr>
      <w:rPr>
        <w:rFonts w:hint="default" w:ascii="Arial" w:hAnsi="Arial" w:eastAsia="Arial" w:cs="Arial"/>
        <w:b/>
        <w:spacing w:val="-1"/>
        <w:sz w:val="22"/>
        <w:szCs w:val="22"/>
        <w:lang w:val="pl-PL"/>
      </w:rPr>
    </w:lvl>
  </w:abstractNum>
  <w:abstractNum w:abstractNumId="12">
    <w:nsid w:val="0000000D"/>
    <w:multiLevelType w:val="singleLevel"/>
    <w:tmpl w:val="0000000D"/>
    <w:lvl w:ilvl="0" w:tentative="0">
      <w:start w:val="1"/>
      <w:numFmt w:val="decimal"/>
      <w:lvlText w:val="%1."/>
      <w:lvlJc w:val="left"/>
      <w:pPr>
        <w:tabs>
          <w:tab w:val="left" w:pos="1260"/>
        </w:tabs>
        <w:ind w:left="1260" w:hanging="360"/>
      </w:pPr>
      <w:rPr>
        <w:rFonts w:hint="default" w:ascii="Arial" w:hAnsi="Arial" w:eastAsia="Arial" w:cs="Arial"/>
        <w:b/>
        <w:spacing w:val="-1"/>
        <w:sz w:val="22"/>
        <w:szCs w:val="22"/>
        <w:lang w:val="pl-PL"/>
      </w:rPr>
    </w:lvl>
  </w:abstractNum>
  <w:abstractNum w:abstractNumId="13">
    <w:nsid w:val="0000000E"/>
    <w:multiLevelType w:val="singleLevel"/>
    <w:tmpl w:val="0000000E"/>
    <w:lvl w:ilvl="0" w:tentative="0">
      <w:start w:val="3"/>
      <w:numFmt w:val="decimal"/>
      <w:lvlText w:val="%1."/>
      <w:lvlJc w:val="left"/>
      <w:pPr>
        <w:tabs>
          <w:tab w:val="left" w:pos="1104"/>
        </w:tabs>
        <w:ind w:left="1104" w:hanging="360"/>
      </w:pPr>
      <w:rPr>
        <w:rFonts w:hint="default" w:ascii="Arial" w:hAnsi="Arial" w:eastAsia="Arial" w:cs="Arial"/>
        <w:b w:val="0"/>
        <w:i w:val="0"/>
        <w:sz w:val="22"/>
        <w:szCs w:val="22"/>
        <w:lang w:val="pl-PL"/>
      </w:rPr>
    </w:lvl>
  </w:abstractNum>
  <w:abstractNum w:abstractNumId="14">
    <w:nsid w:val="0000000F"/>
    <w:multiLevelType w:val="singleLevel"/>
    <w:tmpl w:val="0000000F"/>
    <w:lvl w:ilvl="0" w:tentative="0">
      <w:start w:val="1"/>
      <w:numFmt w:val="decimal"/>
      <w:lvlText w:val="%1."/>
      <w:lvlJc w:val="left"/>
      <w:pPr>
        <w:tabs>
          <w:tab w:val="left" w:pos="1104"/>
        </w:tabs>
        <w:ind w:left="1104" w:hanging="360"/>
      </w:pPr>
      <w:rPr>
        <w:rFonts w:hint="default" w:ascii="Arial" w:hAnsi="Arial" w:cs="Arial"/>
        <w:b w:val="0"/>
        <w:i w:val="0"/>
        <w:color w:val="000000"/>
        <w:sz w:val="22"/>
        <w:szCs w:val="22"/>
        <w:lang w:val="pl-PL"/>
      </w:rPr>
    </w:lvl>
  </w:abstractNum>
  <w:abstractNum w:abstractNumId="15">
    <w:nsid w:val="00000011"/>
    <w:multiLevelType w:val="multilevel"/>
    <w:tmpl w:val="00000011"/>
    <w:lvl w:ilvl="0" w:tentative="0">
      <w:start w:val="1"/>
      <w:numFmt w:val="decimal"/>
      <w:lvlText w:val="%1."/>
      <w:lvlJc w:val="left"/>
      <w:pPr>
        <w:tabs>
          <w:tab w:val="left" w:pos="2880"/>
        </w:tabs>
        <w:ind w:left="288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00000012"/>
    <w:multiLevelType w:val="singleLevel"/>
    <w:tmpl w:val="00000012"/>
    <w:lvl w:ilvl="0" w:tentative="0">
      <w:start w:val="1"/>
      <w:numFmt w:val="decimal"/>
      <w:lvlText w:val="%1."/>
      <w:lvlJc w:val="left"/>
      <w:pPr>
        <w:tabs>
          <w:tab w:val="left" w:pos="1104"/>
        </w:tabs>
        <w:ind w:left="1104" w:hanging="360"/>
      </w:pPr>
      <w:rPr>
        <w:rFonts w:hint="default" w:cs="Arial"/>
        <w:lang w:val="pl-PL"/>
      </w:rPr>
    </w:lvl>
  </w:abstractNum>
  <w:abstractNum w:abstractNumId="17">
    <w:nsid w:val="00000013"/>
    <w:multiLevelType w:val="singleLevel"/>
    <w:tmpl w:val="00000013"/>
    <w:lvl w:ilvl="0" w:tentative="0">
      <w:start w:val="1"/>
      <w:numFmt w:val="decimal"/>
      <w:lvlText w:val="%1."/>
      <w:lvlJc w:val="left"/>
      <w:pPr>
        <w:tabs>
          <w:tab w:val="left" w:pos="1104"/>
        </w:tabs>
        <w:ind w:left="1104" w:hanging="360"/>
      </w:pPr>
      <w:rPr>
        <w:rFonts w:hint="default" w:ascii="Arial" w:hAnsi="Arial" w:cs="Arial"/>
        <w:color w:val="000000"/>
        <w:sz w:val="22"/>
        <w:szCs w:val="22"/>
        <w:lang w:val="pl-PL"/>
      </w:rPr>
    </w:lvl>
  </w:abstractNum>
  <w:abstractNum w:abstractNumId="18">
    <w:nsid w:val="00000014"/>
    <w:multiLevelType w:val="multilevel"/>
    <w:tmpl w:val="00000014"/>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lvl w:ilvl="1" w:tentative="0">
      <w:start w:val="1"/>
      <w:numFmt w:val="bullet"/>
      <w:lvlText w:val=""/>
      <w:lvlJc w:val="left"/>
      <w:pPr>
        <w:tabs>
          <w:tab w:val="left" w:pos="-180"/>
        </w:tabs>
        <w:ind w:left="240" w:hanging="360"/>
      </w:pPr>
      <w:rPr>
        <w:rFonts w:hint="default" w:ascii="Wingdings" w:hAnsi="Wingdings" w:cs="Wingdings"/>
        <w:spacing w:val="-1"/>
        <w:sz w:val="22"/>
        <w:szCs w:val="22"/>
        <w:lang w:val="pl-PL"/>
      </w:rPr>
    </w:lvl>
    <w:lvl w:ilvl="2" w:tentative="0">
      <w:start w:val="1"/>
      <w:numFmt w:val="lowerRoman"/>
      <w:lvlText w:val="%3."/>
      <w:lvlJc w:val="right"/>
      <w:pPr>
        <w:tabs>
          <w:tab w:val="left" w:pos="540"/>
        </w:tabs>
        <w:ind w:left="540" w:hanging="180"/>
      </w:pPr>
    </w:lvl>
    <w:lvl w:ilvl="3" w:tentative="0">
      <w:start w:val="1"/>
      <w:numFmt w:val="decimal"/>
      <w:lvlText w:val="%4."/>
      <w:lvlJc w:val="left"/>
      <w:pPr>
        <w:tabs>
          <w:tab w:val="left" w:pos="1260"/>
        </w:tabs>
        <w:ind w:left="1260" w:hanging="360"/>
      </w:pPr>
    </w:lvl>
    <w:lvl w:ilvl="4" w:tentative="0">
      <w:start w:val="1"/>
      <w:numFmt w:val="lowerLetter"/>
      <w:lvlText w:val="%5."/>
      <w:lvlJc w:val="left"/>
      <w:pPr>
        <w:tabs>
          <w:tab w:val="left" w:pos="1980"/>
        </w:tabs>
        <w:ind w:left="1980" w:hanging="360"/>
      </w:pPr>
    </w:lvl>
    <w:lvl w:ilvl="5" w:tentative="0">
      <w:start w:val="1"/>
      <w:numFmt w:val="lowerRoman"/>
      <w:lvlText w:val="%6."/>
      <w:lvlJc w:val="right"/>
      <w:pPr>
        <w:tabs>
          <w:tab w:val="left" w:pos="2700"/>
        </w:tabs>
        <w:ind w:left="2700" w:hanging="180"/>
      </w:pPr>
    </w:lvl>
    <w:lvl w:ilvl="6" w:tentative="0">
      <w:start w:val="1"/>
      <w:numFmt w:val="decimal"/>
      <w:lvlText w:val="%7."/>
      <w:lvlJc w:val="left"/>
      <w:pPr>
        <w:tabs>
          <w:tab w:val="left" w:pos="3420"/>
        </w:tabs>
        <w:ind w:left="3420" w:hanging="360"/>
      </w:pPr>
    </w:lvl>
    <w:lvl w:ilvl="7" w:tentative="0">
      <w:start w:val="1"/>
      <w:numFmt w:val="lowerLetter"/>
      <w:lvlText w:val="%8."/>
      <w:lvlJc w:val="left"/>
      <w:pPr>
        <w:tabs>
          <w:tab w:val="left" w:pos="4140"/>
        </w:tabs>
        <w:ind w:left="4140" w:hanging="360"/>
      </w:pPr>
    </w:lvl>
    <w:lvl w:ilvl="8" w:tentative="0">
      <w:start w:val="1"/>
      <w:numFmt w:val="lowerRoman"/>
      <w:lvlText w:val="%9."/>
      <w:lvlJc w:val="right"/>
      <w:pPr>
        <w:tabs>
          <w:tab w:val="left" w:pos="4860"/>
        </w:tabs>
        <w:ind w:left="4860" w:hanging="180"/>
      </w:pPr>
    </w:lvl>
  </w:abstractNum>
  <w:abstractNum w:abstractNumId="19">
    <w:nsid w:val="00000015"/>
    <w:multiLevelType w:val="singleLevel"/>
    <w:tmpl w:val="00000015"/>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0">
    <w:nsid w:val="00000016"/>
    <w:multiLevelType w:val="singleLevel"/>
    <w:tmpl w:val="00000016"/>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1">
    <w:nsid w:val="00000018"/>
    <w:multiLevelType w:val="singleLevel"/>
    <w:tmpl w:val="00000018"/>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2">
    <w:nsid w:val="0000001A"/>
    <w:multiLevelType w:val="singleLevel"/>
    <w:tmpl w:val="0000001A"/>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3">
    <w:nsid w:val="0000001B"/>
    <w:multiLevelType w:val="multilevel"/>
    <w:tmpl w:val="0000001B"/>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decimal"/>
      <w:lvlText w:val="%2."/>
      <w:lvlJc w:val="left"/>
      <w:pPr>
        <w:tabs>
          <w:tab w:val="left" w:pos="1440"/>
        </w:tabs>
        <w:ind w:left="1440" w:hanging="360"/>
      </w:pPr>
      <w:rPr>
        <w:rFonts w:hint="default" w:ascii="Arial" w:hAnsi="Arial" w:cs="Arial"/>
        <w:color w:val="000000"/>
        <w:sz w:val="22"/>
        <w:szCs w:val="22"/>
        <w:lang w:val="pl-PL"/>
      </w:rPr>
    </w:lvl>
    <w:lvl w:ilvl="2" w:tentative="0">
      <w:start w:val="1"/>
      <w:numFmt w:val="bullet"/>
      <w:lvlText w:val=""/>
      <w:lvlJc w:val="left"/>
      <w:pPr>
        <w:tabs>
          <w:tab w:val="left" w:pos="2160"/>
        </w:tabs>
        <w:ind w:left="2160" w:hanging="360"/>
      </w:pPr>
      <w:rPr>
        <w:rFonts w:hint="default" w:ascii="Wingdings" w:hAnsi="Wingdings" w:cs="Wingdings"/>
        <w:color w:val="000000"/>
        <w:sz w:val="22"/>
        <w:szCs w:val="22"/>
        <w:lang w:val="pl-PL"/>
      </w:rPr>
    </w:lvl>
    <w:lvl w:ilvl="3" w:tentative="0">
      <w:start w:val="1"/>
      <w:numFmt w:val="decimal"/>
      <w:lvlText w:val="%4."/>
      <w:lvlJc w:val="left"/>
      <w:pPr>
        <w:tabs>
          <w:tab w:val="left" w:pos="2880"/>
        </w:tabs>
        <w:ind w:left="2880" w:hanging="360"/>
      </w:pPr>
      <w:rPr>
        <w:rFonts w:hint="default" w:ascii="Arial" w:hAnsi="Arial" w:cs="Arial"/>
        <w:color w:val="000000"/>
        <w:sz w:val="22"/>
        <w:szCs w:val="22"/>
        <w:lang w:val="pl-PL"/>
      </w:rPr>
    </w:lvl>
    <w:lvl w:ilvl="4" w:tentative="0">
      <w:start w:val="2"/>
      <w:numFmt w:val="bullet"/>
      <w:lvlText w:val=""/>
      <w:lvlJc w:val="left"/>
      <w:pPr>
        <w:tabs>
          <w:tab w:val="left" w:pos="3600"/>
        </w:tabs>
        <w:ind w:left="3600" w:hanging="360"/>
      </w:pPr>
      <w:rPr>
        <w:rFonts w:hint="default" w:ascii="Symbol" w:hAnsi="Symbol" w:cs="Arial"/>
      </w:rPr>
    </w:lvl>
    <w:lvl w:ilvl="5" w:tentative="0">
      <w:start w:val="1"/>
      <w:numFmt w:val="bullet"/>
      <w:lvlText w:val=""/>
      <w:lvlJc w:val="left"/>
      <w:pPr>
        <w:tabs>
          <w:tab w:val="left" w:pos="4320"/>
        </w:tabs>
        <w:ind w:left="4320" w:hanging="360"/>
      </w:pPr>
      <w:rPr>
        <w:rFonts w:hint="default" w:ascii="Wingdings" w:hAnsi="Wingdings" w:cs="Wingdings"/>
        <w:color w:val="000000"/>
        <w:sz w:val="22"/>
        <w:szCs w:val="22"/>
        <w:lang w:val="pl-P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color w:val="000000"/>
        <w:sz w:val="22"/>
        <w:szCs w:val="22"/>
        <w:lang w:val="pl-PL"/>
      </w:rPr>
    </w:lvl>
  </w:abstractNum>
  <w:abstractNum w:abstractNumId="24">
    <w:nsid w:val="0000001C"/>
    <w:multiLevelType w:val="singleLevel"/>
    <w:tmpl w:val="0000001C"/>
    <w:lvl w:ilvl="0" w:tentative="0">
      <w:start w:val="1"/>
      <w:numFmt w:val="decimal"/>
      <w:lvlText w:val="%1."/>
      <w:lvlJc w:val="left"/>
      <w:pPr>
        <w:tabs>
          <w:tab w:val="left" w:pos="1224"/>
        </w:tabs>
        <w:ind w:left="1224" w:hanging="480"/>
      </w:pPr>
      <w:rPr>
        <w:rFonts w:hint="default" w:ascii="Arial" w:hAnsi="Arial" w:eastAsia="Arial" w:cs="Arial"/>
        <w:sz w:val="22"/>
        <w:szCs w:val="22"/>
        <w:lang w:val="pl-PL"/>
      </w:rPr>
    </w:lvl>
  </w:abstractNum>
  <w:abstractNum w:abstractNumId="25">
    <w:nsid w:val="0000001D"/>
    <w:multiLevelType w:val="singleLevel"/>
    <w:tmpl w:val="0000001D"/>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6">
    <w:nsid w:val="0000001E"/>
    <w:multiLevelType w:val="singleLevel"/>
    <w:tmpl w:val="0000001E"/>
    <w:lvl w:ilvl="0" w:tentative="0">
      <w:start w:val="1"/>
      <w:numFmt w:val="decimal"/>
      <w:lvlText w:val="%1."/>
      <w:lvlJc w:val="left"/>
      <w:pPr>
        <w:tabs>
          <w:tab w:val="left" w:pos="1260"/>
        </w:tabs>
        <w:ind w:left="1260" w:hanging="360"/>
      </w:pPr>
      <w:rPr>
        <w:rFonts w:hint="default" w:ascii="Arial" w:hAnsi="Arial" w:eastAsia="Arial" w:cs="Arial"/>
        <w:b/>
        <w:spacing w:val="-1"/>
        <w:sz w:val="22"/>
        <w:szCs w:val="22"/>
        <w:lang w:val="pl-PL"/>
      </w:rPr>
    </w:lvl>
  </w:abstractNum>
  <w:abstractNum w:abstractNumId="27">
    <w:nsid w:val="0000001F"/>
    <w:multiLevelType w:val="singleLevel"/>
    <w:tmpl w:val="0000001F"/>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8">
    <w:nsid w:val="00000020"/>
    <w:multiLevelType w:val="singleLevel"/>
    <w:tmpl w:val="00000020"/>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29">
    <w:nsid w:val="00000023"/>
    <w:multiLevelType w:val="singleLevel"/>
    <w:tmpl w:val="00000023"/>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30">
    <w:nsid w:val="00000024"/>
    <w:multiLevelType w:val="singleLevel"/>
    <w:tmpl w:val="00000024"/>
    <w:lvl w:ilvl="0" w:tentative="0">
      <w:start w:val="1"/>
      <w:numFmt w:val="decimal"/>
      <w:lvlText w:val="%1."/>
      <w:lvlJc w:val="left"/>
      <w:pPr>
        <w:tabs>
          <w:tab w:val="left" w:pos="1260"/>
        </w:tabs>
        <w:ind w:left="1260" w:hanging="360"/>
      </w:pPr>
      <w:rPr>
        <w:rFonts w:hint="default" w:ascii="Arial" w:hAnsi="Arial" w:eastAsia="Arial" w:cs="Arial"/>
        <w:color w:val="000000"/>
        <w:sz w:val="22"/>
        <w:szCs w:val="22"/>
        <w:lang w:val="pl-PL"/>
      </w:rPr>
    </w:lvl>
  </w:abstractNum>
  <w:abstractNum w:abstractNumId="31">
    <w:nsid w:val="00000025"/>
    <w:multiLevelType w:val="singleLevel"/>
    <w:tmpl w:val="00000025"/>
    <w:lvl w:ilvl="0" w:tentative="0">
      <w:start w:val="1"/>
      <w:numFmt w:val="decimal"/>
      <w:lvlText w:val="%1."/>
      <w:lvlJc w:val="left"/>
      <w:pPr>
        <w:tabs>
          <w:tab w:val="left" w:pos="1134"/>
        </w:tabs>
        <w:ind w:left="1134" w:hanging="390"/>
      </w:pPr>
      <w:rPr>
        <w:rFonts w:hint="default" w:cs="Arial"/>
        <w:lang w:val="pl-PL"/>
      </w:rPr>
    </w:lvl>
  </w:abstractNum>
  <w:abstractNum w:abstractNumId="32">
    <w:nsid w:val="00000026"/>
    <w:multiLevelType w:val="singleLevel"/>
    <w:tmpl w:val="00000026"/>
    <w:lvl w:ilvl="0" w:tentative="0">
      <w:start w:val="1"/>
      <w:numFmt w:val="bullet"/>
      <w:lvlText w:val=""/>
      <w:lvlJc w:val="left"/>
      <w:pPr>
        <w:tabs>
          <w:tab w:val="left" w:pos="720"/>
        </w:tabs>
        <w:ind w:left="720" w:hanging="360"/>
      </w:pPr>
      <w:rPr>
        <w:rFonts w:hint="default" w:ascii="Wingdings" w:hAnsi="Wingdings" w:cs="Wingdings"/>
        <w:lang w:val="pl-PL"/>
      </w:rPr>
    </w:lvl>
  </w:abstractNum>
  <w:abstractNum w:abstractNumId="33">
    <w:nsid w:val="00000027"/>
    <w:multiLevelType w:val="singleLevel"/>
    <w:tmpl w:val="00000027"/>
    <w:lvl w:ilvl="0" w:tentative="0">
      <w:start w:val="1"/>
      <w:numFmt w:val="decimal"/>
      <w:lvlText w:val="%1."/>
      <w:lvlJc w:val="left"/>
      <w:pPr>
        <w:tabs>
          <w:tab w:val="left" w:pos="1260"/>
        </w:tabs>
        <w:ind w:left="1260" w:hanging="360"/>
      </w:pPr>
      <w:rPr>
        <w:rFonts w:hint="default" w:ascii="Arial" w:hAnsi="Arial" w:eastAsia="Arial" w:cs="Arial"/>
        <w:spacing w:val="-1"/>
        <w:sz w:val="22"/>
        <w:szCs w:val="22"/>
        <w:lang w:val="pl-PL"/>
      </w:rPr>
    </w:lvl>
  </w:abstractNum>
  <w:abstractNum w:abstractNumId="34">
    <w:nsid w:val="2411CF66"/>
    <w:multiLevelType w:val="singleLevel"/>
    <w:tmpl w:val="2411CF66"/>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23"/>
  </w:num>
  <w:num w:numId="3">
    <w:abstractNumId w:val="6"/>
  </w:num>
  <w:num w:numId="4">
    <w:abstractNumId w:val="31"/>
  </w:num>
  <w:num w:numId="5">
    <w:abstractNumId w:val="8"/>
  </w:num>
  <w:num w:numId="6">
    <w:abstractNumId w:val="24"/>
  </w:num>
  <w:num w:numId="7">
    <w:abstractNumId w:val="16"/>
  </w:num>
  <w:num w:numId="8">
    <w:abstractNumId w:val="7"/>
  </w:num>
  <w:num w:numId="9">
    <w:abstractNumId w:val="17"/>
  </w:num>
  <w:num w:numId="10">
    <w:abstractNumId w:val="2"/>
  </w:num>
  <w:num w:numId="11">
    <w:abstractNumId w:val="14"/>
  </w:num>
  <w:num w:numId="12">
    <w:abstractNumId w:val="10"/>
  </w:num>
  <w:num w:numId="13">
    <w:abstractNumId w:val="15"/>
  </w:num>
  <w:num w:numId="14">
    <w:abstractNumId w:val="13"/>
  </w:num>
  <w:num w:numId="15">
    <w:abstractNumId w:val="9"/>
  </w:num>
  <w:num w:numId="16">
    <w:abstractNumId w:val="1"/>
  </w:num>
  <w:num w:numId="17">
    <w:abstractNumId w:val="30"/>
  </w:num>
  <w:num w:numId="18">
    <w:abstractNumId w:val="32"/>
  </w:num>
  <w:num w:numId="19">
    <w:abstractNumId w:val="4"/>
  </w:num>
  <w:num w:numId="20">
    <w:abstractNumId w:val="25"/>
  </w:num>
  <w:num w:numId="21">
    <w:abstractNumId w:val="22"/>
  </w:num>
  <w:num w:numId="22">
    <w:abstractNumId w:val="19"/>
  </w:num>
  <w:num w:numId="23">
    <w:abstractNumId w:val="18"/>
  </w:num>
  <w:num w:numId="24">
    <w:abstractNumId w:val="5"/>
  </w:num>
  <w:num w:numId="25">
    <w:abstractNumId w:val="26"/>
  </w:num>
  <w:num w:numId="26">
    <w:abstractNumId w:val="12"/>
  </w:num>
  <w:num w:numId="27">
    <w:abstractNumId w:val="11"/>
  </w:num>
  <w:num w:numId="28">
    <w:abstractNumId w:val="20"/>
  </w:num>
  <w:num w:numId="29">
    <w:abstractNumId w:val="33"/>
  </w:num>
  <w:num w:numId="30">
    <w:abstractNumId w:val="28"/>
  </w:num>
  <w:num w:numId="31">
    <w:abstractNumId w:val="34"/>
  </w:num>
  <w:num w:numId="32">
    <w:abstractNumId w:val="21"/>
  </w:num>
  <w:num w:numId="33">
    <w:abstractNumId w:val="27"/>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hdrShapeDefaults>
    <o:shapelayout v:ext="edit">
      <o:idmap v:ext="edit" data="1"/>
    </o:shapelayout>
  </w:hdrShapeDefault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3213A"/>
    <w:rsid w:val="08337C77"/>
    <w:rsid w:val="0E5B1AF0"/>
    <w:rsid w:val="13685C50"/>
    <w:rsid w:val="1EC32BFA"/>
    <w:rsid w:val="25A85AEC"/>
    <w:rsid w:val="4972141B"/>
    <w:rsid w:val="4C9547D6"/>
    <w:rsid w:val="4E852FEB"/>
    <w:rsid w:val="50922727"/>
    <w:rsid w:val="57534454"/>
    <w:rsid w:val="637B6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qFormat="1" w:unhideWhenUsed="0" w:uiPriority="6" w:semiHidden="0" w:name="heading 1"/>
    <w:lsdException w:qFormat="1" w:unhideWhenUsed="0" w:uiPriority="6" w:semiHidden="0" w:name="heading 2"/>
    <w:lsdException w:unhideWhenUsed="0" w:uiPriority="6" w:semiHidden="0" w:name="heading 3"/>
    <w:lsdException w:qFormat="1" w:unhideWhenUsed="0" w:uiPriority="6" w:semiHidden="0" w:name="heading 4"/>
    <w:lsdException w:unhideWhenUsed="0" w:uiPriority="6" w:semiHidden="0" w:name="heading 5"/>
    <w:lsdException w:qFormat="1" w:unhideWhenUsed="0" w:uiPriority="6" w:semiHidden="0" w:name="heading 6"/>
    <w:lsdException w:qFormat="1" w:unhideWhenUsed="0" w:uiPriority="6" w:semiHidden="0" w:name="heading 7"/>
    <w:lsdException w:qFormat="1" w:unhideWhenUsed="0" w:uiPriority="6" w:semiHidden="0" w:name="heading 8"/>
    <w:lsdException w:qFormat="1" w:unhideWhenUsed="0" w:uiPriority="6" w:semiHidden="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6" w:semiHidden="0" w:name="toc 1"/>
    <w:lsdException w:qFormat="1" w:unhideWhenUsed="0" w:uiPriority="6" w:semiHidden="0" w:name="toc 2"/>
    <w:lsdException w:qFormat="1" w:unhideWhenUsed="0" w:uiPriority="6" w:semiHidden="0" w:name="toc 3"/>
    <w:lsdException w:qFormat="1" w:unhideWhenUsed="0" w:uiPriority="6" w:semiHidden="0" w:name="toc 4"/>
    <w:lsdException w:qFormat="1" w:unhideWhenUsed="0" w:uiPriority="6" w:semiHidden="0" w:name="toc 5"/>
    <w:lsdException w:qFormat="1" w:unhideWhenUsed="0" w:uiPriority="6" w:semiHidden="0" w:name="toc 6"/>
    <w:lsdException w:qFormat="1" w:unhideWhenUsed="0" w:uiPriority="6" w:semiHidden="0" w:name="toc 7"/>
    <w:lsdException w:qFormat="1" w:unhideWhenUsed="0" w:uiPriority="6" w:semiHidden="0" w:name="toc 8"/>
    <w:lsdException w:qFormat="1" w:unhideWhenUsed="0" w:uiPriority="6" w:semiHidden="0" w:name="toc 9"/>
    <w:lsdException w:qFormat="1" w:unhideWhenUsed="0" w:uiPriority="0" w:semiHidden="0" w:name="Normal Indent"/>
    <w:lsdException w:qFormat="1" w:unhideWhenUsed="0" w:uiPriority="7" w:semiHidden="0" w:name="footnote text"/>
    <w:lsdException w:qFormat="1" w:unhideWhenUsed="0" w:uiPriority="0" w:semiHidden="0" w:name="annotation text"/>
    <w:lsdException w:unhideWhenUsed="0" w:uiPriority="15" w:semiHidden="0" w:name="header"/>
    <w:lsdException w:qFormat="1" w:unhideWhenUsed="0" w:uiPriority="6" w:semiHidden="0" w:name="footer"/>
    <w:lsdException w:qFormat="1" w:unhideWhenUsed="0" w:uiPriority="0" w:semiHidden="0" w:name="index heading"/>
    <w:lsdException w:qFormat="1" w:unhideWhenUsed="0" w:uiPriority="6"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pPr>
    <w:rPr>
      <w:rFonts w:ascii="Times New Roman" w:hAnsi="Times New Roman" w:eastAsia="Times New Roman" w:cs="Times New Roman"/>
      <w:color w:val="auto"/>
      <w:sz w:val="20"/>
      <w:szCs w:val="20"/>
      <w:lang w:val="en-US" w:eastAsia="zh-CN" w:bidi="ar-SA"/>
    </w:rPr>
  </w:style>
  <w:style w:type="paragraph" w:styleId="2">
    <w:name w:val="heading 1"/>
    <w:basedOn w:val="1"/>
    <w:next w:val="1"/>
    <w:qFormat/>
    <w:uiPriority w:val="6"/>
    <w:pPr>
      <w:keepNext/>
      <w:numPr>
        <w:ilvl w:val="0"/>
        <w:numId w:val="1"/>
      </w:numPr>
      <w:tabs>
        <w:tab w:val="left" w:pos="720"/>
      </w:tabs>
      <w:spacing w:before="240" w:after="60"/>
      <w:ind w:left="720" w:right="0" w:hanging="720"/>
      <w:outlineLvl w:val="0"/>
    </w:pPr>
    <w:rPr>
      <w:rFonts w:ascii="Cambria" w:hAnsi="Cambria" w:eastAsia="Times New Roman" w:cs="Times New Roman"/>
      <w:b/>
      <w:bCs/>
      <w:kern w:val="2"/>
      <w:sz w:val="32"/>
      <w:szCs w:val="32"/>
    </w:rPr>
  </w:style>
  <w:style w:type="paragraph" w:styleId="3">
    <w:name w:val="heading 2"/>
    <w:basedOn w:val="1"/>
    <w:next w:val="1"/>
    <w:qFormat/>
    <w:uiPriority w:val="6"/>
    <w:pPr>
      <w:keepNext/>
      <w:numPr>
        <w:ilvl w:val="1"/>
        <w:numId w:val="1"/>
      </w:numPr>
      <w:tabs>
        <w:tab w:val="left" w:pos="1440"/>
      </w:tabs>
      <w:spacing w:before="240" w:after="60"/>
      <w:ind w:left="1440" w:right="0" w:hanging="720"/>
      <w:outlineLvl w:val="1"/>
    </w:pPr>
    <w:rPr>
      <w:rFonts w:ascii="Cambria" w:hAnsi="Cambria" w:eastAsia="Times New Roman" w:cs="Times New Roman"/>
      <w:b/>
      <w:bCs/>
      <w:i/>
      <w:iCs/>
      <w:sz w:val="28"/>
      <w:szCs w:val="28"/>
    </w:rPr>
  </w:style>
  <w:style w:type="paragraph" w:styleId="4">
    <w:name w:val="heading 3"/>
    <w:basedOn w:val="1"/>
    <w:next w:val="1"/>
    <w:uiPriority w:val="6"/>
    <w:pPr>
      <w:keepNext/>
      <w:numPr>
        <w:ilvl w:val="2"/>
        <w:numId w:val="1"/>
      </w:numPr>
      <w:tabs>
        <w:tab w:val="left" w:pos="2160"/>
      </w:tabs>
      <w:spacing w:before="240" w:after="60"/>
      <w:ind w:left="2160" w:right="0" w:hanging="720"/>
      <w:outlineLvl w:val="2"/>
    </w:pPr>
    <w:rPr>
      <w:rFonts w:ascii="Cambria" w:hAnsi="Cambria" w:eastAsia="Times New Roman" w:cs="Times New Roman"/>
      <w:b/>
      <w:bCs/>
      <w:sz w:val="26"/>
      <w:szCs w:val="26"/>
    </w:rPr>
  </w:style>
  <w:style w:type="paragraph" w:styleId="5">
    <w:name w:val="heading 4"/>
    <w:basedOn w:val="1"/>
    <w:next w:val="1"/>
    <w:qFormat/>
    <w:uiPriority w:val="6"/>
    <w:pPr>
      <w:keepNext/>
      <w:numPr>
        <w:ilvl w:val="3"/>
        <w:numId w:val="1"/>
      </w:numPr>
      <w:tabs>
        <w:tab w:val="left" w:pos="2880"/>
      </w:tabs>
      <w:spacing w:before="240" w:after="60"/>
      <w:ind w:left="2880" w:right="0" w:hanging="720"/>
      <w:outlineLvl w:val="3"/>
    </w:pPr>
    <w:rPr>
      <w:rFonts w:ascii="Calibri" w:hAnsi="Calibri" w:eastAsia="Times New Roman" w:cs="Times New Roman"/>
      <w:b/>
      <w:bCs/>
      <w:sz w:val="28"/>
      <w:szCs w:val="28"/>
    </w:rPr>
  </w:style>
  <w:style w:type="paragraph" w:styleId="6">
    <w:name w:val="heading 5"/>
    <w:basedOn w:val="1"/>
    <w:next w:val="1"/>
    <w:uiPriority w:val="6"/>
    <w:pPr>
      <w:numPr>
        <w:ilvl w:val="4"/>
        <w:numId w:val="1"/>
      </w:numPr>
      <w:tabs>
        <w:tab w:val="left" w:pos="3600"/>
      </w:tabs>
      <w:spacing w:before="240" w:after="60"/>
      <w:ind w:left="3600" w:right="0" w:hanging="720"/>
      <w:outlineLvl w:val="4"/>
    </w:pPr>
    <w:rPr>
      <w:rFonts w:ascii="Calibri" w:hAnsi="Calibri" w:eastAsia="Times New Roman" w:cs="Times New Roman"/>
      <w:b/>
      <w:bCs/>
      <w:i/>
      <w:iCs/>
      <w:sz w:val="26"/>
      <w:szCs w:val="26"/>
    </w:rPr>
  </w:style>
  <w:style w:type="paragraph" w:styleId="7">
    <w:name w:val="heading 6"/>
    <w:basedOn w:val="1"/>
    <w:next w:val="1"/>
    <w:qFormat/>
    <w:uiPriority w:val="6"/>
    <w:pPr>
      <w:numPr>
        <w:ilvl w:val="5"/>
        <w:numId w:val="1"/>
      </w:numPr>
      <w:tabs>
        <w:tab w:val="left" w:pos="4320"/>
      </w:tabs>
      <w:spacing w:before="240" w:after="60"/>
      <w:ind w:left="4320" w:right="0" w:hanging="720"/>
      <w:outlineLvl w:val="5"/>
    </w:pPr>
    <w:rPr>
      <w:b/>
      <w:bCs/>
      <w:sz w:val="22"/>
      <w:szCs w:val="22"/>
    </w:rPr>
  </w:style>
  <w:style w:type="paragraph" w:styleId="8">
    <w:name w:val="heading 7"/>
    <w:basedOn w:val="1"/>
    <w:next w:val="1"/>
    <w:qFormat/>
    <w:uiPriority w:val="6"/>
    <w:pPr>
      <w:numPr>
        <w:ilvl w:val="6"/>
        <w:numId w:val="1"/>
      </w:numPr>
      <w:tabs>
        <w:tab w:val="left" w:pos="5040"/>
      </w:tabs>
      <w:spacing w:before="240" w:after="60"/>
      <w:ind w:left="5040" w:right="0" w:hanging="720"/>
      <w:outlineLvl w:val="6"/>
    </w:pPr>
    <w:rPr>
      <w:rFonts w:ascii="Calibri" w:hAnsi="Calibri" w:eastAsia="Times New Roman" w:cs="Times New Roman"/>
      <w:sz w:val="24"/>
      <w:szCs w:val="24"/>
    </w:rPr>
  </w:style>
  <w:style w:type="paragraph" w:styleId="9">
    <w:name w:val="heading 8"/>
    <w:basedOn w:val="1"/>
    <w:next w:val="1"/>
    <w:qFormat/>
    <w:uiPriority w:val="6"/>
    <w:pPr>
      <w:numPr>
        <w:ilvl w:val="7"/>
        <w:numId w:val="1"/>
      </w:numPr>
      <w:tabs>
        <w:tab w:val="left" w:pos="5760"/>
      </w:tabs>
      <w:spacing w:before="240" w:after="60"/>
      <w:ind w:left="5760" w:right="0" w:hanging="720"/>
      <w:outlineLvl w:val="7"/>
    </w:pPr>
    <w:rPr>
      <w:rFonts w:ascii="Calibri" w:hAnsi="Calibri" w:eastAsia="Times New Roman" w:cs="Times New Roman"/>
      <w:i/>
      <w:iCs/>
      <w:sz w:val="24"/>
      <w:szCs w:val="24"/>
    </w:rPr>
  </w:style>
  <w:style w:type="paragraph" w:styleId="10">
    <w:name w:val="heading 9"/>
    <w:basedOn w:val="1"/>
    <w:next w:val="1"/>
    <w:qFormat/>
    <w:uiPriority w:val="6"/>
    <w:pPr>
      <w:numPr>
        <w:ilvl w:val="8"/>
        <w:numId w:val="1"/>
      </w:numPr>
      <w:tabs>
        <w:tab w:val="left" w:pos="6480"/>
      </w:tabs>
      <w:spacing w:before="240" w:after="60"/>
      <w:ind w:left="6480" w:right="0" w:hanging="720"/>
      <w:outlineLvl w:val="8"/>
    </w:pPr>
    <w:rPr>
      <w:rFonts w:ascii="Cambria" w:hAnsi="Cambria" w:eastAsia="Times New Roman" w:cs="Times New Roman"/>
      <w:sz w:val="22"/>
      <w:szCs w:val="22"/>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ody Text"/>
    <w:basedOn w:val="1"/>
    <w:qFormat/>
    <w:uiPriority w:val="6"/>
    <w:pPr>
      <w:spacing w:before="0" w:after="140" w:line="276" w:lineRule="auto"/>
    </w:pPr>
  </w:style>
  <w:style w:type="paragraph" w:styleId="14">
    <w:name w:val="caption"/>
    <w:basedOn w:val="1"/>
    <w:qFormat/>
    <w:uiPriority w:val="6"/>
    <w:pPr>
      <w:suppressLineNumbers/>
      <w:spacing w:before="120" w:after="120"/>
    </w:pPr>
    <w:rPr>
      <w:rFonts w:cs="Lucida Sans"/>
      <w:i/>
      <w:iCs/>
      <w:sz w:val="24"/>
      <w:szCs w:val="24"/>
    </w:rPr>
  </w:style>
  <w:style w:type="paragraph" w:styleId="15">
    <w:name w:val="footer"/>
    <w:basedOn w:val="1"/>
    <w:qFormat/>
    <w:uiPriority w:val="6"/>
    <w:pPr>
      <w:tabs>
        <w:tab w:val="center" w:pos="4536"/>
        <w:tab w:val="right" w:pos="9072"/>
      </w:tabs>
    </w:pPr>
  </w:style>
  <w:style w:type="paragraph" w:styleId="16">
    <w:name w:val="footnote text"/>
    <w:basedOn w:val="1"/>
    <w:qFormat/>
    <w:uiPriority w:val="7"/>
  </w:style>
  <w:style w:type="paragraph" w:styleId="17">
    <w:name w:val="header"/>
    <w:basedOn w:val="1"/>
    <w:uiPriority w:val="15"/>
    <w:pPr>
      <w:tabs>
        <w:tab w:val="center" w:pos="4536"/>
        <w:tab w:val="right" w:pos="9072"/>
      </w:tabs>
    </w:pPr>
  </w:style>
  <w:style w:type="character" w:styleId="18">
    <w:name w:val="Hyperlink"/>
    <w:basedOn w:val="19"/>
    <w:uiPriority w:val="6"/>
    <w:rPr>
      <w:color w:val="0000FF"/>
      <w:u w:val="single"/>
    </w:rPr>
  </w:style>
  <w:style w:type="character" w:customStyle="1" w:styleId="19">
    <w:name w:val="Domyślna czcionka akapitu"/>
    <w:qFormat/>
    <w:uiPriority w:val="6"/>
  </w:style>
  <w:style w:type="paragraph" w:styleId="20">
    <w:name w:val="List"/>
    <w:basedOn w:val="13"/>
    <w:qFormat/>
    <w:uiPriority w:val="7"/>
    <w:rPr>
      <w:rFonts w:cs="Lucida Sans"/>
    </w:rPr>
  </w:style>
  <w:style w:type="paragraph" w:styleId="21">
    <w:name w:val="toc 1"/>
    <w:basedOn w:val="1"/>
    <w:next w:val="1"/>
    <w:uiPriority w:val="6"/>
    <w:pPr>
      <w:tabs>
        <w:tab w:val="left" w:pos="720"/>
        <w:tab w:val="right" w:leader="dot" w:pos="10010"/>
      </w:tabs>
      <w:spacing w:before="360" w:after="0"/>
      <w:ind w:left="720" w:right="0" w:hanging="720"/>
    </w:pPr>
    <w:rPr>
      <w:rFonts w:ascii="Arial" w:hAnsi="Arial" w:eastAsia="Arial" w:cs="Arial"/>
      <w:b/>
      <w:sz w:val="32"/>
      <w:szCs w:val="32"/>
      <w:lang w:val="pl-PL"/>
    </w:rPr>
  </w:style>
  <w:style w:type="paragraph" w:styleId="22">
    <w:name w:val="toc 2"/>
    <w:basedOn w:val="1"/>
    <w:next w:val="1"/>
    <w:qFormat/>
    <w:uiPriority w:val="6"/>
    <w:pPr>
      <w:spacing w:before="240" w:after="0"/>
    </w:pPr>
    <w:rPr>
      <w:b/>
      <w:bCs/>
    </w:rPr>
  </w:style>
  <w:style w:type="paragraph" w:styleId="23">
    <w:name w:val="toc 3"/>
    <w:basedOn w:val="1"/>
    <w:next w:val="1"/>
    <w:qFormat/>
    <w:uiPriority w:val="6"/>
    <w:pPr>
      <w:ind w:left="200" w:right="0" w:firstLine="0"/>
    </w:pPr>
  </w:style>
  <w:style w:type="paragraph" w:styleId="24">
    <w:name w:val="toc 4"/>
    <w:basedOn w:val="1"/>
    <w:next w:val="1"/>
    <w:qFormat/>
    <w:uiPriority w:val="6"/>
    <w:pPr>
      <w:ind w:left="400" w:right="0" w:firstLine="0"/>
    </w:pPr>
  </w:style>
  <w:style w:type="paragraph" w:styleId="25">
    <w:name w:val="toc 5"/>
    <w:basedOn w:val="1"/>
    <w:next w:val="1"/>
    <w:qFormat/>
    <w:uiPriority w:val="6"/>
    <w:pPr>
      <w:ind w:left="600" w:right="0" w:firstLine="0"/>
    </w:pPr>
  </w:style>
  <w:style w:type="paragraph" w:styleId="26">
    <w:name w:val="toc 6"/>
    <w:basedOn w:val="1"/>
    <w:next w:val="1"/>
    <w:qFormat/>
    <w:uiPriority w:val="6"/>
    <w:pPr>
      <w:ind w:left="800" w:right="0" w:firstLine="0"/>
    </w:pPr>
  </w:style>
  <w:style w:type="paragraph" w:styleId="27">
    <w:name w:val="toc 7"/>
    <w:basedOn w:val="1"/>
    <w:next w:val="1"/>
    <w:qFormat/>
    <w:uiPriority w:val="6"/>
    <w:pPr>
      <w:ind w:left="1000" w:right="0" w:firstLine="0"/>
    </w:pPr>
  </w:style>
  <w:style w:type="paragraph" w:styleId="28">
    <w:name w:val="toc 8"/>
    <w:basedOn w:val="1"/>
    <w:next w:val="1"/>
    <w:qFormat/>
    <w:uiPriority w:val="6"/>
    <w:pPr>
      <w:ind w:left="1200" w:right="0" w:firstLine="0"/>
    </w:pPr>
  </w:style>
  <w:style w:type="paragraph" w:styleId="29">
    <w:name w:val="toc 9"/>
    <w:basedOn w:val="1"/>
    <w:next w:val="1"/>
    <w:qFormat/>
    <w:uiPriority w:val="6"/>
    <w:pPr>
      <w:ind w:left="1400" w:right="0" w:firstLine="0"/>
    </w:pPr>
  </w:style>
  <w:style w:type="character" w:customStyle="1" w:styleId="30">
    <w:name w:val="WW8Num1z0"/>
    <w:qFormat/>
    <w:uiPriority w:val="3"/>
    <w:rPr>
      <w:rFonts w:hint="default" w:ascii="Arial" w:hAnsi="Arial" w:cs="Arial"/>
      <w:color w:val="000000"/>
      <w:sz w:val="22"/>
      <w:szCs w:val="22"/>
      <w:lang w:val="pl-PL"/>
    </w:rPr>
  </w:style>
  <w:style w:type="character" w:customStyle="1" w:styleId="31">
    <w:name w:val="WW8Num1z1"/>
    <w:qFormat/>
    <w:uiPriority w:val="3"/>
  </w:style>
  <w:style w:type="character" w:customStyle="1" w:styleId="32">
    <w:name w:val="WW8Num1z2"/>
    <w:qFormat/>
    <w:uiPriority w:val="3"/>
  </w:style>
  <w:style w:type="character" w:customStyle="1" w:styleId="33">
    <w:name w:val="WW8Num1z3"/>
    <w:qFormat/>
    <w:uiPriority w:val="3"/>
  </w:style>
  <w:style w:type="character" w:customStyle="1" w:styleId="34">
    <w:name w:val="WW8Num1z4"/>
    <w:qFormat/>
    <w:uiPriority w:val="3"/>
  </w:style>
  <w:style w:type="character" w:customStyle="1" w:styleId="35">
    <w:name w:val="WW8Num1z5"/>
    <w:qFormat/>
    <w:uiPriority w:val="3"/>
  </w:style>
  <w:style w:type="character" w:customStyle="1" w:styleId="36">
    <w:name w:val="WW8Num1z6"/>
    <w:qFormat/>
    <w:uiPriority w:val="3"/>
  </w:style>
  <w:style w:type="character" w:customStyle="1" w:styleId="37">
    <w:name w:val="WW8Num1z7"/>
    <w:qFormat/>
    <w:uiPriority w:val="3"/>
  </w:style>
  <w:style w:type="character" w:customStyle="1" w:styleId="38">
    <w:name w:val="WW8Num1z8"/>
    <w:uiPriority w:val="3"/>
  </w:style>
  <w:style w:type="character" w:customStyle="1" w:styleId="39">
    <w:name w:val="WW8Num2z0"/>
    <w:qFormat/>
    <w:uiPriority w:val="3"/>
    <w:rPr>
      <w:rFonts w:hint="default"/>
    </w:rPr>
  </w:style>
  <w:style w:type="character" w:customStyle="1" w:styleId="40">
    <w:name w:val="WW8Num2z2"/>
    <w:uiPriority w:val="3"/>
  </w:style>
  <w:style w:type="character" w:customStyle="1" w:styleId="41">
    <w:name w:val="WW8Num2z3"/>
    <w:qFormat/>
    <w:uiPriority w:val="3"/>
  </w:style>
  <w:style w:type="character" w:customStyle="1" w:styleId="42">
    <w:name w:val="WW8Num2z4"/>
    <w:qFormat/>
    <w:uiPriority w:val="3"/>
  </w:style>
  <w:style w:type="character" w:customStyle="1" w:styleId="43">
    <w:name w:val="WW8Num2z5"/>
    <w:qFormat/>
    <w:uiPriority w:val="3"/>
  </w:style>
  <w:style w:type="character" w:customStyle="1" w:styleId="44">
    <w:name w:val="WW8Num2z6"/>
    <w:qFormat/>
    <w:uiPriority w:val="3"/>
  </w:style>
  <w:style w:type="character" w:customStyle="1" w:styleId="45">
    <w:name w:val="WW8Num2z7"/>
    <w:qFormat/>
    <w:uiPriority w:val="3"/>
  </w:style>
  <w:style w:type="character" w:customStyle="1" w:styleId="46">
    <w:name w:val="WW8Num2z8"/>
    <w:qFormat/>
    <w:uiPriority w:val="3"/>
  </w:style>
  <w:style w:type="character" w:customStyle="1" w:styleId="47">
    <w:name w:val="WW8Num3z0"/>
    <w:uiPriority w:val="3"/>
    <w:rPr>
      <w:rFonts w:hint="default" w:ascii="Arial" w:hAnsi="Arial" w:cs="Arial"/>
      <w:color w:val="000000"/>
      <w:sz w:val="22"/>
      <w:szCs w:val="22"/>
      <w:lang w:val="pl-PL"/>
    </w:rPr>
  </w:style>
  <w:style w:type="character" w:customStyle="1" w:styleId="48">
    <w:name w:val="WW8Num3z1"/>
    <w:qFormat/>
    <w:uiPriority w:val="3"/>
  </w:style>
  <w:style w:type="character" w:customStyle="1" w:styleId="49">
    <w:name w:val="WW8Num3z2"/>
    <w:qFormat/>
    <w:uiPriority w:val="3"/>
  </w:style>
  <w:style w:type="character" w:customStyle="1" w:styleId="50">
    <w:name w:val="WW8Num3z3"/>
    <w:qFormat/>
    <w:uiPriority w:val="3"/>
  </w:style>
  <w:style w:type="character" w:customStyle="1" w:styleId="51">
    <w:name w:val="WW8Num3z4"/>
    <w:qFormat/>
    <w:uiPriority w:val="3"/>
  </w:style>
  <w:style w:type="character" w:customStyle="1" w:styleId="52">
    <w:name w:val="WW8Num3z5"/>
    <w:qFormat/>
    <w:uiPriority w:val="3"/>
  </w:style>
  <w:style w:type="character" w:customStyle="1" w:styleId="53">
    <w:name w:val="WW8Num3z6"/>
    <w:qFormat/>
    <w:uiPriority w:val="3"/>
  </w:style>
  <w:style w:type="character" w:customStyle="1" w:styleId="54">
    <w:name w:val="WW8Num3z7"/>
    <w:qFormat/>
    <w:uiPriority w:val="3"/>
  </w:style>
  <w:style w:type="character" w:customStyle="1" w:styleId="55">
    <w:name w:val="WW8Num3z8"/>
    <w:qFormat/>
    <w:uiPriority w:val="3"/>
  </w:style>
  <w:style w:type="character" w:customStyle="1" w:styleId="56">
    <w:name w:val="WW8Num4z0"/>
    <w:qFormat/>
    <w:uiPriority w:val="3"/>
    <w:rPr>
      <w:rFonts w:hint="default" w:ascii="Arial" w:hAnsi="Arial" w:eastAsia="Arial" w:cs="Arial"/>
      <w:spacing w:val="-1"/>
      <w:sz w:val="22"/>
      <w:szCs w:val="22"/>
      <w:lang w:val="pl-PL"/>
    </w:rPr>
  </w:style>
  <w:style w:type="character" w:customStyle="1" w:styleId="57">
    <w:name w:val="WW8Num4z1"/>
    <w:qFormat/>
    <w:uiPriority w:val="3"/>
  </w:style>
  <w:style w:type="character" w:customStyle="1" w:styleId="58">
    <w:name w:val="WW8Num4z2"/>
    <w:qFormat/>
    <w:uiPriority w:val="3"/>
  </w:style>
  <w:style w:type="character" w:customStyle="1" w:styleId="59">
    <w:name w:val="WW8Num4z3"/>
    <w:qFormat/>
    <w:uiPriority w:val="3"/>
  </w:style>
  <w:style w:type="character" w:customStyle="1" w:styleId="60">
    <w:name w:val="WW8Num4z4"/>
    <w:qFormat/>
    <w:uiPriority w:val="3"/>
  </w:style>
  <w:style w:type="character" w:customStyle="1" w:styleId="61">
    <w:name w:val="WW8Num4z5"/>
    <w:qFormat/>
    <w:uiPriority w:val="3"/>
  </w:style>
  <w:style w:type="character" w:customStyle="1" w:styleId="62">
    <w:name w:val="WW8Num4z6"/>
    <w:qFormat/>
    <w:uiPriority w:val="3"/>
  </w:style>
  <w:style w:type="character" w:customStyle="1" w:styleId="63">
    <w:name w:val="WW8Num4z7"/>
    <w:qFormat/>
    <w:uiPriority w:val="3"/>
  </w:style>
  <w:style w:type="character" w:customStyle="1" w:styleId="64">
    <w:name w:val="WW8Num4z8"/>
    <w:qFormat/>
    <w:uiPriority w:val="3"/>
  </w:style>
  <w:style w:type="character" w:customStyle="1" w:styleId="65">
    <w:name w:val="WW8Num5z0"/>
    <w:qFormat/>
    <w:uiPriority w:val="3"/>
    <w:rPr>
      <w:rFonts w:hint="default" w:ascii="Arial" w:hAnsi="Arial" w:eastAsia="Arial" w:cs="Arial"/>
      <w:spacing w:val="-1"/>
      <w:sz w:val="22"/>
      <w:szCs w:val="22"/>
      <w:lang w:val="pl-PL"/>
    </w:rPr>
  </w:style>
  <w:style w:type="character" w:customStyle="1" w:styleId="66">
    <w:name w:val="WW8Num5z1"/>
    <w:qFormat/>
    <w:uiPriority w:val="3"/>
  </w:style>
  <w:style w:type="character" w:customStyle="1" w:styleId="67">
    <w:name w:val="WW8Num5z2"/>
    <w:uiPriority w:val="3"/>
  </w:style>
  <w:style w:type="character" w:customStyle="1" w:styleId="68">
    <w:name w:val="WW8Num5z3"/>
    <w:qFormat/>
    <w:uiPriority w:val="3"/>
  </w:style>
  <w:style w:type="character" w:customStyle="1" w:styleId="69">
    <w:name w:val="WW8Num5z4"/>
    <w:qFormat/>
    <w:uiPriority w:val="3"/>
  </w:style>
  <w:style w:type="character" w:customStyle="1" w:styleId="70">
    <w:name w:val="WW8Num5z5"/>
    <w:uiPriority w:val="3"/>
  </w:style>
  <w:style w:type="character" w:customStyle="1" w:styleId="71">
    <w:name w:val="WW8Num5z6"/>
    <w:qFormat/>
    <w:uiPriority w:val="3"/>
  </w:style>
  <w:style w:type="character" w:customStyle="1" w:styleId="72">
    <w:name w:val="WW8Num5z7"/>
    <w:qFormat/>
    <w:uiPriority w:val="3"/>
  </w:style>
  <w:style w:type="character" w:customStyle="1" w:styleId="73">
    <w:name w:val="WW8Num5z8"/>
    <w:qFormat/>
    <w:uiPriority w:val="3"/>
  </w:style>
  <w:style w:type="character" w:customStyle="1" w:styleId="74">
    <w:name w:val="WW8Num6z0"/>
    <w:qFormat/>
    <w:uiPriority w:val="3"/>
    <w:rPr>
      <w:rFonts w:hint="default" w:ascii="Arial" w:hAnsi="Arial" w:eastAsia="Arial" w:cs="Arial"/>
      <w:b/>
      <w:spacing w:val="-1"/>
      <w:sz w:val="22"/>
      <w:szCs w:val="22"/>
      <w:lang w:val="pl-PL"/>
    </w:rPr>
  </w:style>
  <w:style w:type="character" w:customStyle="1" w:styleId="75">
    <w:name w:val="WW8Num6z1"/>
    <w:uiPriority w:val="3"/>
  </w:style>
  <w:style w:type="character" w:customStyle="1" w:styleId="76">
    <w:name w:val="WW8Num6z2"/>
    <w:uiPriority w:val="3"/>
  </w:style>
  <w:style w:type="character" w:customStyle="1" w:styleId="77">
    <w:name w:val="WW8Num6z3"/>
    <w:qFormat/>
    <w:uiPriority w:val="3"/>
  </w:style>
  <w:style w:type="character" w:customStyle="1" w:styleId="78">
    <w:name w:val="WW8Num6z4"/>
    <w:uiPriority w:val="3"/>
  </w:style>
  <w:style w:type="character" w:customStyle="1" w:styleId="79">
    <w:name w:val="WW8Num6z5"/>
    <w:qFormat/>
    <w:uiPriority w:val="3"/>
  </w:style>
  <w:style w:type="character" w:customStyle="1" w:styleId="80">
    <w:name w:val="WW8Num6z6"/>
    <w:qFormat/>
    <w:uiPriority w:val="3"/>
  </w:style>
  <w:style w:type="character" w:customStyle="1" w:styleId="81">
    <w:name w:val="WW8Num6z7"/>
    <w:uiPriority w:val="3"/>
  </w:style>
  <w:style w:type="character" w:customStyle="1" w:styleId="82">
    <w:name w:val="WW8Num6z8"/>
    <w:uiPriority w:val="3"/>
  </w:style>
  <w:style w:type="character" w:customStyle="1" w:styleId="83">
    <w:name w:val="WW8Num7z0"/>
    <w:uiPriority w:val="3"/>
    <w:rPr>
      <w:rFonts w:hint="default" w:ascii="Arial" w:hAnsi="Arial" w:eastAsia="Arial" w:cs="Arial"/>
      <w:color w:val="008000"/>
      <w:w w:val="99"/>
      <w:lang w:val="pl-PL"/>
    </w:rPr>
  </w:style>
  <w:style w:type="character" w:customStyle="1" w:styleId="84">
    <w:name w:val="WW8Num7z2"/>
    <w:uiPriority w:val="3"/>
  </w:style>
  <w:style w:type="character" w:customStyle="1" w:styleId="85">
    <w:name w:val="WW8Num7z3"/>
    <w:qFormat/>
    <w:uiPriority w:val="3"/>
  </w:style>
  <w:style w:type="character" w:customStyle="1" w:styleId="86">
    <w:name w:val="WW8Num7z4"/>
    <w:qFormat/>
    <w:uiPriority w:val="3"/>
  </w:style>
  <w:style w:type="character" w:customStyle="1" w:styleId="87">
    <w:name w:val="WW8Num7z5"/>
    <w:qFormat/>
    <w:uiPriority w:val="3"/>
  </w:style>
  <w:style w:type="character" w:customStyle="1" w:styleId="88">
    <w:name w:val="WW8Num7z6"/>
    <w:qFormat/>
    <w:uiPriority w:val="3"/>
  </w:style>
  <w:style w:type="character" w:customStyle="1" w:styleId="89">
    <w:name w:val="WW8Num7z7"/>
    <w:qFormat/>
    <w:uiPriority w:val="3"/>
  </w:style>
  <w:style w:type="character" w:customStyle="1" w:styleId="90">
    <w:name w:val="WW8Num7z8"/>
    <w:uiPriority w:val="3"/>
  </w:style>
  <w:style w:type="character" w:customStyle="1" w:styleId="91">
    <w:name w:val="WW8Num8z0"/>
    <w:uiPriority w:val="3"/>
    <w:rPr>
      <w:rFonts w:hint="default" w:ascii="Arial" w:hAnsi="Arial" w:cs="Arial"/>
      <w:color w:val="000000"/>
      <w:sz w:val="22"/>
      <w:szCs w:val="22"/>
      <w:lang w:val="pl-PL"/>
    </w:rPr>
  </w:style>
  <w:style w:type="character" w:customStyle="1" w:styleId="92">
    <w:name w:val="WW8Num8z1"/>
    <w:uiPriority w:val="3"/>
  </w:style>
  <w:style w:type="character" w:customStyle="1" w:styleId="93">
    <w:name w:val="WW8Num8z2"/>
    <w:qFormat/>
    <w:uiPriority w:val="3"/>
  </w:style>
  <w:style w:type="character" w:customStyle="1" w:styleId="94">
    <w:name w:val="WW8Num8z3"/>
    <w:uiPriority w:val="3"/>
  </w:style>
  <w:style w:type="character" w:customStyle="1" w:styleId="95">
    <w:name w:val="WW8Num8z4"/>
    <w:qFormat/>
    <w:uiPriority w:val="3"/>
  </w:style>
  <w:style w:type="character" w:customStyle="1" w:styleId="96">
    <w:name w:val="WW8Num8z5"/>
    <w:uiPriority w:val="3"/>
  </w:style>
  <w:style w:type="character" w:customStyle="1" w:styleId="97">
    <w:name w:val="WW8Num8z6"/>
    <w:uiPriority w:val="3"/>
  </w:style>
  <w:style w:type="character" w:customStyle="1" w:styleId="98">
    <w:name w:val="WW8Num8z7"/>
    <w:qFormat/>
    <w:uiPriority w:val="3"/>
  </w:style>
  <w:style w:type="character" w:customStyle="1" w:styleId="99">
    <w:name w:val="WW8Num8z8"/>
    <w:uiPriority w:val="3"/>
  </w:style>
  <w:style w:type="character" w:customStyle="1" w:styleId="100">
    <w:name w:val="WW8Num9z0"/>
    <w:qFormat/>
    <w:uiPriority w:val="3"/>
    <w:rPr>
      <w:rFonts w:hint="default" w:cs="Arial"/>
      <w:lang w:val="pl-PL"/>
    </w:rPr>
  </w:style>
  <w:style w:type="character" w:customStyle="1" w:styleId="101">
    <w:name w:val="WW8Num9z1"/>
    <w:uiPriority w:val="3"/>
  </w:style>
  <w:style w:type="character" w:customStyle="1" w:styleId="102">
    <w:name w:val="WW8Num9z2"/>
    <w:qFormat/>
    <w:uiPriority w:val="3"/>
  </w:style>
  <w:style w:type="character" w:customStyle="1" w:styleId="103">
    <w:name w:val="WW8Num9z3"/>
    <w:qFormat/>
    <w:uiPriority w:val="3"/>
  </w:style>
  <w:style w:type="character" w:customStyle="1" w:styleId="104">
    <w:name w:val="WW8Num9z4"/>
    <w:qFormat/>
    <w:uiPriority w:val="3"/>
  </w:style>
  <w:style w:type="character" w:customStyle="1" w:styleId="105">
    <w:name w:val="WW8Num9z5"/>
    <w:qFormat/>
    <w:uiPriority w:val="3"/>
  </w:style>
  <w:style w:type="character" w:customStyle="1" w:styleId="106">
    <w:name w:val="WW8Num9z6"/>
    <w:uiPriority w:val="3"/>
  </w:style>
  <w:style w:type="character" w:customStyle="1" w:styleId="107">
    <w:name w:val="WW8Num9z7"/>
    <w:uiPriority w:val="3"/>
  </w:style>
  <w:style w:type="character" w:customStyle="1" w:styleId="108">
    <w:name w:val="WW8Num9z8"/>
    <w:qFormat/>
    <w:uiPriority w:val="3"/>
  </w:style>
  <w:style w:type="character" w:customStyle="1" w:styleId="109">
    <w:name w:val="WW8Num10z0"/>
    <w:qFormat/>
    <w:uiPriority w:val="3"/>
    <w:rPr>
      <w:rFonts w:hint="default" w:ascii="Arial" w:hAnsi="Arial" w:cs="Arial"/>
      <w:color w:val="000000"/>
      <w:sz w:val="22"/>
      <w:szCs w:val="22"/>
      <w:lang w:val="pl-PL"/>
    </w:rPr>
  </w:style>
  <w:style w:type="character" w:customStyle="1" w:styleId="110">
    <w:name w:val="WW8Num10z1"/>
    <w:uiPriority w:val="3"/>
  </w:style>
  <w:style w:type="character" w:customStyle="1" w:styleId="111">
    <w:name w:val="WW8Num10z2"/>
    <w:qFormat/>
    <w:uiPriority w:val="3"/>
  </w:style>
  <w:style w:type="character" w:customStyle="1" w:styleId="112">
    <w:name w:val="WW8Num10z3"/>
    <w:qFormat/>
    <w:uiPriority w:val="3"/>
  </w:style>
  <w:style w:type="character" w:customStyle="1" w:styleId="113">
    <w:name w:val="WW8Num10z4"/>
    <w:qFormat/>
    <w:uiPriority w:val="3"/>
  </w:style>
  <w:style w:type="character" w:customStyle="1" w:styleId="114">
    <w:name w:val="WW8Num10z5"/>
    <w:qFormat/>
    <w:uiPriority w:val="3"/>
  </w:style>
  <w:style w:type="character" w:customStyle="1" w:styleId="115">
    <w:name w:val="WW8Num10z6"/>
    <w:uiPriority w:val="3"/>
  </w:style>
  <w:style w:type="character" w:customStyle="1" w:styleId="116">
    <w:name w:val="WW8Num10z7"/>
    <w:uiPriority w:val="3"/>
  </w:style>
  <w:style w:type="character" w:customStyle="1" w:styleId="117">
    <w:name w:val="WW8Num10z8"/>
    <w:qFormat/>
    <w:uiPriority w:val="3"/>
  </w:style>
  <w:style w:type="character" w:customStyle="1" w:styleId="118">
    <w:name w:val="WW8Num11z0"/>
    <w:qFormat/>
    <w:uiPriority w:val="3"/>
    <w:rPr>
      <w:rFonts w:hint="default" w:ascii="Arial" w:hAnsi="Arial" w:cs="Arial"/>
      <w:color w:val="000000"/>
      <w:sz w:val="22"/>
      <w:szCs w:val="22"/>
      <w:lang w:val="pl-PL"/>
    </w:rPr>
  </w:style>
  <w:style w:type="character" w:customStyle="1" w:styleId="119">
    <w:name w:val="WW8Num11z1"/>
    <w:qFormat/>
    <w:uiPriority w:val="3"/>
    <w:rPr>
      <w:rFonts w:hint="default" w:ascii="Courier New" w:hAnsi="Courier New" w:cs="Courier New"/>
    </w:rPr>
  </w:style>
  <w:style w:type="character" w:customStyle="1" w:styleId="120">
    <w:name w:val="WW8Num11z2"/>
    <w:qFormat/>
    <w:uiPriority w:val="3"/>
  </w:style>
  <w:style w:type="character" w:customStyle="1" w:styleId="121">
    <w:name w:val="WW8Num11z3"/>
    <w:uiPriority w:val="3"/>
  </w:style>
  <w:style w:type="character" w:customStyle="1" w:styleId="122">
    <w:name w:val="WW8Num11z4"/>
    <w:qFormat/>
    <w:uiPriority w:val="3"/>
  </w:style>
  <w:style w:type="character" w:customStyle="1" w:styleId="123">
    <w:name w:val="WW8Num11z5"/>
    <w:uiPriority w:val="3"/>
  </w:style>
  <w:style w:type="character" w:customStyle="1" w:styleId="124">
    <w:name w:val="WW8Num11z6"/>
    <w:qFormat/>
    <w:uiPriority w:val="3"/>
  </w:style>
  <w:style w:type="character" w:customStyle="1" w:styleId="125">
    <w:name w:val="WW8Num11z7"/>
    <w:uiPriority w:val="3"/>
  </w:style>
  <w:style w:type="character" w:customStyle="1" w:styleId="126">
    <w:name w:val="WW8Num11z8"/>
    <w:uiPriority w:val="3"/>
  </w:style>
  <w:style w:type="character" w:customStyle="1" w:styleId="127">
    <w:name w:val="WW8Num12z0"/>
    <w:qFormat/>
    <w:uiPriority w:val="3"/>
    <w:rPr>
      <w:rFonts w:hint="default" w:ascii="Arial" w:hAnsi="Arial" w:eastAsia="Arial" w:cs="Arial"/>
      <w:b/>
      <w:spacing w:val="-1"/>
      <w:sz w:val="22"/>
      <w:szCs w:val="22"/>
      <w:lang w:val="pl-PL"/>
    </w:rPr>
  </w:style>
  <w:style w:type="character" w:customStyle="1" w:styleId="128">
    <w:name w:val="WW8Num12z1"/>
    <w:qFormat/>
    <w:uiPriority w:val="3"/>
  </w:style>
  <w:style w:type="character" w:customStyle="1" w:styleId="129">
    <w:name w:val="WW8Num12z2"/>
    <w:qFormat/>
    <w:uiPriority w:val="3"/>
  </w:style>
  <w:style w:type="character" w:customStyle="1" w:styleId="130">
    <w:name w:val="WW8Num12z3"/>
    <w:qFormat/>
    <w:uiPriority w:val="3"/>
  </w:style>
  <w:style w:type="character" w:customStyle="1" w:styleId="131">
    <w:name w:val="WW8Num12z4"/>
    <w:qFormat/>
    <w:uiPriority w:val="3"/>
  </w:style>
  <w:style w:type="character" w:customStyle="1" w:styleId="132">
    <w:name w:val="WW8Num12z5"/>
    <w:qFormat/>
    <w:uiPriority w:val="3"/>
  </w:style>
  <w:style w:type="character" w:customStyle="1" w:styleId="133">
    <w:name w:val="WW8Num12z6"/>
    <w:qFormat/>
    <w:uiPriority w:val="3"/>
  </w:style>
  <w:style w:type="character" w:customStyle="1" w:styleId="134">
    <w:name w:val="WW8Num12z7"/>
    <w:qFormat/>
    <w:uiPriority w:val="3"/>
  </w:style>
  <w:style w:type="character" w:customStyle="1" w:styleId="135">
    <w:name w:val="WW8Num12z8"/>
    <w:uiPriority w:val="3"/>
  </w:style>
  <w:style w:type="character" w:customStyle="1" w:styleId="136">
    <w:name w:val="WW8Num13z0"/>
    <w:uiPriority w:val="3"/>
    <w:rPr>
      <w:rFonts w:hint="default" w:ascii="Arial" w:hAnsi="Arial" w:eastAsia="Arial" w:cs="Arial"/>
      <w:b/>
      <w:spacing w:val="-1"/>
      <w:sz w:val="22"/>
      <w:szCs w:val="22"/>
      <w:lang w:val="pl-PL"/>
    </w:rPr>
  </w:style>
  <w:style w:type="character" w:customStyle="1" w:styleId="137">
    <w:name w:val="WW8Num13z1"/>
    <w:qFormat/>
    <w:uiPriority w:val="3"/>
  </w:style>
  <w:style w:type="character" w:customStyle="1" w:styleId="138">
    <w:name w:val="WW8Num13z2"/>
    <w:qFormat/>
    <w:uiPriority w:val="3"/>
  </w:style>
  <w:style w:type="character" w:customStyle="1" w:styleId="139">
    <w:name w:val="WW8Num13z3"/>
    <w:qFormat/>
    <w:uiPriority w:val="3"/>
  </w:style>
  <w:style w:type="character" w:customStyle="1" w:styleId="140">
    <w:name w:val="WW8Num13z4"/>
    <w:qFormat/>
    <w:uiPriority w:val="3"/>
  </w:style>
  <w:style w:type="character" w:customStyle="1" w:styleId="141">
    <w:name w:val="WW8Num13z5"/>
    <w:uiPriority w:val="3"/>
  </w:style>
  <w:style w:type="character" w:customStyle="1" w:styleId="142">
    <w:name w:val="WW8Num13z6"/>
    <w:qFormat/>
    <w:uiPriority w:val="3"/>
  </w:style>
  <w:style w:type="character" w:customStyle="1" w:styleId="143">
    <w:name w:val="WW8Num13z7"/>
    <w:qFormat/>
    <w:uiPriority w:val="3"/>
  </w:style>
  <w:style w:type="character" w:customStyle="1" w:styleId="144">
    <w:name w:val="WW8Num13z8"/>
    <w:uiPriority w:val="3"/>
  </w:style>
  <w:style w:type="character" w:customStyle="1" w:styleId="145">
    <w:name w:val="WW8Num14z0"/>
    <w:qFormat/>
    <w:uiPriority w:val="3"/>
    <w:rPr>
      <w:rFonts w:hint="default" w:ascii="Arial" w:hAnsi="Arial" w:eastAsia="Arial" w:cs="Arial"/>
      <w:sz w:val="22"/>
      <w:szCs w:val="22"/>
      <w:lang w:val="pl-PL"/>
    </w:rPr>
  </w:style>
  <w:style w:type="character" w:customStyle="1" w:styleId="146">
    <w:name w:val="WW8Num14z1"/>
    <w:qFormat/>
    <w:uiPriority w:val="3"/>
  </w:style>
  <w:style w:type="character" w:customStyle="1" w:styleId="147">
    <w:name w:val="WW8Num14z2"/>
    <w:qFormat/>
    <w:uiPriority w:val="3"/>
  </w:style>
  <w:style w:type="character" w:customStyle="1" w:styleId="148">
    <w:name w:val="WW8Num14z3"/>
    <w:uiPriority w:val="3"/>
  </w:style>
  <w:style w:type="character" w:customStyle="1" w:styleId="149">
    <w:name w:val="WW8Num14z4"/>
    <w:qFormat/>
    <w:uiPriority w:val="3"/>
  </w:style>
  <w:style w:type="character" w:customStyle="1" w:styleId="150">
    <w:name w:val="WW8Num14z5"/>
    <w:uiPriority w:val="3"/>
  </w:style>
  <w:style w:type="character" w:customStyle="1" w:styleId="151">
    <w:name w:val="WW8Num14z6"/>
    <w:uiPriority w:val="3"/>
  </w:style>
  <w:style w:type="character" w:customStyle="1" w:styleId="152">
    <w:name w:val="WW8Num14z7"/>
    <w:uiPriority w:val="3"/>
  </w:style>
  <w:style w:type="character" w:customStyle="1" w:styleId="153">
    <w:name w:val="WW8Num14z8"/>
    <w:uiPriority w:val="3"/>
  </w:style>
  <w:style w:type="character" w:customStyle="1" w:styleId="154">
    <w:name w:val="WW8Num15z0"/>
    <w:uiPriority w:val="3"/>
    <w:rPr>
      <w:rFonts w:hint="default" w:ascii="Arial" w:hAnsi="Arial" w:cs="Arial"/>
      <w:color w:val="000000"/>
      <w:sz w:val="22"/>
      <w:szCs w:val="22"/>
      <w:lang w:val="pl-PL"/>
    </w:rPr>
  </w:style>
  <w:style w:type="character" w:customStyle="1" w:styleId="155">
    <w:name w:val="WW8Num15z1"/>
    <w:uiPriority w:val="3"/>
  </w:style>
  <w:style w:type="character" w:customStyle="1" w:styleId="156">
    <w:name w:val="WW8Num15z2"/>
    <w:qFormat/>
    <w:uiPriority w:val="3"/>
  </w:style>
  <w:style w:type="character" w:customStyle="1" w:styleId="157">
    <w:name w:val="WW8Num15z3"/>
    <w:uiPriority w:val="3"/>
  </w:style>
  <w:style w:type="character" w:customStyle="1" w:styleId="158">
    <w:name w:val="WW8Num15z4"/>
    <w:uiPriority w:val="3"/>
  </w:style>
  <w:style w:type="character" w:customStyle="1" w:styleId="159">
    <w:name w:val="WW8Num15z5"/>
    <w:qFormat/>
    <w:uiPriority w:val="3"/>
  </w:style>
  <w:style w:type="character" w:customStyle="1" w:styleId="160">
    <w:name w:val="WW8Num15z6"/>
    <w:qFormat/>
    <w:uiPriority w:val="3"/>
  </w:style>
  <w:style w:type="character" w:customStyle="1" w:styleId="161">
    <w:name w:val="WW8Num15z7"/>
    <w:uiPriority w:val="3"/>
  </w:style>
  <w:style w:type="character" w:customStyle="1" w:styleId="162">
    <w:name w:val="WW8Num15z8"/>
    <w:qFormat/>
    <w:uiPriority w:val="3"/>
  </w:style>
  <w:style w:type="character" w:customStyle="1" w:styleId="163">
    <w:name w:val="WW8Num16z0"/>
    <w:qFormat/>
    <w:uiPriority w:val="3"/>
    <w:rPr>
      <w:rFonts w:hint="default" w:ascii="Arial" w:hAnsi="Arial" w:eastAsia="Arial" w:cs="Arial"/>
      <w:lang w:val="pl-PL"/>
    </w:rPr>
  </w:style>
  <w:style w:type="character" w:customStyle="1" w:styleId="164">
    <w:name w:val="WW8Num16z1"/>
    <w:uiPriority w:val="3"/>
  </w:style>
  <w:style w:type="character" w:customStyle="1" w:styleId="165">
    <w:name w:val="WW8Num16z2"/>
    <w:qFormat/>
    <w:uiPriority w:val="3"/>
  </w:style>
  <w:style w:type="character" w:customStyle="1" w:styleId="166">
    <w:name w:val="WW8Num16z3"/>
    <w:qFormat/>
    <w:uiPriority w:val="3"/>
  </w:style>
  <w:style w:type="character" w:customStyle="1" w:styleId="167">
    <w:name w:val="WW8Num16z4"/>
    <w:qFormat/>
    <w:uiPriority w:val="3"/>
  </w:style>
  <w:style w:type="character" w:customStyle="1" w:styleId="168">
    <w:name w:val="WW8Num16z5"/>
    <w:qFormat/>
    <w:uiPriority w:val="3"/>
  </w:style>
  <w:style w:type="character" w:customStyle="1" w:styleId="169">
    <w:name w:val="WW8Num16z6"/>
    <w:qFormat/>
    <w:uiPriority w:val="3"/>
  </w:style>
  <w:style w:type="character" w:customStyle="1" w:styleId="170">
    <w:name w:val="WW8Num16z7"/>
    <w:qFormat/>
    <w:uiPriority w:val="3"/>
  </w:style>
  <w:style w:type="character" w:customStyle="1" w:styleId="171">
    <w:name w:val="WW8Num16z8"/>
    <w:qFormat/>
    <w:uiPriority w:val="3"/>
  </w:style>
  <w:style w:type="character" w:customStyle="1" w:styleId="172">
    <w:name w:val="WW8Num17z0"/>
    <w:uiPriority w:val="3"/>
    <w:rPr>
      <w:rFonts w:hint="default"/>
    </w:rPr>
  </w:style>
  <w:style w:type="character" w:customStyle="1" w:styleId="173">
    <w:name w:val="WW8Num17z1"/>
    <w:qFormat/>
    <w:uiPriority w:val="3"/>
  </w:style>
  <w:style w:type="character" w:customStyle="1" w:styleId="174">
    <w:name w:val="WW8Num17z2"/>
    <w:uiPriority w:val="3"/>
  </w:style>
  <w:style w:type="character" w:customStyle="1" w:styleId="175">
    <w:name w:val="WW8Num17z3"/>
    <w:qFormat/>
    <w:uiPriority w:val="3"/>
  </w:style>
  <w:style w:type="character" w:customStyle="1" w:styleId="176">
    <w:name w:val="WW8Num17z4"/>
    <w:uiPriority w:val="3"/>
  </w:style>
  <w:style w:type="character" w:customStyle="1" w:styleId="177">
    <w:name w:val="WW8Num17z5"/>
    <w:qFormat/>
    <w:uiPriority w:val="3"/>
  </w:style>
  <w:style w:type="character" w:customStyle="1" w:styleId="178">
    <w:name w:val="WW8Num17z6"/>
    <w:qFormat/>
    <w:uiPriority w:val="3"/>
  </w:style>
  <w:style w:type="character" w:customStyle="1" w:styleId="179">
    <w:name w:val="WW8Num17z7"/>
    <w:qFormat/>
    <w:uiPriority w:val="3"/>
  </w:style>
  <w:style w:type="character" w:customStyle="1" w:styleId="180">
    <w:name w:val="WW8Num17z8"/>
    <w:uiPriority w:val="3"/>
  </w:style>
  <w:style w:type="character" w:customStyle="1" w:styleId="181">
    <w:name w:val="WW8Num18z0"/>
    <w:qFormat/>
    <w:uiPriority w:val="3"/>
    <w:rPr>
      <w:rFonts w:hint="default" w:cs="Arial"/>
      <w:lang w:val="pl-PL"/>
    </w:rPr>
  </w:style>
  <w:style w:type="character" w:customStyle="1" w:styleId="182">
    <w:name w:val="WW8Num18z1"/>
    <w:qFormat/>
    <w:uiPriority w:val="3"/>
  </w:style>
  <w:style w:type="character" w:customStyle="1" w:styleId="183">
    <w:name w:val="WW8Num18z2"/>
    <w:uiPriority w:val="3"/>
  </w:style>
  <w:style w:type="character" w:customStyle="1" w:styleId="184">
    <w:name w:val="WW8Num18z3"/>
    <w:uiPriority w:val="3"/>
  </w:style>
  <w:style w:type="character" w:customStyle="1" w:styleId="185">
    <w:name w:val="WW8Num18z4"/>
    <w:qFormat/>
    <w:uiPriority w:val="3"/>
  </w:style>
  <w:style w:type="character" w:customStyle="1" w:styleId="186">
    <w:name w:val="WW8Num18z5"/>
    <w:qFormat/>
    <w:uiPriority w:val="3"/>
  </w:style>
  <w:style w:type="character" w:customStyle="1" w:styleId="187">
    <w:name w:val="WW8Num18z6"/>
    <w:uiPriority w:val="3"/>
  </w:style>
  <w:style w:type="character" w:customStyle="1" w:styleId="188">
    <w:name w:val="WW8Num18z7"/>
    <w:uiPriority w:val="3"/>
  </w:style>
  <w:style w:type="character" w:customStyle="1" w:styleId="189">
    <w:name w:val="WW8Num18z8"/>
    <w:uiPriority w:val="3"/>
  </w:style>
  <w:style w:type="character" w:customStyle="1" w:styleId="190">
    <w:name w:val="WW8Num19z0"/>
    <w:qFormat/>
    <w:uiPriority w:val="3"/>
    <w:rPr>
      <w:rFonts w:hint="default" w:ascii="Arial" w:hAnsi="Arial" w:cs="Arial"/>
      <w:color w:val="000000"/>
      <w:sz w:val="22"/>
      <w:szCs w:val="22"/>
      <w:lang w:val="pl-PL"/>
    </w:rPr>
  </w:style>
  <w:style w:type="character" w:customStyle="1" w:styleId="191">
    <w:name w:val="WW8Num19z1"/>
    <w:qFormat/>
    <w:uiPriority w:val="3"/>
  </w:style>
  <w:style w:type="character" w:customStyle="1" w:styleId="192">
    <w:name w:val="WW8Num19z2"/>
    <w:uiPriority w:val="3"/>
  </w:style>
  <w:style w:type="character" w:customStyle="1" w:styleId="193">
    <w:name w:val="WW8Num19z3"/>
    <w:qFormat/>
    <w:uiPriority w:val="3"/>
  </w:style>
  <w:style w:type="character" w:customStyle="1" w:styleId="194">
    <w:name w:val="WW8Num19z4"/>
    <w:qFormat/>
    <w:uiPriority w:val="3"/>
  </w:style>
  <w:style w:type="character" w:customStyle="1" w:styleId="195">
    <w:name w:val="WW8Num19z5"/>
    <w:uiPriority w:val="3"/>
  </w:style>
  <w:style w:type="character" w:customStyle="1" w:styleId="196">
    <w:name w:val="WW8Num19z6"/>
    <w:uiPriority w:val="3"/>
  </w:style>
  <w:style w:type="character" w:customStyle="1" w:styleId="197">
    <w:name w:val="WW8Num19z7"/>
    <w:qFormat/>
    <w:uiPriority w:val="3"/>
  </w:style>
  <w:style w:type="character" w:customStyle="1" w:styleId="198">
    <w:name w:val="WW8Num19z8"/>
    <w:uiPriority w:val="3"/>
  </w:style>
  <w:style w:type="character" w:customStyle="1" w:styleId="199">
    <w:name w:val="WW8Num20z0"/>
    <w:uiPriority w:val="3"/>
    <w:rPr>
      <w:rFonts w:hint="default" w:ascii="Arial" w:hAnsi="Arial" w:eastAsia="Arial" w:cs="Arial"/>
      <w:spacing w:val="-1"/>
      <w:sz w:val="22"/>
      <w:szCs w:val="22"/>
      <w:lang w:val="pl-PL"/>
    </w:rPr>
  </w:style>
  <w:style w:type="character" w:customStyle="1" w:styleId="200">
    <w:name w:val="WW8Num20z1"/>
    <w:qFormat/>
    <w:uiPriority w:val="3"/>
    <w:rPr>
      <w:rFonts w:hint="default" w:ascii="Wingdings" w:hAnsi="Wingdings" w:eastAsia="Arial" w:cs="Wingdings"/>
      <w:spacing w:val="-1"/>
      <w:sz w:val="22"/>
      <w:szCs w:val="22"/>
      <w:lang w:val="pl-PL"/>
    </w:rPr>
  </w:style>
  <w:style w:type="character" w:customStyle="1" w:styleId="201">
    <w:name w:val="WW8Num20z2"/>
    <w:uiPriority w:val="3"/>
  </w:style>
  <w:style w:type="character" w:customStyle="1" w:styleId="202">
    <w:name w:val="WW8Num20z3"/>
    <w:uiPriority w:val="3"/>
  </w:style>
  <w:style w:type="character" w:customStyle="1" w:styleId="203">
    <w:name w:val="WW8Num20z4"/>
    <w:uiPriority w:val="3"/>
  </w:style>
  <w:style w:type="character" w:customStyle="1" w:styleId="204">
    <w:name w:val="WW8Num20z5"/>
    <w:qFormat/>
    <w:uiPriority w:val="3"/>
  </w:style>
  <w:style w:type="character" w:customStyle="1" w:styleId="205">
    <w:name w:val="WW8Num20z6"/>
    <w:qFormat/>
    <w:uiPriority w:val="3"/>
  </w:style>
  <w:style w:type="character" w:customStyle="1" w:styleId="206">
    <w:name w:val="WW8Num20z7"/>
    <w:qFormat/>
    <w:uiPriority w:val="3"/>
  </w:style>
  <w:style w:type="character" w:customStyle="1" w:styleId="207">
    <w:name w:val="WW8Num20z8"/>
    <w:uiPriority w:val="3"/>
  </w:style>
  <w:style w:type="character" w:customStyle="1" w:styleId="208">
    <w:name w:val="WW8Num21z0"/>
    <w:qFormat/>
    <w:uiPriority w:val="3"/>
    <w:rPr>
      <w:rFonts w:hint="default" w:ascii="Arial" w:hAnsi="Arial" w:eastAsia="Arial" w:cs="Arial"/>
      <w:spacing w:val="-1"/>
      <w:sz w:val="22"/>
      <w:szCs w:val="22"/>
      <w:lang w:val="pl-PL"/>
    </w:rPr>
  </w:style>
  <w:style w:type="character" w:customStyle="1" w:styleId="209">
    <w:name w:val="WW8Num21z1"/>
    <w:uiPriority w:val="3"/>
  </w:style>
  <w:style w:type="character" w:customStyle="1" w:styleId="210">
    <w:name w:val="WW8Num21z2"/>
    <w:qFormat/>
    <w:uiPriority w:val="3"/>
  </w:style>
  <w:style w:type="character" w:customStyle="1" w:styleId="211">
    <w:name w:val="WW8Num21z3"/>
    <w:uiPriority w:val="3"/>
  </w:style>
  <w:style w:type="character" w:customStyle="1" w:styleId="212">
    <w:name w:val="WW8Num21z4"/>
    <w:qFormat/>
    <w:uiPriority w:val="3"/>
  </w:style>
  <w:style w:type="character" w:customStyle="1" w:styleId="213">
    <w:name w:val="WW8Num21z5"/>
    <w:qFormat/>
    <w:uiPriority w:val="3"/>
  </w:style>
  <w:style w:type="character" w:customStyle="1" w:styleId="214">
    <w:name w:val="WW8Num21z6"/>
    <w:uiPriority w:val="3"/>
  </w:style>
  <w:style w:type="character" w:customStyle="1" w:styleId="215">
    <w:name w:val="WW8Num21z7"/>
    <w:uiPriority w:val="3"/>
  </w:style>
  <w:style w:type="character" w:customStyle="1" w:styleId="216">
    <w:name w:val="WW8Num21z8"/>
    <w:uiPriority w:val="3"/>
  </w:style>
  <w:style w:type="character" w:customStyle="1" w:styleId="217">
    <w:name w:val="WW8Num22z0"/>
    <w:uiPriority w:val="3"/>
    <w:rPr>
      <w:rFonts w:hint="default"/>
    </w:rPr>
  </w:style>
  <w:style w:type="character" w:customStyle="1" w:styleId="218">
    <w:name w:val="WW8Num22z1"/>
    <w:qFormat/>
    <w:uiPriority w:val="3"/>
  </w:style>
  <w:style w:type="character" w:customStyle="1" w:styleId="219">
    <w:name w:val="WW8Num22z2"/>
    <w:qFormat/>
    <w:uiPriority w:val="3"/>
  </w:style>
  <w:style w:type="character" w:customStyle="1" w:styleId="220">
    <w:name w:val="WW8Num22z3"/>
    <w:uiPriority w:val="3"/>
  </w:style>
  <w:style w:type="character" w:customStyle="1" w:styleId="221">
    <w:name w:val="WW8Num22z4"/>
    <w:qFormat/>
    <w:uiPriority w:val="3"/>
  </w:style>
  <w:style w:type="character" w:customStyle="1" w:styleId="222">
    <w:name w:val="WW8Num22z5"/>
    <w:qFormat/>
    <w:uiPriority w:val="3"/>
  </w:style>
  <w:style w:type="character" w:customStyle="1" w:styleId="223">
    <w:name w:val="WW8Num22z6"/>
    <w:qFormat/>
    <w:uiPriority w:val="3"/>
  </w:style>
  <w:style w:type="character" w:customStyle="1" w:styleId="224">
    <w:name w:val="WW8Num22z7"/>
    <w:qFormat/>
    <w:uiPriority w:val="3"/>
  </w:style>
  <w:style w:type="character" w:customStyle="1" w:styleId="225">
    <w:name w:val="WW8Num22z8"/>
    <w:qFormat/>
    <w:uiPriority w:val="3"/>
  </w:style>
  <w:style w:type="character" w:customStyle="1" w:styleId="226">
    <w:name w:val="WW8Num23z0"/>
    <w:qFormat/>
    <w:uiPriority w:val="3"/>
    <w:rPr>
      <w:rFonts w:hint="default" w:ascii="Arial" w:hAnsi="Arial" w:eastAsia="Arial" w:cs="Arial"/>
      <w:spacing w:val="-1"/>
      <w:sz w:val="22"/>
      <w:szCs w:val="22"/>
      <w:lang w:val="pl-PL"/>
    </w:rPr>
  </w:style>
  <w:style w:type="character" w:customStyle="1" w:styleId="227">
    <w:name w:val="WW8Num23z1"/>
    <w:qFormat/>
    <w:uiPriority w:val="3"/>
  </w:style>
  <w:style w:type="character" w:customStyle="1" w:styleId="228">
    <w:name w:val="WW8Num23z2"/>
    <w:qFormat/>
    <w:uiPriority w:val="3"/>
  </w:style>
  <w:style w:type="character" w:customStyle="1" w:styleId="229">
    <w:name w:val="WW8Num23z3"/>
    <w:qFormat/>
    <w:uiPriority w:val="3"/>
  </w:style>
  <w:style w:type="character" w:customStyle="1" w:styleId="230">
    <w:name w:val="WW8Num23z4"/>
    <w:qFormat/>
    <w:uiPriority w:val="3"/>
  </w:style>
  <w:style w:type="character" w:customStyle="1" w:styleId="231">
    <w:name w:val="WW8Num23z5"/>
    <w:qFormat/>
    <w:uiPriority w:val="3"/>
  </w:style>
  <w:style w:type="character" w:customStyle="1" w:styleId="232">
    <w:name w:val="WW8Num23z6"/>
    <w:qFormat/>
    <w:uiPriority w:val="3"/>
  </w:style>
  <w:style w:type="character" w:customStyle="1" w:styleId="233">
    <w:name w:val="WW8Num23z7"/>
    <w:qFormat/>
    <w:uiPriority w:val="3"/>
  </w:style>
  <w:style w:type="character" w:customStyle="1" w:styleId="234">
    <w:name w:val="WW8Num23z8"/>
    <w:qFormat/>
    <w:uiPriority w:val="3"/>
  </w:style>
  <w:style w:type="character" w:customStyle="1" w:styleId="235">
    <w:name w:val="WW8Num24z0"/>
    <w:qFormat/>
    <w:uiPriority w:val="3"/>
    <w:rPr>
      <w:rFonts w:hint="default" w:ascii="Arial" w:hAnsi="Arial" w:eastAsia="Arial" w:cs="Arial"/>
      <w:spacing w:val="-1"/>
      <w:sz w:val="22"/>
      <w:szCs w:val="22"/>
      <w:lang w:val="pl-PL"/>
    </w:rPr>
  </w:style>
  <w:style w:type="character" w:customStyle="1" w:styleId="236">
    <w:name w:val="WW8Num24z1"/>
    <w:qFormat/>
    <w:uiPriority w:val="3"/>
  </w:style>
  <w:style w:type="character" w:customStyle="1" w:styleId="237">
    <w:name w:val="WW8Num24z2"/>
    <w:qFormat/>
    <w:uiPriority w:val="3"/>
  </w:style>
  <w:style w:type="character" w:customStyle="1" w:styleId="238">
    <w:name w:val="WW8Num24z3"/>
    <w:qFormat/>
    <w:uiPriority w:val="3"/>
  </w:style>
  <w:style w:type="character" w:customStyle="1" w:styleId="239">
    <w:name w:val="WW8Num24z4"/>
    <w:qFormat/>
    <w:uiPriority w:val="3"/>
  </w:style>
  <w:style w:type="character" w:customStyle="1" w:styleId="240">
    <w:name w:val="WW8Num24z5"/>
    <w:qFormat/>
    <w:uiPriority w:val="3"/>
  </w:style>
  <w:style w:type="character" w:customStyle="1" w:styleId="241">
    <w:name w:val="WW8Num24z6"/>
    <w:qFormat/>
    <w:uiPriority w:val="3"/>
  </w:style>
  <w:style w:type="character" w:customStyle="1" w:styleId="242">
    <w:name w:val="WW8Num24z7"/>
    <w:qFormat/>
    <w:uiPriority w:val="3"/>
  </w:style>
  <w:style w:type="character" w:customStyle="1" w:styleId="243">
    <w:name w:val="WW8Num24z8"/>
    <w:qFormat/>
    <w:uiPriority w:val="3"/>
  </w:style>
  <w:style w:type="character" w:customStyle="1" w:styleId="244">
    <w:name w:val="WW8Num25z0"/>
    <w:qFormat/>
    <w:uiPriority w:val="3"/>
    <w:rPr>
      <w:rFonts w:hint="default"/>
    </w:rPr>
  </w:style>
  <w:style w:type="character" w:customStyle="1" w:styleId="245">
    <w:name w:val="WW8Num25z1"/>
    <w:qFormat/>
    <w:uiPriority w:val="3"/>
  </w:style>
  <w:style w:type="character" w:customStyle="1" w:styleId="246">
    <w:name w:val="WW8Num25z2"/>
    <w:qFormat/>
    <w:uiPriority w:val="3"/>
  </w:style>
  <w:style w:type="character" w:customStyle="1" w:styleId="247">
    <w:name w:val="WW8Num25z3"/>
    <w:qFormat/>
    <w:uiPriority w:val="3"/>
  </w:style>
  <w:style w:type="character" w:customStyle="1" w:styleId="248">
    <w:name w:val="WW8Num25z4"/>
    <w:qFormat/>
    <w:uiPriority w:val="3"/>
  </w:style>
  <w:style w:type="character" w:customStyle="1" w:styleId="249">
    <w:name w:val="WW8Num25z5"/>
    <w:qFormat/>
    <w:uiPriority w:val="3"/>
  </w:style>
  <w:style w:type="character" w:customStyle="1" w:styleId="250">
    <w:name w:val="WW8Num25z6"/>
    <w:qFormat/>
    <w:uiPriority w:val="3"/>
  </w:style>
  <w:style w:type="character" w:customStyle="1" w:styleId="251">
    <w:name w:val="WW8Num25z7"/>
    <w:qFormat/>
    <w:uiPriority w:val="3"/>
  </w:style>
  <w:style w:type="character" w:customStyle="1" w:styleId="252">
    <w:name w:val="WW8Num25z8"/>
    <w:qFormat/>
    <w:uiPriority w:val="3"/>
  </w:style>
  <w:style w:type="character" w:customStyle="1" w:styleId="253">
    <w:name w:val="WW8Num26z0"/>
    <w:qFormat/>
    <w:uiPriority w:val="3"/>
    <w:rPr>
      <w:rFonts w:hint="default" w:ascii="Arial" w:hAnsi="Arial" w:eastAsia="Arial" w:cs="Arial"/>
      <w:spacing w:val="-1"/>
      <w:sz w:val="22"/>
      <w:szCs w:val="22"/>
      <w:lang w:val="pl-PL"/>
    </w:rPr>
  </w:style>
  <w:style w:type="character" w:customStyle="1" w:styleId="254">
    <w:name w:val="WW8Num26z1"/>
    <w:qFormat/>
    <w:uiPriority w:val="3"/>
  </w:style>
  <w:style w:type="character" w:customStyle="1" w:styleId="255">
    <w:name w:val="WW8Num26z2"/>
    <w:qFormat/>
    <w:uiPriority w:val="3"/>
  </w:style>
  <w:style w:type="character" w:customStyle="1" w:styleId="256">
    <w:name w:val="WW8Num26z3"/>
    <w:qFormat/>
    <w:uiPriority w:val="3"/>
  </w:style>
  <w:style w:type="character" w:customStyle="1" w:styleId="257">
    <w:name w:val="WW8Num26z4"/>
    <w:qFormat/>
    <w:uiPriority w:val="3"/>
  </w:style>
  <w:style w:type="character" w:customStyle="1" w:styleId="258">
    <w:name w:val="WW8Num26z5"/>
    <w:qFormat/>
    <w:uiPriority w:val="3"/>
  </w:style>
  <w:style w:type="character" w:customStyle="1" w:styleId="259">
    <w:name w:val="WW8Num26z6"/>
    <w:qFormat/>
    <w:uiPriority w:val="3"/>
  </w:style>
  <w:style w:type="character" w:customStyle="1" w:styleId="260">
    <w:name w:val="WW8Num26z7"/>
    <w:qFormat/>
    <w:uiPriority w:val="3"/>
  </w:style>
  <w:style w:type="character" w:customStyle="1" w:styleId="261">
    <w:name w:val="WW8Num26z8"/>
    <w:qFormat/>
    <w:uiPriority w:val="3"/>
  </w:style>
  <w:style w:type="character" w:customStyle="1" w:styleId="262">
    <w:name w:val="WW8Num27z0"/>
    <w:qFormat/>
    <w:uiPriority w:val="3"/>
    <w:rPr>
      <w:rFonts w:hint="default" w:ascii="Wingdings" w:hAnsi="Wingdings" w:cs="Wingdings"/>
      <w:color w:val="000000"/>
      <w:sz w:val="22"/>
      <w:szCs w:val="22"/>
      <w:lang w:val="pl-PL"/>
    </w:rPr>
  </w:style>
  <w:style w:type="character" w:customStyle="1" w:styleId="263">
    <w:name w:val="WW8Num27z1"/>
    <w:qFormat/>
    <w:uiPriority w:val="3"/>
    <w:rPr>
      <w:rFonts w:hint="default" w:ascii="Courier New" w:hAnsi="Courier New" w:cs="Courier New"/>
    </w:rPr>
  </w:style>
  <w:style w:type="character" w:customStyle="1" w:styleId="264">
    <w:name w:val="WW8Num27z3"/>
    <w:qFormat/>
    <w:uiPriority w:val="3"/>
    <w:rPr>
      <w:rFonts w:hint="default" w:ascii="Symbol" w:hAnsi="Symbol" w:cs="Symbol"/>
    </w:rPr>
  </w:style>
  <w:style w:type="character" w:customStyle="1" w:styleId="265">
    <w:name w:val="WW8Num28z0"/>
    <w:qFormat/>
    <w:uiPriority w:val="3"/>
    <w:rPr>
      <w:rFonts w:hint="default" w:ascii="Arial" w:hAnsi="Arial" w:eastAsia="Arial" w:cs="Arial"/>
      <w:spacing w:val="-1"/>
      <w:sz w:val="22"/>
      <w:szCs w:val="22"/>
      <w:lang w:val="pl-PL"/>
    </w:rPr>
  </w:style>
  <w:style w:type="character" w:customStyle="1" w:styleId="266">
    <w:name w:val="WW8Num28z1"/>
    <w:qFormat/>
    <w:uiPriority w:val="3"/>
  </w:style>
  <w:style w:type="character" w:customStyle="1" w:styleId="267">
    <w:name w:val="WW8Num28z2"/>
    <w:qFormat/>
    <w:uiPriority w:val="3"/>
  </w:style>
  <w:style w:type="character" w:customStyle="1" w:styleId="268">
    <w:name w:val="WW8Num28z3"/>
    <w:qFormat/>
    <w:uiPriority w:val="3"/>
  </w:style>
  <w:style w:type="character" w:customStyle="1" w:styleId="269">
    <w:name w:val="WW8Num28z4"/>
    <w:qFormat/>
    <w:uiPriority w:val="3"/>
  </w:style>
  <w:style w:type="character" w:customStyle="1" w:styleId="270">
    <w:name w:val="WW8Num28z5"/>
    <w:qFormat/>
    <w:uiPriority w:val="3"/>
  </w:style>
  <w:style w:type="character" w:customStyle="1" w:styleId="271">
    <w:name w:val="WW8Num28z6"/>
    <w:qFormat/>
    <w:uiPriority w:val="3"/>
  </w:style>
  <w:style w:type="character" w:customStyle="1" w:styleId="272">
    <w:name w:val="WW8Num28z7"/>
    <w:qFormat/>
    <w:uiPriority w:val="3"/>
  </w:style>
  <w:style w:type="character" w:customStyle="1" w:styleId="273">
    <w:name w:val="WW8Num28z8"/>
    <w:qFormat/>
    <w:uiPriority w:val="3"/>
  </w:style>
  <w:style w:type="character" w:customStyle="1" w:styleId="274">
    <w:name w:val="WW8Num29z0"/>
    <w:qFormat/>
    <w:uiPriority w:val="3"/>
    <w:rPr>
      <w:rFonts w:hint="default" w:ascii="Courier New" w:hAnsi="Courier New" w:cs="Courier New"/>
    </w:rPr>
  </w:style>
  <w:style w:type="character" w:customStyle="1" w:styleId="275">
    <w:name w:val="WW8Num29z1"/>
    <w:qFormat/>
    <w:uiPriority w:val="3"/>
    <w:rPr>
      <w:rFonts w:hint="default" w:ascii="Arial" w:hAnsi="Arial" w:cs="Arial"/>
      <w:color w:val="000000"/>
      <w:sz w:val="22"/>
      <w:szCs w:val="22"/>
      <w:lang w:val="pl-PL"/>
    </w:rPr>
  </w:style>
  <w:style w:type="character" w:customStyle="1" w:styleId="276">
    <w:name w:val="WW8Num29z2"/>
    <w:qFormat/>
    <w:uiPriority w:val="3"/>
    <w:rPr>
      <w:rFonts w:hint="default" w:ascii="Wingdings" w:hAnsi="Wingdings" w:eastAsia="Arial" w:cs="Wingdings"/>
      <w:color w:val="000000"/>
      <w:sz w:val="22"/>
      <w:szCs w:val="22"/>
      <w:lang w:val="pl-PL"/>
    </w:rPr>
  </w:style>
  <w:style w:type="character" w:customStyle="1" w:styleId="277">
    <w:name w:val="WW8Num29z4"/>
    <w:qFormat/>
    <w:uiPriority w:val="3"/>
    <w:rPr>
      <w:rFonts w:hint="default" w:ascii="Symbol" w:hAnsi="Symbol" w:eastAsia="Times New Roman" w:cs="Arial"/>
    </w:rPr>
  </w:style>
  <w:style w:type="character" w:customStyle="1" w:styleId="278">
    <w:name w:val="WW8Num29z6"/>
    <w:qFormat/>
    <w:uiPriority w:val="3"/>
    <w:rPr>
      <w:rFonts w:hint="default" w:ascii="Symbol" w:hAnsi="Symbol" w:cs="Symbol"/>
    </w:rPr>
  </w:style>
  <w:style w:type="character" w:customStyle="1" w:styleId="279">
    <w:name w:val="WW8Num30z0"/>
    <w:qFormat/>
    <w:uiPriority w:val="3"/>
    <w:rPr>
      <w:rFonts w:hint="default" w:ascii="Arial" w:hAnsi="Arial" w:eastAsia="Arial" w:cs="Arial"/>
      <w:sz w:val="22"/>
      <w:szCs w:val="22"/>
      <w:lang w:val="pl-PL"/>
    </w:rPr>
  </w:style>
  <w:style w:type="character" w:customStyle="1" w:styleId="280">
    <w:name w:val="WW8Num30z1"/>
    <w:qFormat/>
    <w:uiPriority w:val="3"/>
  </w:style>
  <w:style w:type="character" w:customStyle="1" w:styleId="281">
    <w:name w:val="WW8Num30z2"/>
    <w:qFormat/>
    <w:uiPriority w:val="3"/>
  </w:style>
  <w:style w:type="character" w:customStyle="1" w:styleId="282">
    <w:name w:val="WW8Num30z3"/>
    <w:qFormat/>
    <w:uiPriority w:val="3"/>
  </w:style>
  <w:style w:type="character" w:customStyle="1" w:styleId="283">
    <w:name w:val="WW8Num30z4"/>
    <w:qFormat/>
    <w:uiPriority w:val="3"/>
  </w:style>
  <w:style w:type="character" w:customStyle="1" w:styleId="284">
    <w:name w:val="WW8Num30z5"/>
    <w:qFormat/>
    <w:uiPriority w:val="3"/>
  </w:style>
  <w:style w:type="character" w:customStyle="1" w:styleId="285">
    <w:name w:val="WW8Num30z6"/>
    <w:qFormat/>
    <w:uiPriority w:val="3"/>
  </w:style>
  <w:style w:type="character" w:customStyle="1" w:styleId="286">
    <w:name w:val="WW8Num30z7"/>
    <w:qFormat/>
    <w:uiPriority w:val="3"/>
  </w:style>
  <w:style w:type="character" w:customStyle="1" w:styleId="287">
    <w:name w:val="WW8Num30z8"/>
    <w:qFormat/>
    <w:uiPriority w:val="3"/>
  </w:style>
  <w:style w:type="character" w:customStyle="1" w:styleId="288">
    <w:name w:val="WW8Num31z0"/>
    <w:qFormat/>
    <w:uiPriority w:val="3"/>
    <w:rPr>
      <w:rFonts w:hint="default" w:ascii="Arial" w:hAnsi="Arial" w:eastAsia="Arial" w:cs="Arial"/>
      <w:spacing w:val="-1"/>
      <w:sz w:val="22"/>
      <w:szCs w:val="22"/>
      <w:lang w:val="pl-PL"/>
    </w:rPr>
  </w:style>
  <w:style w:type="character" w:customStyle="1" w:styleId="289">
    <w:name w:val="WW8Num31z1"/>
    <w:qFormat/>
    <w:uiPriority w:val="3"/>
  </w:style>
  <w:style w:type="character" w:customStyle="1" w:styleId="290">
    <w:name w:val="WW8Num31z2"/>
    <w:qFormat/>
    <w:uiPriority w:val="3"/>
  </w:style>
  <w:style w:type="character" w:customStyle="1" w:styleId="291">
    <w:name w:val="WW8Num31z3"/>
    <w:qFormat/>
    <w:uiPriority w:val="3"/>
  </w:style>
  <w:style w:type="character" w:customStyle="1" w:styleId="292">
    <w:name w:val="WW8Num31z4"/>
    <w:qFormat/>
    <w:uiPriority w:val="3"/>
  </w:style>
  <w:style w:type="character" w:customStyle="1" w:styleId="293">
    <w:name w:val="WW8Num31z5"/>
    <w:qFormat/>
    <w:uiPriority w:val="3"/>
  </w:style>
  <w:style w:type="character" w:customStyle="1" w:styleId="294">
    <w:name w:val="WW8Num31z6"/>
    <w:qFormat/>
    <w:uiPriority w:val="3"/>
  </w:style>
  <w:style w:type="character" w:customStyle="1" w:styleId="295">
    <w:name w:val="WW8Num31z7"/>
    <w:qFormat/>
    <w:uiPriority w:val="3"/>
  </w:style>
  <w:style w:type="character" w:customStyle="1" w:styleId="296">
    <w:name w:val="WW8Num31z8"/>
    <w:qFormat/>
    <w:uiPriority w:val="3"/>
  </w:style>
  <w:style w:type="character" w:customStyle="1" w:styleId="297">
    <w:name w:val="WW8Num32z0"/>
    <w:qFormat/>
    <w:uiPriority w:val="3"/>
    <w:rPr>
      <w:rFonts w:hint="default" w:ascii="Arial" w:hAnsi="Arial" w:eastAsia="Arial" w:cs="Arial"/>
      <w:b/>
      <w:spacing w:val="-1"/>
      <w:sz w:val="22"/>
      <w:szCs w:val="22"/>
      <w:lang w:val="pl-PL"/>
    </w:rPr>
  </w:style>
  <w:style w:type="character" w:customStyle="1" w:styleId="298">
    <w:name w:val="WW8Num32z1"/>
    <w:qFormat/>
    <w:uiPriority w:val="3"/>
  </w:style>
  <w:style w:type="character" w:customStyle="1" w:styleId="299">
    <w:name w:val="WW8Num32z2"/>
    <w:qFormat/>
    <w:uiPriority w:val="3"/>
  </w:style>
  <w:style w:type="character" w:customStyle="1" w:styleId="300">
    <w:name w:val="WW8Num32z3"/>
    <w:qFormat/>
    <w:uiPriority w:val="3"/>
  </w:style>
  <w:style w:type="character" w:customStyle="1" w:styleId="301">
    <w:name w:val="WW8Num32z4"/>
    <w:qFormat/>
    <w:uiPriority w:val="3"/>
  </w:style>
  <w:style w:type="character" w:customStyle="1" w:styleId="302">
    <w:name w:val="WW8Num32z5"/>
    <w:qFormat/>
    <w:uiPriority w:val="3"/>
  </w:style>
  <w:style w:type="character" w:customStyle="1" w:styleId="303">
    <w:name w:val="WW8Num32z6"/>
    <w:qFormat/>
    <w:uiPriority w:val="3"/>
  </w:style>
  <w:style w:type="character" w:customStyle="1" w:styleId="304">
    <w:name w:val="WW8Num32z7"/>
    <w:qFormat/>
    <w:uiPriority w:val="3"/>
  </w:style>
  <w:style w:type="character" w:customStyle="1" w:styleId="305">
    <w:name w:val="WW8Num32z8"/>
    <w:qFormat/>
    <w:uiPriority w:val="3"/>
  </w:style>
  <w:style w:type="character" w:customStyle="1" w:styleId="306">
    <w:name w:val="WW8Num33z0"/>
    <w:qFormat/>
    <w:uiPriority w:val="3"/>
    <w:rPr>
      <w:rFonts w:hint="default" w:ascii="Arial" w:hAnsi="Arial" w:eastAsia="Arial" w:cs="Arial"/>
      <w:spacing w:val="-1"/>
      <w:sz w:val="22"/>
      <w:szCs w:val="22"/>
      <w:lang w:val="pl-PL"/>
    </w:rPr>
  </w:style>
  <w:style w:type="character" w:customStyle="1" w:styleId="307">
    <w:name w:val="WW8Num33z1"/>
    <w:qFormat/>
    <w:uiPriority w:val="3"/>
  </w:style>
  <w:style w:type="character" w:customStyle="1" w:styleId="308">
    <w:name w:val="WW8Num33z2"/>
    <w:qFormat/>
    <w:uiPriority w:val="3"/>
  </w:style>
  <w:style w:type="character" w:customStyle="1" w:styleId="309">
    <w:name w:val="WW8Num33z3"/>
    <w:qFormat/>
    <w:uiPriority w:val="3"/>
  </w:style>
  <w:style w:type="character" w:customStyle="1" w:styleId="310">
    <w:name w:val="WW8Num33z4"/>
    <w:qFormat/>
    <w:uiPriority w:val="3"/>
  </w:style>
  <w:style w:type="character" w:customStyle="1" w:styleId="311">
    <w:name w:val="WW8Num33z5"/>
    <w:qFormat/>
    <w:uiPriority w:val="3"/>
  </w:style>
  <w:style w:type="character" w:customStyle="1" w:styleId="312">
    <w:name w:val="WW8Num33z6"/>
    <w:qFormat/>
    <w:uiPriority w:val="3"/>
  </w:style>
  <w:style w:type="character" w:customStyle="1" w:styleId="313">
    <w:name w:val="WW8Num33z7"/>
    <w:qFormat/>
    <w:uiPriority w:val="3"/>
  </w:style>
  <w:style w:type="character" w:customStyle="1" w:styleId="314">
    <w:name w:val="WW8Num33z8"/>
    <w:qFormat/>
    <w:uiPriority w:val="3"/>
  </w:style>
  <w:style w:type="character" w:customStyle="1" w:styleId="315">
    <w:name w:val="WW8Num34z0"/>
    <w:qFormat/>
    <w:uiPriority w:val="3"/>
    <w:rPr>
      <w:rFonts w:hint="default" w:ascii="Arial" w:hAnsi="Arial" w:eastAsia="Arial" w:cs="Arial"/>
      <w:spacing w:val="-1"/>
      <w:sz w:val="22"/>
      <w:szCs w:val="22"/>
      <w:lang w:val="pl-PL"/>
    </w:rPr>
  </w:style>
  <w:style w:type="character" w:customStyle="1" w:styleId="316">
    <w:name w:val="WW8Num34z1"/>
    <w:qFormat/>
    <w:uiPriority w:val="3"/>
  </w:style>
  <w:style w:type="character" w:customStyle="1" w:styleId="317">
    <w:name w:val="WW8Num34z2"/>
    <w:qFormat/>
    <w:uiPriority w:val="3"/>
  </w:style>
  <w:style w:type="character" w:customStyle="1" w:styleId="318">
    <w:name w:val="WW8Num34z3"/>
    <w:qFormat/>
    <w:uiPriority w:val="3"/>
  </w:style>
  <w:style w:type="character" w:customStyle="1" w:styleId="319">
    <w:name w:val="WW8Num34z4"/>
    <w:qFormat/>
    <w:uiPriority w:val="3"/>
  </w:style>
  <w:style w:type="character" w:customStyle="1" w:styleId="320">
    <w:name w:val="WW8Num34z5"/>
    <w:qFormat/>
    <w:uiPriority w:val="3"/>
  </w:style>
  <w:style w:type="character" w:customStyle="1" w:styleId="321">
    <w:name w:val="WW8Num34z6"/>
    <w:qFormat/>
    <w:uiPriority w:val="3"/>
  </w:style>
  <w:style w:type="character" w:customStyle="1" w:styleId="322">
    <w:name w:val="WW8Num34z7"/>
    <w:qFormat/>
    <w:uiPriority w:val="3"/>
  </w:style>
  <w:style w:type="character" w:customStyle="1" w:styleId="323">
    <w:name w:val="WW8Num34z8"/>
    <w:qFormat/>
    <w:uiPriority w:val="3"/>
  </w:style>
  <w:style w:type="character" w:customStyle="1" w:styleId="324">
    <w:name w:val="WW8Num35z0"/>
    <w:qFormat/>
    <w:uiPriority w:val="3"/>
    <w:rPr>
      <w:rFonts w:hint="default" w:ascii="Arial" w:hAnsi="Arial" w:eastAsia="Arial" w:cs="Arial"/>
      <w:spacing w:val="-1"/>
      <w:sz w:val="22"/>
      <w:szCs w:val="22"/>
      <w:lang w:val="pl-PL"/>
    </w:rPr>
  </w:style>
  <w:style w:type="character" w:customStyle="1" w:styleId="325">
    <w:name w:val="WW8Num35z1"/>
    <w:qFormat/>
    <w:uiPriority w:val="3"/>
  </w:style>
  <w:style w:type="character" w:customStyle="1" w:styleId="326">
    <w:name w:val="WW8Num35z2"/>
    <w:qFormat/>
    <w:uiPriority w:val="3"/>
  </w:style>
  <w:style w:type="character" w:customStyle="1" w:styleId="327">
    <w:name w:val="WW8Num35z3"/>
    <w:qFormat/>
    <w:uiPriority w:val="3"/>
  </w:style>
  <w:style w:type="character" w:customStyle="1" w:styleId="328">
    <w:name w:val="WW8Num35z4"/>
    <w:qFormat/>
    <w:uiPriority w:val="3"/>
  </w:style>
  <w:style w:type="character" w:customStyle="1" w:styleId="329">
    <w:name w:val="WW8Num35z5"/>
    <w:qFormat/>
    <w:uiPriority w:val="3"/>
  </w:style>
  <w:style w:type="character" w:customStyle="1" w:styleId="330">
    <w:name w:val="WW8Num35z6"/>
    <w:qFormat/>
    <w:uiPriority w:val="3"/>
  </w:style>
  <w:style w:type="character" w:customStyle="1" w:styleId="331">
    <w:name w:val="WW8Num35z7"/>
    <w:qFormat/>
    <w:uiPriority w:val="3"/>
  </w:style>
  <w:style w:type="character" w:customStyle="1" w:styleId="332">
    <w:name w:val="WW8Num35z8"/>
    <w:qFormat/>
    <w:uiPriority w:val="3"/>
  </w:style>
  <w:style w:type="character" w:customStyle="1" w:styleId="333">
    <w:name w:val="WW8Num36z0"/>
    <w:qFormat/>
    <w:uiPriority w:val="3"/>
    <w:rPr>
      <w:rFonts w:hint="default"/>
    </w:rPr>
  </w:style>
  <w:style w:type="character" w:customStyle="1" w:styleId="334">
    <w:name w:val="WW8Num36z1"/>
    <w:qFormat/>
    <w:uiPriority w:val="3"/>
  </w:style>
  <w:style w:type="character" w:customStyle="1" w:styleId="335">
    <w:name w:val="WW8Num36z2"/>
    <w:qFormat/>
    <w:uiPriority w:val="3"/>
  </w:style>
  <w:style w:type="character" w:customStyle="1" w:styleId="336">
    <w:name w:val="WW8Num36z3"/>
    <w:qFormat/>
    <w:uiPriority w:val="3"/>
  </w:style>
  <w:style w:type="character" w:customStyle="1" w:styleId="337">
    <w:name w:val="WW8Num36z4"/>
    <w:qFormat/>
    <w:uiPriority w:val="3"/>
  </w:style>
  <w:style w:type="character" w:customStyle="1" w:styleId="338">
    <w:name w:val="WW8Num36z5"/>
    <w:qFormat/>
    <w:uiPriority w:val="3"/>
  </w:style>
  <w:style w:type="character" w:customStyle="1" w:styleId="339">
    <w:name w:val="WW8Num36z6"/>
    <w:qFormat/>
    <w:uiPriority w:val="3"/>
  </w:style>
  <w:style w:type="character" w:customStyle="1" w:styleId="340">
    <w:name w:val="WW8Num36z7"/>
    <w:qFormat/>
    <w:uiPriority w:val="3"/>
  </w:style>
  <w:style w:type="character" w:customStyle="1" w:styleId="341">
    <w:name w:val="WW8Num36z8"/>
    <w:qFormat/>
    <w:uiPriority w:val="3"/>
  </w:style>
  <w:style w:type="character" w:customStyle="1" w:styleId="342">
    <w:name w:val="WW8Num37z0"/>
    <w:qFormat/>
    <w:uiPriority w:val="3"/>
    <w:rPr>
      <w:rFonts w:hint="default"/>
    </w:rPr>
  </w:style>
  <w:style w:type="character" w:customStyle="1" w:styleId="343">
    <w:name w:val="WW8Num37z1"/>
    <w:qFormat/>
    <w:uiPriority w:val="3"/>
  </w:style>
  <w:style w:type="character" w:customStyle="1" w:styleId="344">
    <w:name w:val="WW8Num37z2"/>
    <w:qFormat/>
    <w:uiPriority w:val="3"/>
  </w:style>
  <w:style w:type="character" w:customStyle="1" w:styleId="345">
    <w:name w:val="WW8Num37z3"/>
    <w:qFormat/>
    <w:uiPriority w:val="3"/>
  </w:style>
  <w:style w:type="character" w:customStyle="1" w:styleId="346">
    <w:name w:val="WW8Num37z4"/>
    <w:qFormat/>
    <w:uiPriority w:val="3"/>
  </w:style>
  <w:style w:type="character" w:customStyle="1" w:styleId="347">
    <w:name w:val="WW8Num37z5"/>
    <w:qFormat/>
    <w:uiPriority w:val="3"/>
  </w:style>
  <w:style w:type="character" w:customStyle="1" w:styleId="348">
    <w:name w:val="WW8Num37z6"/>
    <w:qFormat/>
    <w:uiPriority w:val="3"/>
  </w:style>
  <w:style w:type="character" w:customStyle="1" w:styleId="349">
    <w:name w:val="WW8Num37z7"/>
    <w:qFormat/>
    <w:uiPriority w:val="3"/>
  </w:style>
  <w:style w:type="character" w:customStyle="1" w:styleId="350">
    <w:name w:val="WW8Num37z8"/>
    <w:qFormat/>
    <w:uiPriority w:val="3"/>
  </w:style>
  <w:style w:type="character" w:customStyle="1" w:styleId="351">
    <w:name w:val="WW8Num38z0"/>
    <w:qFormat/>
    <w:uiPriority w:val="3"/>
    <w:rPr>
      <w:rFonts w:hint="default" w:ascii="Arial" w:hAnsi="Arial" w:eastAsia="Arial" w:cs="Arial"/>
      <w:spacing w:val="-1"/>
      <w:sz w:val="22"/>
      <w:szCs w:val="22"/>
      <w:lang w:val="pl-PL"/>
    </w:rPr>
  </w:style>
  <w:style w:type="character" w:customStyle="1" w:styleId="352">
    <w:name w:val="WW8Num38z1"/>
    <w:qFormat/>
    <w:uiPriority w:val="3"/>
  </w:style>
  <w:style w:type="character" w:customStyle="1" w:styleId="353">
    <w:name w:val="WW8Num38z2"/>
    <w:qFormat/>
    <w:uiPriority w:val="3"/>
  </w:style>
  <w:style w:type="character" w:customStyle="1" w:styleId="354">
    <w:name w:val="WW8Num38z3"/>
    <w:qFormat/>
    <w:uiPriority w:val="3"/>
  </w:style>
  <w:style w:type="character" w:customStyle="1" w:styleId="355">
    <w:name w:val="WW8Num38z4"/>
    <w:qFormat/>
    <w:uiPriority w:val="3"/>
  </w:style>
  <w:style w:type="character" w:customStyle="1" w:styleId="356">
    <w:name w:val="WW8Num38z5"/>
    <w:qFormat/>
    <w:uiPriority w:val="3"/>
  </w:style>
  <w:style w:type="character" w:customStyle="1" w:styleId="357">
    <w:name w:val="WW8Num38z6"/>
    <w:qFormat/>
    <w:uiPriority w:val="3"/>
  </w:style>
  <w:style w:type="character" w:customStyle="1" w:styleId="358">
    <w:name w:val="WW8Num38z7"/>
    <w:qFormat/>
    <w:uiPriority w:val="3"/>
  </w:style>
  <w:style w:type="character" w:customStyle="1" w:styleId="359">
    <w:name w:val="WW8Num38z8"/>
    <w:qFormat/>
    <w:uiPriority w:val="3"/>
  </w:style>
  <w:style w:type="character" w:customStyle="1" w:styleId="360">
    <w:name w:val="WW8Num39z0"/>
    <w:qFormat/>
    <w:uiPriority w:val="3"/>
    <w:rPr>
      <w:rFonts w:hint="default" w:ascii="Arial" w:hAnsi="Arial" w:eastAsia="Arial" w:cs="Arial"/>
      <w:color w:val="000000"/>
      <w:sz w:val="22"/>
      <w:szCs w:val="22"/>
      <w:lang w:val="pl-PL"/>
    </w:rPr>
  </w:style>
  <w:style w:type="character" w:customStyle="1" w:styleId="361">
    <w:name w:val="WW8Num39z1"/>
    <w:qFormat/>
    <w:uiPriority w:val="3"/>
  </w:style>
  <w:style w:type="character" w:customStyle="1" w:styleId="362">
    <w:name w:val="WW8Num39z2"/>
    <w:qFormat/>
    <w:uiPriority w:val="3"/>
  </w:style>
  <w:style w:type="character" w:customStyle="1" w:styleId="363">
    <w:name w:val="WW8Num39z3"/>
    <w:qFormat/>
    <w:uiPriority w:val="3"/>
  </w:style>
  <w:style w:type="character" w:customStyle="1" w:styleId="364">
    <w:name w:val="WW8Num39z4"/>
    <w:qFormat/>
    <w:uiPriority w:val="3"/>
  </w:style>
  <w:style w:type="character" w:customStyle="1" w:styleId="365">
    <w:name w:val="WW8Num39z5"/>
    <w:qFormat/>
    <w:uiPriority w:val="3"/>
  </w:style>
  <w:style w:type="character" w:customStyle="1" w:styleId="366">
    <w:name w:val="WW8Num39z6"/>
    <w:qFormat/>
    <w:uiPriority w:val="3"/>
  </w:style>
  <w:style w:type="character" w:customStyle="1" w:styleId="367">
    <w:name w:val="WW8Num39z7"/>
    <w:qFormat/>
    <w:uiPriority w:val="3"/>
  </w:style>
  <w:style w:type="character" w:customStyle="1" w:styleId="368">
    <w:name w:val="WW8Num39z8"/>
    <w:qFormat/>
    <w:uiPriority w:val="3"/>
  </w:style>
  <w:style w:type="character" w:customStyle="1" w:styleId="369">
    <w:name w:val="WW8Num40z0"/>
    <w:qFormat/>
    <w:uiPriority w:val="3"/>
    <w:rPr>
      <w:rFonts w:hint="default" w:cs="Arial"/>
      <w:lang w:val="pl-PL"/>
    </w:rPr>
  </w:style>
  <w:style w:type="character" w:customStyle="1" w:styleId="370">
    <w:name w:val="WW8Num40z3"/>
    <w:qFormat/>
    <w:uiPriority w:val="3"/>
  </w:style>
  <w:style w:type="character" w:customStyle="1" w:styleId="371">
    <w:name w:val="WW8Num40z4"/>
    <w:qFormat/>
    <w:uiPriority w:val="3"/>
  </w:style>
  <w:style w:type="character" w:customStyle="1" w:styleId="372">
    <w:name w:val="WW8Num40z5"/>
    <w:qFormat/>
    <w:uiPriority w:val="3"/>
  </w:style>
  <w:style w:type="character" w:customStyle="1" w:styleId="373">
    <w:name w:val="WW8Num40z6"/>
    <w:qFormat/>
    <w:uiPriority w:val="3"/>
  </w:style>
  <w:style w:type="character" w:customStyle="1" w:styleId="374">
    <w:name w:val="WW8Num40z7"/>
    <w:qFormat/>
    <w:uiPriority w:val="3"/>
  </w:style>
  <w:style w:type="character" w:customStyle="1" w:styleId="375">
    <w:name w:val="WW8Num40z8"/>
    <w:qFormat/>
    <w:uiPriority w:val="3"/>
  </w:style>
  <w:style w:type="character" w:customStyle="1" w:styleId="376">
    <w:name w:val="WW8Num41z0"/>
    <w:qFormat/>
    <w:uiPriority w:val="3"/>
    <w:rPr>
      <w:rFonts w:hint="default" w:ascii="Wingdings" w:hAnsi="Wingdings" w:cs="Wingdings"/>
      <w:lang w:val="pl-PL"/>
    </w:rPr>
  </w:style>
  <w:style w:type="character" w:customStyle="1" w:styleId="377">
    <w:name w:val="WW8Num41z1"/>
    <w:qFormat/>
    <w:uiPriority w:val="3"/>
    <w:rPr>
      <w:rFonts w:hint="default"/>
    </w:rPr>
  </w:style>
  <w:style w:type="character" w:customStyle="1" w:styleId="378">
    <w:name w:val="WW8Num41z4"/>
    <w:qFormat/>
    <w:uiPriority w:val="3"/>
    <w:rPr>
      <w:rFonts w:hint="default" w:ascii="Symbol" w:hAnsi="Symbol" w:eastAsia="Times New Roman" w:cs="Arial"/>
    </w:rPr>
  </w:style>
  <w:style w:type="character" w:customStyle="1" w:styleId="379">
    <w:name w:val="WW8Num41z6"/>
    <w:qFormat/>
    <w:uiPriority w:val="3"/>
    <w:rPr>
      <w:rFonts w:hint="default" w:ascii="Symbol" w:hAnsi="Symbol" w:cs="Symbol"/>
    </w:rPr>
  </w:style>
  <w:style w:type="character" w:customStyle="1" w:styleId="380">
    <w:name w:val="WW8Num41z7"/>
    <w:qFormat/>
    <w:uiPriority w:val="3"/>
    <w:rPr>
      <w:rFonts w:hint="default" w:ascii="Courier New" w:hAnsi="Courier New" w:cs="Courier New"/>
    </w:rPr>
  </w:style>
  <w:style w:type="character" w:customStyle="1" w:styleId="381">
    <w:name w:val="WW8Num42z0"/>
    <w:qFormat/>
    <w:uiPriority w:val="3"/>
    <w:rPr>
      <w:rFonts w:hint="default" w:ascii="Arial" w:hAnsi="Arial" w:eastAsia="Arial" w:cs="Arial"/>
      <w:spacing w:val="-1"/>
      <w:sz w:val="22"/>
      <w:szCs w:val="22"/>
      <w:lang w:val="pl-PL"/>
    </w:rPr>
  </w:style>
  <w:style w:type="character" w:customStyle="1" w:styleId="382">
    <w:name w:val="WW8Num42z1"/>
    <w:qFormat/>
    <w:uiPriority w:val="3"/>
  </w:style>
  <w:style w:type="character" w:customStyle="1" w:styleId="383">
    <w:name w:val="WW8Num42z2"/>
    <w:qFormat/>
    <w:uiPriority w:val="3"/>
  </w:style>
  <w:style w:type="character" w:customStyle="1" w:styleId="384">
    <w:name w:val="WW8Num42z3"/>
    <w:qFormat/>
    <w:uiPriority w:val="3"/>
  </w:style>
  <w:style w:type="character" w:customStyle="1" w:styleId="385">
    <w:name w:val="WW8Num42z4"/>
    <w:qFormat/>
    <w:uiPriority w:val="3"/>
  </w:style>
  <w:style w:type="character" w:customStyle="1" w:styleId="386">
    <w:name w:val="WW8Num42z5"/>
    <w:qFormat/>
    <w:uiPriority w:val="3"/>
  </w:style>
  <w:style w:type="character" w:customStyle="1" w:styleId="387">
    <w:name w:val="WW8Num42z6"/>
    <w:qFormat/>
    <w:uiPriority w:val="3"/>
  </w:style>
  <w:style w:type="character" w:customStyle="1" w:styleId="388">
    <w:name w:val="WW8Num42z7"/>
    <w:qFormat/>
    <w:uiPriority w:val="3"/>
  </w:style>
  <w:style w:type="character" w:customStyle="1" w:styleId="389">
    <w:name w:val="WW8Num42z8"/>
    <w:qFormat/>
    <w:uiPriority w:val="3"/>
  </w:style>
  <w:style w:type="character" w:customStyle="1" w:styleId="390">
    <w:name w:val=" Znak Znak10"/>
    <w:basedOn w:val="19"/>
    <w:qFormat/>
    <w:uiPriority w:val="6"/>
    <w:rPr>
      <w:rFonts w:ascii="Cambria" w:hAnsi="Cambria" w:eastAsia="Times New Roman" w:cs="Times New Roman"/>
      <w:b/>
      <w:bCs/>
      <w:kern w:val="2"/>
      <w:sz w:val="32"/>
      <w:szCs w:val="32"/>
    </w:rPr>
  </w:style>
  <w:style w:type="character" w:customStyle="1" w:styleId="391">
    <w:name w:val=" Znak Znak9"/>
    <w:basedOn w:val="19"/>
    <w:qFormat/>
    <w:uiPriority w:val="6"/>
    <w:rPr>
      <w:rFonts w:ascii="Cambria" w:hAnsi="Cambria" w:eastAsia="Times New Roman" w:cs="Times New Roman"/>
      <w:b/>
      <w:bCs/>
      <w:i/>
      <w:iCs/>
      <w:sz w:val="28"/>
      <w:szCs w:val="28"/>
    </w:rPr>
  </w:style>
  <w:style w:type="character" w:customStyle="1" w:styleId="392">
    <w:name w:val=" Znak Znak8"/>
    <w:basedOn w:val="19"/>
    <w:qFormat/>
    <w:uiPriority w:val="6"/>
    <w:rPr>
      <w:rFonts w:ascii="Cambria" w:hAnsi="Cambria" w:eastAsia="Times New Roman" w:cs="Times New Roman"/>
      <w:b/>
      <w:bCs/>
      <w:sz w:val="26"/>
      <w:szCs w:val="26"/>
    </w:rPr>
  </w:style>
  <w:style w:type="character" w:customStyle="1" w:styleId="393">
    <w:name w:val=" Znak Znak7"/>
    <w:basedOn w:val="19"/>
    <w:qFormat/>
    <w:uiPriority w:val="6"/>
    <w:rPr>
      <w:rFonts w:ascii="Calibri" w:hAnsi="Calibri" w:eastAsia="Times New Roman" w:cs="Times New Roman"/>
      <w:b/>
      <w:bCs/>
      <w:sz w:val="28"/>
      <w:szCs w:val="28"/>
    </w:rPr>
  </w:style>
  <w:style w:type="character" w:customStyle="1" w:styleId="394">
    <w:name w:val=" Znak Znak6"/>
    <w:basedOn w:val="19"/>
    <w:uiPriority w:val="6"/>
    <w:rPr>
      <w:rFonts w:ascii="Calibri" w:hAnsi="Calibri" w:eastAsia="Times New Roman" w:cs="Times New Roman"/>
      <w:b/>
      <w:bCs/>
      <w:i/>
      <w:iCs/>
      <w:sz w:val="26"/>
      <w:szCs w:val="26"/>
    </w:rPr>
  </w:style>
  <w:style w:type="character" w:customStyle="1" w:styleId="395">
    <w:name w:val=" Znak Znak5"/>
    <w:basedOn w:val="19"/>
    <w:qFormat/>
    <w:uiPriority w:val="6"/>
    <w:rPr>
      <w:b/>
      <w:bCs/>
      <w:sz w:val="22"/>
      <w:szCs w:val="22"/>
    </w:rPr>
  </w:style>
  <w:style w:type="character" w:customStyle="1" w:styleId="396">
    <w:name w:val=" Znak Znak4"/>
    <w:basedOn w:val="19"/>
    <w:qFormat/>
    <w:uiPriority w:val="6"/>
    <w:rPr>
      <w:rFonts w:ascii="Calibri" w:hAnsi="Calibri" w:eastAsia="Times New Roman" w:cs="Times New Roman"/>
      <w:sz w:val="24"/>
      <w:szCs w:val="24"/>
    </w:rPr>
  </w:style>
  <w:style w:type="character" w:customStyle="1" w:styleId="397">
    <w:name w:val=" Znak Znak3"/>
    <w:basedOn w:val="19"/>
    <w:uiPriority w:val="6"/>
    <w:rPr>
      <w:rFonts w:ascii="Calibri" w:hAnsi="Calibri" w:eastAsia="Times New Roman" w:cs="Times New Roman"/>
      <w:i/>
      <w:iCs/>
      <w:sz w:val="24"/>
      <w:szCs w:val="24"/>
    </w:rPr>
  </w:style>
  <w:style w:type="character" w:customStyle="1" w:styleId="398">
    <w:name w:val=" Znak Znak2"/>
    <w:basedOn w:val="19"/>
    <w:qFormat/>
    <w:uiPriority w:val="6"/>
    <w:rPr>
      <w:rFonts w:ascii="Cambria" w:hAnsi="Cambria" w:eastAsia="Times New Roman" w:cs="Times New Roman"/>
      <w:sz w:val="22"/>
      <w:szCs w:val="22"/>
    </w:rPr>
  </w:style>
  <w:style w:type="character" w:customStyle="1" w:styleId="399">
    <w:name w:val=" Znak Znak1"/>
    <w:basedOn w:val="19"/>
    <w:uiPriority w:val="6"/>
  </w:style>
  <w:style w:type="character" w:customStyle="1" w:styleId="400">
    <w:name w:val=" Znak Znak"/>
    <w:basedOn w:val="19"/>
    <w:uiPriority w:val="6"/>
  </w:style>
  <w:style w:type="character" w:customStyle="1" w:styleId="401">
    <w:name w:val="Znaki przypisów dolnych"/>
    <w:basedOn w:val="19"/>
    <w:qFormat/>
    <w:uiPriority w:val="6"/>
    <w:rPr>
      <w:vertAlign w:val="superscript"/>
    </w:rPr>
  </w:style>
  <w:style w:type="paragraph" w:customStyle="1" w:styleId="402">
    <w:name w:val="Nagłówek"/>
    <w:basedOn w:val="1"/>
    <w:next w:val="13"/>
    <w:qFormat/>
    <w:uiPriority w:val="6"/>
    <w:pPr>
      <w:keepNext/>
      <w:spacing w:before="240" w:after="120"/>
    </w:pPr>
    <w:rPr>
      <w:rFonts w:ascii="Liberation Sans" w:hAnsi="Liberation Sans" w:eastAsia="Microsoft YaHei" w:cs="Lucida Sans"/>
      <w:sz w:val="28"/>
      <w:szCs w:val="28"/>
    </w:rPr>
  </w:style>
  <w:style w:type="paragraph" w:customStyle="1" w:styleId="403">
    <w:name w:val="Indeks"/>
    <w:basedOn w:val="1"/>
    <w:qFormat/>
    <w:uiPriority w:val="6"/>
    <w:pPr>
      <w:suppressLineNumbers/>
    </w:pPr>
    <w:rPr>
      <w:rFonts w:cs="Lucida Sans"/>
    </w:rPr>
  </w:style>
  <w:style w:type="paragraph" w:customStyle="1" w:styleId="404">
    <w:name w:val="Główka i stopka"/>
    <w:basedOn w:val="1"/>
    <w:qFormat/>
    <w:uiPriority w:val="15"/>
    <w:pPr>
      <w:suppressLineNumbers/>
      <w:tabs>
        <w:tab w:val="center" w:pos="4819"/>
        <w:tab w:val="right" w:pos="9638"/>
      </w:tabs>
    </w:pPr>
  </w:style>
  <w:style w:type="paragraph" w:customStyle="1" w:styleId="405">
    <w:name w:val="Akapit z listą"/>
    <w:basedOn w:val="1"/>
    <w:qFormat/>
    <w:uiPriority w:val="6"/>
    <w:pPr>
      <w:ind w:left="708" w:right="0" w:firstLine="0"/>
    </w:pPr>
  </w:style>
  <w:style w:type="paragraph" w:customStyle="1" w:styleId="406">
    <w:name w:val="Zawartość tabeli"/>
    <w:basedOn w:val="1"/>
    <w:uiPriority w:val="7"/>
    <w:pPr>
      <w:suppressLineNumbers/>
    </w:pPr>
  </w:style>
  <w:style w:type="paragraph" w:customStyle="1" w:styleId="407">
    <w:name w:val="Nagłówek tabeli"/>
    <w:basedOn w:val="406"/>
    <w:qFormat/>
    <w:uiPriority w:val="6"/>
    <w:pPr>
      <w:suppressLineNumbers/>
      <w:jc w:val="center"/>
    </w:pPr>
    <w:rPr>
      <w:b/>
      <w:bCs/>
    </w:rPr>
  </w:style>
  <w:style w:type="paragraph" w:customStyle="1" w:styleId="408">
    <w:name w:val="Zawartość ramki"/>
    <w:basedOn w:val="1"/>
    <w:qFormat/>
    <w:uiPriority w:val="7"/>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theme" Target="theme/theme1.xml"/><Relationship Id="rId84" Type="http://schemas.openxmlformats.org/officeDocument/2006/relationships/footer" Target="footer41.xml"/><Relationship Id="rId83" Type="http://schemas.openxmlformats.org/officeDocument/2006/relationships/footer" Target="footer40.xml"/><Relationship Id="rId82" Type="http://schemas.openxmlformats.org/officeDocument/2006/relationships/footer" Target="footer39.xml"/><Relationship Id="rId81" Type="http://schemas.openxmlformats.org/officeDocument/2006/relationships/header" Target="header41.xml"/><Relationship Id="rId80" Type="http://schemas.openxmlformats.org/officeDocument/2006/relationships/header" Target="header40.xml"/><Relationship Id="rId8" Type="http://schemas.openxmlformats.org/officeDocument/2006/relationships/header" Target="header4.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footer" Target="footer37.xml"/><Relationship Id="rId76" Type="http://schemas.openxmlformats.org/officeDocument/2006/relationships/footer" Target="footer36.xml"/><Relationship Id="rId75" Type="http://schemas.openxmlformats.org/officeDocument/2006/relationships/header" Target="header38.xml"/><Relationship Id="rId74" Type="http://schemas.openxmlformats.org/officeDocument/2006/relationships/header" Target="header37.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footer" Target="footer34.xml"/><Relationship Id="rId70" Type="http://schemas.openxmlformats.org/officeDocument/2006/relationships/footer" Target="footer33.xml"/><Relationship Id="rId7" Type="http://schemas.openxmlformats.org/officeDocument/2006/relationships/header" Target="header3.xml"/><Relationship Id="rId69" Type="http://schemas.openxmlformats.org/officeDocument/2006/relationships/header" Target="header35.xml"/><Relationship Id="rId68" Type="http://schemas.openxmlformats.org/officeDocument/2006/relationships/header" Target="header34.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footer" Target="footer31.xml"/><Relationship Id="rId64" Type="http://schemas.openxmlformats.org/officeDocument/2006/relationships/footer" Target="footer30.xml"/><Relationship Id="rId63" Type="http://schemas.openxmlformats.org/officeDocument/2006/relationships/header" Target="header32.xml"/><Relationship Id="rId62" Type="http://schemas.openxmlformats.org/officeDocument/2006/relationships/header" Target="header31.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footer" Target="footer28.xml"/><Relationship Id="rId58" Type="http://schemas.openxmlformats.org/officeDocument/2006/relationships/footer" Target="footer27.xml"/><Relationship Id="rId57" Type="http://schemas.openxmlformats.org/officeDocument/2006/relationships/header" Target="header29.xml"/><Relationship Id="rId56" Type="http://schemas.openxmlformats.org/officeDocument/2006/relationships/header" Target="header28.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footer" Target="footer24.xml"/><Relationship Id="rId51" Type="http://schemas.openxmlformats.org/officeDocument/2006/relationships/header" Target="header26.xml"/><Relationship Id="rId50" Type="http://schemas.openxmlformats.org/officeDocument/2006/relationships/header" Target="header25.xml"/><Relationship Id="rId5" Type="http://schemas.openxmlformats.org/officeDocument/2006/relationships/footer" Target="footer1.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footer" Target="footer21.xml"/><Relationship Id="rId45" Type="http://schemas.openxmlformats.org/officeDocument/2006/relationships/header" Target="header23.xml"/><Relationship Id="rId44" Type="http://schemas.openxmlformats.org/officeDocument/2006/relationships/header" Target="header22.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header" Target="header20.xml"/><Relationship Id="rId38" Type="http://schemas.openxmlformats.org/officeDocument/2006/relationships/header" Target="header19.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7.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155</TotalTime>
  <ScaleCrop>false</ScaleCrop>
  <LinksUpToDate>false</LinksUpToDate>
  <Application>WPS Office_12.2.0.18165_F1E327BC-269C-435d-A152-05C5408002CA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2015-02-19T13:37:00Z</dcterms:created>
  <dc:creator>Dorota Pogodzińska</dc:creator>
  <cp:lastModifiedBy>dpogo</cp:lastModifiedBy>
  <cp:lastPrinted>2024-08-28T14:04:00Z</cp:lastPrinted>
  <dcterms:modified xsi:type="dcterms:W3CDTF">2024-09-06T10:39:32Z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1045-12.2.0.18165</vt:lpwstr>
  </property>
  <property fmtid="{D5CDD505-2E9C-101B-9397-08002B2CF9AE}" pid="3" name="ICV">
    <vt:lpwstr>B85BA1BD11384DDD8008E2349C6F190C_13</vt:lpwstr>
  </property>
</Properties>
</file>